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531" w:rsidRDefault="002C2531" w:rsidP="002C2531">
      <w:pPr>
        <w:widowControl/>
        <w:autoSpaceDE w:val="0"/>
        <w:autoSpaceDN w:val="0"/>
        <w:rPr>
          <w:rFonts w:ascii="Calibri" w:hAnsi="Calibri"/>
          <w:b/>
          <w:i/>
          <w:color w:val="auto"/>
          <w:sz w:val="16"/>
          <w:szCs w:val="16"/>
          <w:lang w:bidi="ar-SA"/>
        </w:rPr>
      </w:pPr>
      <w:r w:rsidRPr="00847F6E">
        <w:rPr>
          <w:rFonts w:ascii="Monotype Corsiva" w:hAnsi="Monotype Corsiva"/>
          <w:b/>
          <w:i/>
          <w:noProof/>
          <w:sz w:val="40"/>
          <w:szCs w:val="40"/>
          <w:lang w:bidi="ar-SA"/>
        </w:rPr>
        <w:drawing>
          <wp:inline distT="0" distB="0" distL="0" distR="0">
            <wp:extent cx="533400" cy="341128"/>
            <wp:effectExtent l="0" t="0" r="0" b="1905"/>
            <wp:docPr id="2" name="Immagine 2" descr="Descrizione: bandiera_it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Descrizione: bandiera_itali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8941" cy="344671"/>
                    </a:xfrm>
                    <a:prstGeom prst="rect">
                      <a:avLst/>
                    </a:prstGeom>
                    <a:noFill/>
                    <a:ln>
                      <a:noFill/>
                    </a:ln>
                  </pic:spPr>
                </pic:pic>
              </a:graphicData>
            </a:graphic>
          </wp:inline>
        </w:drawing>
      </w:r>
      <w:r>
        <w:rPr>
          <w:rFonts w:ascii="Calibri" w:hAnsi="Calibri"/>
          <w:b/>
          <w:i/>
          <w:color w:val="auto"/>
          <w:sz w:val="16"/>
          <w:szCs w:val="16"/>
          <w:lang w:bidi="ar-SA"/>
        </w:rPr>
        <w:t xml:space="preserve">                                                                                                         </w:t>
      </w:r>
      <w:r w:rsidRPr="00210D19">
        <w:rPr>
          <w:noProof/>
          <w:lang w:bidi="ar-SA"/>
        </w:rPr>
        <w:drawing>
          <wp:inline distT="0" distB="0" distL="0" distR="0">
            <wp:extent cx="466725" cy="3824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230" cy="391883"/>
                    </a:xfrm>
                    <a:prstGeom prst="rect">
                      <a:avLst/>
                    </a:prstGeom>
                    <a:noFill/>
                    <a:ln>
                      <a:noFill/>
                    </a:ln>
                  </pic:spPr>
                </pic:pic>
              </a:graphicData>
            </a:graphic>
          </wp:inline>
        </w:drawing>
      </w:r>
      <w:r w:rsidR="000715B4">
        <w:rPr>
          <w:rFonts w:ascii="Calibri" w:hAnsi="Calibri"/>
          <w:b/>
          <w:i/>
          <w:color w:val="auto"/>
          <w:sz w:val="16"/>
          <w:szCs w:val="16"/>
          <w:lang w:bidi="ar-SA"/>
        </w:rPr>
        <w:t xml:space="preserve">                                                                                                  </w:t>
      </w:r>
      <w:r w:rsidR="000715B4" w:rsidRPr="00210D19">
        <w:rPr>
          <w:noProof/>
          <w:lang w:bidi="ar-SA"/>
        </w:rPr>
        <w:drawing>
          <wp:inline distT="0" distB="0" distL="0" distR="0">
            <wp:extent cx="609600" cy="404037"/>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617751" cy="409439"/>
                    </a:xfrm>
                    <a:prstGeom prst="rect">
                      <a:avLst/>
                    </a:prstGeom>
                    <a:noFill/>
                    <a:ln>
                      <a:noFill/>
                    </a:ln>
                  </pic:spPr>
                </pic:pic>
              </a:graphicData>
            </a:graphic>
          </wp:inline>
        </w:drawing>
      </w:r>
    </w:p>
    <w:p w:rsidR="006A16C2" w:rsidRPr="00E9026E" w:rsidRDefault="003F0510" w:rsidP="002C2531">
      <w:pPr>
        <w:widowControl/>
        <w:autoSpaceDE w:val="0"/>
        <w:autoSpaceDN w:val="0"/>
        <w:rPr>
          <w:rFonts w:ascii="Calibri" w:hAnsi="Calibri"/>
          <w:b/>
          <w:i/>
          <w:color w:val="auto"/>
          <w:sz w:val="16"/>
          <w:szCs w:val="16"/>
          <w:lang w:bidi="ar-SA"/>
        </w:rPr>
      </w:pPr>
      <w:r>
        <w:rPr>
          <w:noProof/>
          <w:lang w:bidi="ar-SA"/>
        </w:rPr>
        <mc:AlternateContent>
          <mc:Choice Requires="wpg">
            <w:drawing>
              <wp:anchor distT="0" distB="0" distL="114300" distR="114300" simplePos="0" relativeHeight="251662336" behindDoc="1" locked="0" layoutInCell="1" allowOverlap="1" wp14:anchorId="7EA8ADE1" wp14:editId="28239391">
                <wp:simplePos x="0" y="0"/>
                <wp:positionH relativeFrom="margin">
                  <wp:align>left</wp:align>
                </wp:positionH>
                <wp:positionV relativeFrom="page">
                  <wp:posOffset>800100</wp:posOffset>
                </wp:positionV>
                <wp:extent cx="885825" cy="520274"/>
                <wp:effectExtent l="0" t="0" r="9525" b="13335"/>
                <wp:wrapNone/>
                <wp:docPr id="19" name="Grup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520274"/>
                          <a:chOff x="8923" y="490"/>
                          <a:chExt cx="1930" cy="1315"/>
                        </a:xfrm>
                      </wpg:grpSpPr>
                      <pic:pic xmlns:pic="http://schemas.openxmlformats.org/drawingml/2006/picture">
                        <pic:nvPicPr>
                          <pic:cNvPr id="2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928" y="495"/>
                            <a:ext cx="1920" cy="1305"/>
                          </a:xfrm>
                          <a:prstGeom prst="rect">
                            <a:avLst/>
                          </a:prstGeom>
                          <a:noFill/>
                          <a:extLst>
                            <a:ext uri="{909E8E84-426E-40DD-AFC4-6F175D3DCCD1}">
                              <a14:hiddenFill xmlns:a14="http://schemas.microsoft.com/office/drawing/2010/main">
                                <a:solidFill>
                                  <a:srgbClr val="FFFFFF"/>
                                </a:solidFill>
                              </a14:hiddenFill>
                            </a:ext>
                          </a:extLst>
                        </pic:spPr>
                      </pic:pic>
                      <wps:wsp>
                        <wps:cNvPr id="21" name="Freeform 4"/>
                        <wps:cNvSpPr>
                          <a:spLocks/>
                        </wps:cNvSpPr>
                        <wps:spPr bwMode="auto">
                          <a:xfrm>
                            <a:off x="8925" y="493"/>
                            <a:ext cx="1925" cy="1310"/>
                          </a:xfrm>
                          <a:custGeom>
                            <a:avLst/>
                            <a:gdLst>
                              <a:gd name="T0" fmla="+- 0 8925 8925"/>
                              <a:gd name="T1" fmla="*/ T0 w 1925"/>
                              <a:gd name="T2" fmla="+- 0 1803 493"/>
                              <a:gd name="T3" fmla="*/ 1803 h 1310"/>
                              <a:gd name="T4" fmla="+- 0 10850 8925"/>
                              <a:gd name="T5" fmla="*/ T4 w 1925"/>
                              <a:gd name="T6" fmla="+- 0 1803 493"/>
                              <a:gd name="T7" fmla="*/ 1803 h 1310"/>
                              <a:gd name="T8" fmla="+- 0 10850 8925"/>
                              <a:gd name="T9" fmla="*/ T8 w 1925"/>
                              <a:gd name="T10" fmla="+- 0 493 493"/>
                              <a:gd name="T11" fmla="*/ 493 h 1310"/>
                              <a:gd name="T12" fmla="+- 0 8925 8925"/>
                              <a:gd name="T13" fmla="*/ T12 w 1925"/>
                              <a:gd name="T14" fmla="+- 0 493 493"/>
                              <a:gd name="T15" fmla="*/ 493 h 1310"/>
                              <a:gd name="T16" fmla="+- 0 8925 8925"/>
                              <a:gd name="T17" fmla="*/ T16 w 1925"/>
                              <a:gd name="T18" fmla="+- 0 1803 493"/>
                              <a:gd name="T19" fmla="*/ 1803 h 1310"/>
                            </a:gdLst>
                            <a:ahLst/>
                            <a:cxnLst>
                              <a:cxn ang="0">
                                <a:pos x="T1" y="T3"/>
                              </a:cxn>
                              <a:cxn ang="0">
                                <a:pos x="T5" y="T7"/>
                              </a:cxn>
                              <a:cxn ang="0">
                                <a:pos x="T9" y="T11"/>
                              </a:cxn>
                              <a:cxn ang="0">
                                <a:pos x="T13" y="T15"/>
                              </a:cxn>
                              <a:cxn ang="0">
                                <a:pos x="T17" y="T19"/>
                              </a:cxn>
                            </a:cxnLst>
                            <a:rect l="0" t="0" r="r" b="b"/>
                            <a:pathLst>
                              <a:path w="1925" h="1310">
                                <a:moveTo>
                                  <a:pt x="0" y="1310"/>
                                </a:moveTo>
                                <a:lnTo>
                                  <a:pt x="1925" y="1310"/>
                                </a:lnTo>
                                <a:lnTo>
                                  <a:pt x="1925" y="0"/>
                                </a:lnTo>
                                <a:lnTo>
                                  <a:pt x="0" y="0"/>
                                </a:lnTo>
                                <a:lnTo>
                                  <a:pt x="0" y="131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52A71" id="Gruppo 19" o:spid="_x0000_s1026" style="position:absolute;margin-left:0;margin-top:63pt;width:69.75pt;height:40.95pt;z-index:-251654144;mso-position-horizontal:left;mso-position-horizontal-relative:margin;mso-position-vertical-relative:page" coordorigin="8923,490" coordsize="1930,1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8GtiABQAAqA8AAA4AAABkcnMvZTJvRG9jLnhtbORX227jNhB9L9B/&#10;IPTYwmvJluML4ixSOwkW2LaLrvsBtERbQiVRJek4adF/75mhZMveOBtsHxsgFikOhzPnzIW6fv9U&#10;FuJRGZvrah5E78JAqCrRaV5t58Hvq/veJBDWySqVha7UPHhWNnh/8/131/t6pgY600WqjICSys72&#10;9TzInKtn/b5NMlVK+07XqsLiRptSOkzNtp8auYf2sugPwvCqv9cmrY1OlLV4u/SLwQ3r32xU4n7d&#10;bKxyopgHsM3xr+HfNf32b67lbGtkneVJY4b8BitKmVc49KBqKZ0UO5N/oarME6Ot3rh3iS77erPJ&#10;E8U+wJsoPPPmwehdzb5sZ/ttfYAJ0J7h9M1qk18ePxmRp+BuGohKluDowezqWgu8ADr7ejuD0IOp&#10;P9efjHcRw486+cNiuX++TvOtFxbr/c86hUK5c5rRedqYklTAb/HEJDwfSFBPTiR4OZmMJoNRIBIs&#10;jQbhYBx7kpIMTNKuyXQwDARW42nDX5LdNZuj6RAs09ZoGI1oY1/O/KlsaWPZzXWdJzP8N5Bi9AWk&#10;Xw897HI7o4JGSfkmHaU0f+zqHtivpcvXeZG7Z45kAERGVY+f8oSApsmRnQHc8uxgmU4VQ/KuFfJb&#10;JLnEzIhKLzJZbdWtrZEDgAPb21fG6H2mZGrpNUF0qoWnJ2asi7y+z4uCqKNx4zDS6CwMX8DMh/hS&#10;J7tSVc7nrFEFfNeVzfLaBsLMVLlWCEHzIYWdCeqFQ9TUJq8chw1C46N1dDoFCafV34PJbRhOBz/1&#10;FqNw0YvD8V3vdhqPe+PwbhyH8SRaRIt/aHcUz3ZWARVZLOu8MR1vvzD+xRxqqo3PTs5y8Si5lvjY&#10;gkEcY62JCDdCiGy1JvkN2EMOY2eUSzIabgBk8x7ChwVG/Qg0UWKRcF/NIWQDSixnA8e7x4gSKZpS&#10;0PhcCE9zAYFirHtQuhQ0APIwlKGWj0Dau9aKkNGVJv7ZldbTLhnTcHo3uZvEvXhwdQcylsve7f0i&#10;7l3dR+PRcrhcLJZRS0aWp6mqSN1/54Kh1UWettFpzXa9KIzn6J7/miJgj2J9iomjGS1/7ZNDjekg&#10;Apr0AB9UC9GkbBv+mL0thqhFvVTeP2eyVkCd1HYynVKV6/C9UYo6n+AK2Ei1Vdh2SzDv9ysk9tbA&#10;QZXlwOFSchI4Tf1FEeUSeyiicpbsfOAQ9G2woO2lTYJu08b4FWJvUxZopj/2RCgQpiP+ITpIvhWD&#10;t17sh75YhWKPtoPqfyY0aIVYVzQJhyKeNlYfVaErHFSxTCZaB7onxq2YVxZORt6880OBwUHdKr5g&#10;2VUr9Kpl41YKTr5iGRK5A1l00TJ06qNlkwuWgbmuNuD1EmZRF3+SeRmz6JSBy2x2OVhFg0u2nXJw&#10;ybYuA6/YdsrBZdu6LKyiq0u2nbFwIdjounQg4YxTpMshIWTmCyoy56lqkgQjgeZMVx9Khlpbutes&#10;QAXSccVxDRWQotULwj53V+OmvL0uDFtJM8j2pf116chfr1aHC9RXxIEra+f7Ymu4fzYOU3s5v4Gb&#10;QOAGvvZZh7sQ4cRoYCj23L7gY4YBFSFaKfWjWmmWccfrY5viOPAoUFRdQS4pZGNHtpVonzWrPEi2&#10;Za9dbp9eDKkFbW+ReeHEpNBWeR7IbW47B/8Jtk6F7fTdoiJUhmioDEann9FVo9P2Qv5rmD4Rw+dE&#10;lXJppevfXTN2Mi/8GIcXHHP/kx7f9krfgtc6fcaFy2jch0AwPmoxyLT5KxB7fCDOA/vnTtJ1v/hQ&#10;ofNPoziGmONJPBrTZct0V9bdFVklUDUPXIDMp+HCYYYtO1xztxlOipjWSt/iY2mT8x2M7PNWIUho&#10;gssHj/hzkAOn+XSl783unKWOH9g3/wI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Z&#10;gWWu3wAAAAgBAAAPAAAAZHJzL2Rvd25yZXYueG1sTI9Ba8JAEIXvhf6HZQq91U0i2hqzEZG2Jymo&#10;heJtzI5JMLsbsmsS/33HU3ubmfd4871sNZpG9NT52lkF8SQCQbZwuralgu/Dx8sbCB/QamycJQU3&#10;8rDKHx8yTLUb7I76fSgFh1ifooIqhDaV0hcVGfQT15Jl7ew6g4HXrpS6w4HDTSOTKJpLg7XlDxW2&#10;tKmouOyvRsHngMN6Gr/328t5czseZl8/25iUen4a10sQgcbwZ4Y7PqNDzkwnd7Xai0YBFwl8TeY8&#10;3OXpYgbipCCJXhcg80z+L5D/AgAA//8DAFBLAwQKAAAAAAAAACEAbOA09sIuAADCLgAAFQAAAGRy&#10;cy9tZWRpYS9pbWFnZTEuanBlZ//Y/+AAEEpGSUYAAQEBANwA3AAA/9sAQwACAQEBAQECAQEBAgIC&#10;AgIEAwICAgIFBAQDBAYFBgYGBQYGBgcJCAYHCQcGBggLCAkKCgoKCgYICwwLCgwJCgoK/9sAQwEC&#10;AgICAgIFAwMFCgcGBwoKCgoKCgoKCgoKCgoKCgoKCgoKCgoKCgoKCgoKCgoKCgoKCgoKCgoKCgoK&#10;CgoKCgoK/8AAEQgAfADU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dTwN4N8Jv4K0cnwvpuf7Lt8k2MfP7sf7Nan/CF+E/8AoVtN/wDAGP8A&#10;wpvgT/kStH/7Bdv/AOixWtQBl/8ACF+E/wDoVtN/8AY/8KP+EL8J/wDQrab/AOAMf+FalFAGX/wh&#10;fhP/AKFbTf8AwBj/AMKP+EL8J/8AQrab/wCAMf8AhWpRQBl/8IX4T/6FbTf/AABj/wAKP+EL8J/9&#10;Ctpv/gDH/hWpRQBl/wDCF+E/+hW03/wBj/wo/wCEL8J/9Ctpv/gDH/hWpRQBl/8ACF+E/wDoVtN/&#10;8AY/8KP+EL8J/wDQrab/AOAMf+FalFAGX/whfhP/AKFbTf8AwBj/AMKP+EL8J/8AQrab/wCAMf8A&#10;hWpRQBl/8IX4T/6FbTf/AABj/wAKP+EL8J/9Ctpv/gDH/hWpRQBl/wDCF+E/+hW03/wBj/wo/wCE&#10;L8J/9Ctpv/gDH/hWpRQBl/8ACF+E/wDoVtN/8AY/8KP+EL8J/wDQrab/AOAMf+FalFAGX/whfhP/&#10;AKFbTf8AwBj/AMKP+EL8J/8AQrab/wCAMf8AhWpRQBl/8IX4T/6FbTf/AABj/wAKP+EL8J/9Ctpv&#10;/gDH/hWpRQBl/wDCF+E/+hW03/wBj/wo/wCEL8J/9Ctpv/gDH/hWpRQB4T+0H4T8KQ+M7VR4Y0//&#10;AJBaHizT/npJ7UVoftE/8jta/wDYLT/0ZJRQB6h4E/5ErR/+wXb/APosVrVk+BP+RK0f/sF2/wD6&#10;LFa1ABRRRQAjfdrlvHPjvUvD2q6b4Y8O6JDfapqwmayjvL77NDiJQW3OEc55GAFOfwNdUwyMVwfx&#10;9+Get+P/AApBe+CdYXTvE2h3i3/h2+kHyLcICPKk/wCmUikxv1wrZ5xQBkzeIf2trCVrn/hV/gvU&#10;rdefs9r4suIZiPQNJaFT+OB71j337YNh4AnW3+P3wl8TeCLfcFOtXVut9pyknABubUvtyf7yr74r&#10;qPgd8c7D4q6TcadqVi2k+JtHk8jxF4fuflltJQPvAH70TdUcZBHfIOO4vreyuLKX7fHG8LRMJkkU&#10;FSpHIIPGMdaAKPg34geCPiJoMfijwH4rsNY06b/V3unXSzRsR1GVJ5HcdRWssiMdqtnvX5mfEb9q&#10;39iTSPjjfT/s5ePfE3wn8RRXhgk8TabpqS+HtTlViv8ApVoHOYiePMVAQCWxwDX0v+zB/wAFDfDn&#10;j74ht+zn8c5dG0P4hQwpLZzaXqyXGk+IIHRWSeymBwSwP+qJ3DBxkhgoB9PUU2Ny67j/APqpx6UA&#10;U9U8QaRo0ccmo3fl+dJ5cKLGzPI+CdqqoJY4BOAOACaNH8QaLr9r9t0bUo7iIOUZoznaw6qfQjuD&#10;yK5e+8m++N2n2NzJuFp4dnmhjP8AeeVELD3CjH0b3qHx5pd14G1M/E/w5AWjXA8RWcY/4+bcdZgO&#10;nmxjkf3lBHpQB3KsGGVNLUOn3EN3Zx3dvKJI5VDxsvQqRwamoAKa8iR/fNEr+Wm6vBv2g/24/DHw&#10;58Y/8KS+Evh9vGnxEktWn/sOxuFS10uIYzcahcn5baJQdxz8xGOmQaAPd5bu2gjaaeZUVRlmbgAV&#10;5zrv7W/7Pukai+hWPxDt9Y1Jfvab4dtZdRn/AO+bZHx+OK+Uvh/8QPgz+1D8Y4/h3+1F+2NH4m1y&#10;4nZLf4f+DPtNp4cEi8/Z/tSqPtrYH3i+GPyjdwD9s+Bfhp4A+GmiLoXw98H6dotmOfs2m2qxKTjq&#10;do5PucmgDgYP2rVvLjy7b9nr4nNDux9s/wCEX2pj+9gyB8f8Bz7V6H4N8b6D42tJLrRZLhXhYLdW&#10;t5ZyW80DEZAeORVZcjkcYI6ZrI+L/wAXPCfwa8JSeJ/EsjySSMItP062+a4v7huEhiTqzE+g4HJ4&#10;qj+z/wCF/G+leHb7xb8Tljj8ReJL432o2tu+6OzXaFitlPQ7IwoJHBbce9AHfUUUUAFFFFAHjP7R&#10;P/I7Wv8A2C0/9GSUUftE/wDI7Wv/AGC0/wDRklFAHqHgT/kStH/7Bdv/AOixWtWT4E/5ErR/+wXb&#10;/wDosVrUAFFFFABUdy/lxmTH3QT+lSU103jGaAPKPiF8G9Q+K+pWXxJ8JeJIPC3iKxjK6br1jb+b&#10;P5ecmC4UkLLETnMbA4JOCDmuO8R/G74//CqzurH44eBdSktIlIHiHwnoB1awnjx954YnW5g9wUZR&#10;/fNe03/hvVdKv21bwlcqrStvutPnJ8qY+qn/AJZt79D3FMi+IGh27fZ/EpbSbgnHl6h8qv8A7sn3&#10;W/A59hQB+Of7SniP/gm/o9/fXXhjwN4m1S+uFkaO28P6lcabbwyc8ut/BIwGecISO3FfFWua7Na3&#10;4v8ATJ5oZIZA9u8cv7yJg2QwYYwR6jHqK/e/9sL4C/Db4v6zZ69q/jrwpp0dvZmOaPVo43zlmYv3&#10;J4OOnbrXwz8YvAXwt8H+JJtH8DXGn6rbW65/tC10VLaNnz8xjXJ3Lx944J9AMEgHM/sE/wDBc79r&#10;Dw9r2n/A74meAP8AhaSzMI9Okj1KKz1kqOPLR5SEu2x91WxIxzlj2/R7Rf8AgpF8A4bGGf4waL44&#10;+GM8i/PF8SPA99psMbehujG1sR/tCUivzV8Q/Crx58WfDLeH9V+FNvr2lbl8ua80mCS7tQD1t5mK&#10;Tx+uI5FUnrXrnwc+Mn7SX7Nvwvbw34D/AG4dO1a001C0ngf41eB7uG4tIB1jtdUSWVXA6LHMzqMY&#10;yi80AfcHjb4w+CJ/Gngf47fDfxlpfiHw9qEk+hXepaHqUV1b5uAGtz5kbMuDPGqE5431xfwT/b3v&#10;fibN44HxQ8LafoeieGNNeW4ujcNuVi5jWF9xwzMcgAAZOBgk18g+L/j38J/ida/2l8SdU8O+Adc1&#10;S38v+1bi2g8CveMQDtN99tvdP1hFIVlDRsUIDK0TgEfOek/EeHx34oOnr8T9HuLXUNUkNxrt94mh&#10;hsJ3V2VpnvJW8rGQQJCSDkYznBAP2b+C/wAZPA/h39mjwp49+JvjTSfD9nNoMErXmt6jFaxqhX5S&#10;zyMoGVx371w3i7/gqd+x3oK3EPgrx1qnj68hztsfhx4cu9baQ54VZLaNosn1MgHvXxn4f/aI+Gfw&#10;+0STxJ8C/AnhPx1qmntDa/27rWnt4vhtzgKqtr8mo29jp9ugAHkRBNowUiarPx8+JX7Wn7SPgpfD&#10;F/8AtfeDVs2t1+2fDz4A+H9Vn+0r/wA859SjDOVPQqrQqeh3DqAed/tqf8F//jv4xvNS+EnwD+Gl&#10;/wDDVI5jBeal4iT/AInSr3URY22rnvnewzwynmvi/wAC/EPXTrF1/bnjXW4bPXpl/wCEklsrpmlv&#10;YzKJGMis6rOd3zgOeWAOQea+odM+DelfDHSB4T1/9mvSPDsV3ktLrPhMvd3BznP2i+WSYZ7hXA5P&#10;GOK9E+CH7DnwZ+OV7Nplj4d8MWWoxKJILO8upbQ3eeojKfKSP7px14oAz/2YPgv+xXF460j4gaN+&#10;1c9xHo99DdrZ6/NZ6CzujBlBM8ztjIGdo9cV+i2m/tkXPj/dpvwK8FL44vdwRpNEu5Dp9sx7zXrR&#10;rCoHorOx7AjmuR/ZA/4J2/Bz4Q6VdXnjv4C+EZtQNwpsZruzjvpIlC4JDSB9uTjGDmvoi41zwn4U&#10;gTRNPiiWRY/3Gm2EI349kUcD8hQB5z8NvhXrdv44/wCFsftDRjVPFIYpptxCA2naNG3/ACxtUyWU&#10;84Mrje3qBxXsiEHkVgafp+u+IbyPUvESfZLeNg9vpqvuJYdGkI4Pso4B65rfjj8vofagB1FFFABR&#10;RRQB4z+0T/yO1r/2C0/9GSUUftE/8jta/wDYLT/0ZJRQB6h4FYL4I0hmOB/Zdv8A+ixWoJEIyGrj&#10;dZ8aRfDj9nu8+Ic9k1ymg+DpNRa3SQI0ogtTLsDHgE7cZPTNfz9/swR/8FU/+CwXwU+Nn/BQW7/4&#10;Kb+Mvh//AMKvkvLrRfB/hnUL20sjJFZtemGNLaeJIYxHtjVysjk8tnByAf0bebF/z0HFLvTON1fz&#10;YfsfeD/+Cr3/AAUp/Y0+LH/BQfVv+CrnxF8Py/Bu1vBpOh2mtXsYv5bHTlvZM/Zpoo4i0bIgfZIz&#10;MSWxj5v0Y/4Imf8ABYJ/ij/wSv1r9qX/AIKC/FSw09fhz4wn8Pap4w1AYk1SNba1ngdkQZluG+0+&#10;XtRSzmMHBJNAH6cUV8G/Ar/g5K/4JR/H/wCLtn8GvDfxp1LR9Q1K+S00vUPE+gy2NjdzOQFUTtlY&#10;8kgAy7Bkj1r1j9u3/grx+wp/wTmuNP0T9pr4tiy1zVLX7TY+GdHs3vdQlg3FRKYo/wDVoWDKrSFQ&#10;xVgMlTgA+mHZFGWYDAzXLeI7fStU1OTTvGN00dh/yyt5PlgnHHLv0zn+EkeuGzX46f8ABUH/AIOQ&#10;fFOs/Cv4Q/Gf/gmJ8RZ9N0XWvHGp6T4uXxR4PiM8ktpHYSrBtnDqEKXgYtGcngbgQa/Rr/gqj+0L&#10;4y/Zt/4J1+Pvjv4I+LOm+Btd0vR7VtP8TapoLalBazTXMMWDbqshcvvMYJRlUuGKkKaAPaLn4H/A&#10;3X41nn+HGhXC/wADCxQ5/EV5J8Xf2WY7HxnH4v8ABU2g+FtFt7dPOu441ga2IPzMNq5ZiOh3Dniv&#10;Ef2cf+Cj37Mvwk/4Jc/Dj9tX9t79ovQ7u48RWMsVx4o0XQp9Nk1y9S4mjMcFlEiSM6+XtYhFUlC+&#10;FUir/wCxx/wWY/4JS/8ABQH4s2/wf+GHja9Pi24L/wBj6P460yaB79kGSLczO8buFBbZuD4BO3g4&#10;AKejfALxt8ZvGl1ZeCILq405rpi2ualGY4zHu++xPVj12jJyfbNfRnw0/Ye8A/D22Yr4w8STyzqB&#10;efZdUa0jl45GINrY9ixryX9tH/guT/wTd/4J+eO5Pg18ZfircT+KLJIzfeG/Cektfz6erqGUT7MR&#10;wsVIbYzB9rK23BFeqfsk/wDBSH9jn9tr4O6l8cf2fvjLp+paDoKs3iNr7NpNo4VPMY3MUuGiXYC2&#10;8/IQpwxwcAGhffsDfshahdTapqvwM0m6uZx/pFxdPLJJN/vMzkt+Oa+V/ib+xR+z/Y/FHxX8QNP+&#10;FmkxeG/CPxg8O6fqmiW9v5VuumXOlWEdzhUIwFlv0uCRzlGbrk1Jq/8Awc8/8Eh9M+JX/Ct/+F36&#10;xcR/aPIfxJaeF7p9NRt2MmXaGK/7QQrjBzXq3x7+J/gCz0rXh4N1GLWtJ+PfhaE+BrrR1NxFq2tG&#10;3W2jEbICPntfs0gYkKsdpI5ICMQAeg2X/BPf9k7SriPVfDHw5XSbuFcW95a38zyRD/Z853C/gK5L&#10;4x/sDvrqzeJ/BHj6+u9VjUlLfVliPnjH3fNRVIPoWB9OK8Z/4Kk/8EqP2hv2xNZsPjb4B/4KNfEH&#10;4Xw+FfAxt7zwz4ZuLlLS9uIPMla4/c3MOHfIUkqxwi4PFfld/wAEbP2KP2yf+CqmheP/ABFqn/BV&#10;L4teB4/AurW9puTxHqF59p8xZGLkm9jCbdnofWgD9T/h98LPEd545k8EeIkg0zVvJdbW316xV45p&#10;f+eZ8wMo3LuwxBGQMda9k+Dn7DHhPUI9Qn+L3w/jsrhZl+wyaffeUTwdx2wvsxnpkZr5x+JH/BfX&#10;/gjp8JtV0n9nL4pfGzVviBqPhe1h0rUPGdj4ZmvYnuIUWKS4a5TBcs6bmeHepOSCeK+pfEH7Z37G&#10;Xw+/ZVtf2zLn9quG1+FlzapJp/iKHVvtMMxckLDGGR5Wm3Ar5IHmKyspUFWwAejaJ+zj4H8Mae2n&#10;aLrGvW8bLhf+J5Nhf+A7tp/EGt/wPptnoc9xottBZsY8Frq0hVDJn/noB/GMevfoK+If2af+C/f/&#10;AASj/aj+Ltp8DvDPx18SW+sardi10lvGGn3NjZalMThUSTPlgseAJQhJIABPFeu/tyf8Fbv2Bv8A&#10;gmdNp/hP9oX4jtY6vqFr9osPDHh7S2vLwwZIErRx4WJCQQGdl3YOM4NAH1LhF5xR5kfXeK+Ofhd/&#10;wWQ/Y2/bS/Zi+JnxI/ZM+P1vYa14L8H3mpXsXiDRJRd6NthcpdyWZG6eJXAz5e9c4U8kA/mh8ZP+&#10;C5P/AAUA+Hv/AASU8F/tG+AP2tvD/ivxtq3xmu9C1bxPB4Ajt/KsorN7hLXybi3jjJJCkyLEDtO0&#10;NnJIB++vmJ03igyIDguK+Y/2rf2mvir8Lf8AglB4j/a38G6hZ2vjKz+EsOv2t09mskMd9JaxSF/K&#10;bIKhnJCnIwADmvO/+Df79sr9oL9u3/gnzY/HH9pjxPa614mHijUdPfU7fTYbXz4YnXYWjhVY93zE&#10;EqozgcZoA+4qK+Nv20P+C8//AATd/YS+JM/wb+M3xavb3xVZbP7T0Pwto8l/JYbgGAmZcRxtgg7S&#10;24AjjkV7T+xt+3b+zF+3z8Lf+FvfsvfEi38QaTFc/Z76MxtDdWE2N3lTwSAPE235hkYI5BIoAh/a&#10;J/5Ha1/7Baf+jJKKb+0O27xpanH/ADC0/wDRklFAGp8cMH9inxjkf80t1D/03SV+O3/Btqqn/gjf&#10;+10SP4NY/wDUer9n/GXg/VPiF+zHq3gDRJIUvdc8CXGn2bXDFY1lms2jQsQDhdzDPB4r8+/+CNH/&#10;AASa/as/Yo/4J5/Hj9mf46jw3b+JviU+op4fXTdYNzAizaV9kR5XCDYDJzgAkLzjPFAHzH/wb7xh&#10;/wDggP8AteKP7virn/uV4K/PuHUb+2/4N/vsNrdyRwXP7Wk63MKMQsu3w5bMAw74IB5r9ov+CSf/&#10;AASa/at/Y+/4JX/Hj9kH42J4dtfF3xKk11dAGn6wbi2jF3o0VjE0sip8o81STgEheevFeF/AP/g2&#10;4/aC8Uf8EjvFn7GHx/8AFug+G/iAPi1N4x8FXlhqDXlju/s62tFiuWVAVWTy5QSoZkBVsH7pAPj/&#10;AONPwt/ag/4KZfCf4E/AP4Zf8Er9G+Aug+E7W0trr4teIIF0211WKWCFPtMl3Nb2ymJ8PP5a+fJI&#10;zKU3EYf3T4bfBnwn4t/4Oo4Pg/8AGjTbPxxY+HfDlraAeIrVbqG4ktPDkASVo5dyk7h5gzkBjkcj&#10;NdTq3/BEf/gt7+23pnw3/Zc/b4/aF8Gab8IfhnJFHZ3Gi3EM95Jbxx+UrKsUKNNKIVEaNMwCD5sE&#10;5DfRPwa/4I9ftJ/CT/gvB/w3PpsOhj4S2Ph6PT9Lmk1ovqBWPSIrCNGiKZLBo+WzjHOegoA+ef8A&#10;g7u8E+DPAMP7N+heBPCWmaLY/wBt65J9j0mxjtot5On5bZGAuTgZOOa+1v8Ag43Cf8OSPicR/wA+&#10;+gf+naxq7/wXW/4JH67/AMFUfgn4bi+F/jm00Hx54D1Ca78Mtq28Wd2swjE0ErIC0ZPlxsrhTgrg&#10;jDZHy18Sv2Jv+Di/9rT9jn4i/si/td+Kfhdq2l6p4b0+Lw1PHeW8N1PfWupWk675reFQAYYZMs68&#10;sV6E5AB8l/ErTv2DdE/4Is/se/FT9r3UPH2sazo1z4gXwp8O/Bt/aww6/GdYlkuDcvcRSeTGNkSG&#10;RAXIlwFJOV8w/bs/aL8Q/Hv9vH9nj4kyf8E2Jv2Z5bPWtLg0q3is3tW1u3TUoGhuF/0O1yYg20Mq&#10;sQGA3YCivvj4yf8ABur+0h8Yf+CXfwF+E+meOfD+hfG74KLqbW8Ul80mm3cd3qL3Zi89UO2Rf3TK&#10;2wqWDKSAdwXwB/wRh/4Ky/tx/tk/Df8AaJ/4K8fG7wm/h74W3FvNpek+GWga4vlgmWcQ4too40WW&#10;WNDLKxLlRtVRwVAPL/8AgjJ8Lfhr8df+C9f7T0/xs8AaP4uayuNcltB4m02K+WKRtUEZdRMrANsJ&#10;XOM7SR0NfLvwYZvhvH/wUa8J+AHbRdLtfB13a22n6Wxghig/4SKKHy1RMAL5TumAMbWI6Gv1V/4J&#10;X/8ABKL9qr9kL/gqT8dv2tPi3F4eHhDx42of8I3JpuredcTCe/FwpePYPLwg5yevAz1rzb9k3/gg&#10;R8fLX9oH9q9f2o7vR7PwH8ctH1DTtB1Dw/q/n3iGfUPtUM/llV2mMhGKscFlwcgkkA+dvhH+zl8A&#10;L/8A4NIPFnxnvvgv4Zm8Y/2hdXq+KJNFgOpLcR+JY7WN1uCvmLiAeUAGA2Fh0Y59V/4Ju/8ABRf9&#10;qD9jD/gjV+zz/wAKP/4J8+Mvjy2qXvigXF7oNzPs0RYtbvUjjPk2twwZlc4+6oUEA84riYf+CIP/&#10;AAXw8Lfs56p/wTH8IfH/AOHsnwH1PWmuZLqa9jVmhN0LgjBtjcxo0qrK0SsQXBG4hmz+wX/BOv8A&#10;Yy8Nf8E/v2OvBP7JfhfXJNUh8K6fKLvVJY9pvbueeS5uJtuTtVppZNq5O1doycUAeb/sZftofHr9&#10;tr9kTx58Rfj7+xb4n+CeqWFtf2dtoniaeSRr+H7IzefH5sEEgUE7TlMZHDHnH5u/8GsGleDvEX7L&#10;f7VXh74geJLjR9CvLpIta1W1m8uSztWs7lZZUcq21lTcQcHkdDX7ffEDRbrxL4H1rwzYNGs+oaTc&#10;W0LSNhVeSJlBPtk1+bP/AARD/wCCO3x+/Yr+Cvxz+Dv7XLaH9j+KVx9mtV8OasbhvshgmikcsUXY&#10;SJPlHJ459wD8xfhp+0R+yj8Nf2UfjX+zd+wv/wAEvvHXxu8Makl6viL42eN4LeS70pfKZYbhVtNP&#10;kFrHHsM6hplbOWO08D5+8ea/rj/8EVvht4afWbptP/4aA8QSNZNcN5O9dLs9p2ZwCPNfHpvb1Nfo&#10;z4Z/4Ihf8Fy/2PfCPxE/Y8/Yx+PfgG8+EPxEupEv9R1CeKC6Ns6+WWdZYHlgkaH924iZx3Ug4NbX&#10;7VP/AAbRftJWP/BOj4R/spfs4+MfDvibxX4e8ban4g8ealqmoNp9vJNeQQxYtgytmKJYVX5sM2C2&#10;0Z2KAef/APBzr+z78DPgT+zR+yvrXwU+EHhvwnfSWtxBNeeHdGhs5pY0tbF0DvEqs5DszAsSdzMc&#10;5JJ2P+Ck/wCyl+1H8HP+CufhH/goV8Nf2ZLT9orQrrwxpd9f/DxZEvbiz8rTltCstqoklRd2Jo5v&#10;KdPMPIJGD9Yf8F5f+CT/AO1Z/wAFDPgT8DfAP7O8fh2XUfh/NMniBdY1g2qBZLa2j3xsUO4BoWz0&#10;OCMA1yX/AAUC/wCCM37e9n+3NoH/AAUs/wCCZnxe0HT/AIg2+iWll4g0bxHMEj82GyWzLQmSN4pY&#10;pIVCvG+3BGRkn5QD5H/Zx8TfsAftE/Gf9p/48+E/hV44+BHxqtfg94kW8+Ct3cW0eiuGsjDeGFUt&#10;IJFdGVZWtpFXa7GQbgrBfj7xngf8EGvBvr/w0xqH1P8AxJa/VL9lv/ggp+21rfjT42ftrft2/Fnw&#10;7q3xn+IfgjWNH8O6Vo9wBZw3V7ZG1M9xLHEqIqxYhSONSqrkkkgAYvwg/wCDbv49eN/+CRGp/sbf&#10;HrxTofhr4kab8Sp/Fng280/UmvLEObUW/k3JVfuSKXyVBZDsbnlSAfZ37eBWT/ggJ4sVW+9+z/ZE&#10;Y/68YK8r/wCDUCWOT/gk9ZR7+V8d6wpGf9uOuT/ZO/Yx/wCC6njTwxJ+xL/wUS8c+A9Q+A994Fuv&#10;DWpX2jz20mrpCLUxWjwyRxI7ujrHlpR8yg7smvN/2Q/+Cbn/AAcN/wDBM7UW/Z8/ZM+LXws8RfCn&#10;/hKjfLNriwqZIXdRI7RvH58TMigtGjuA2drHqQDzn/ghV8Jvhb+0H/wW3/a4vfjt8OtD8ZNZ6h4i&#10;e0/4SjS4r5Ymk18xMyrMrKCY8pnGQpKjAJFbn/Brtpen+Dv+Cmn7WXw+8K24sdC0+e4hs9KtmK28&#10;UcOs3EcICdPkjJVT1AJHeu7+Nn/BGT/gqh+yD+3n4+/bG/4JDfGPwvb2nxPkvZtd0zxNJAJbJ7u4&#10;+0zRbLmGSKWNZv3kbghl+6QRnd9C/wDBCr/gjr8Tf+Cc5+IHx0/aY+JOn+JPil8TLiNtYbSXeS2s&#10;YRLJO6+Yyr50ss0hd22hRsUL3JAPqv8AaIAHjW12j/mFp/6NlopP2hxt8a2o/wCoWn/oySigDsPE&#10;PjjTfhp+zzc+PtX8QadpNvo/hM3UmpavIVtbXZb5EkpHOwHBOOcdOa/Jv9mL9sP4/wDwe+JX/C2v&#10;2jv2gvidP4g0X4Xax441jwzqHie11Twv40sMP9j/ALPEDBNLG8bRmNi3H3Nu1/12sPCvh3xz8I7f&#10;wd4u0S11LS9U8Ppa6jp99CJIbmGSEK8bqeGVlJBB4INeU/C7/gmJ+wt8GfCviTwV8P8A9nDQ7fTv&#10;F+ntYeIo7x5rqS7tGzm38yd3dIsnIRCoDAN1AIAPB/BH/BR79raz1HwTpvxg8CfC23/4TnxpoljZ&#10;zeG9eluHsNPuNPl1G/juoWl3wXNtBGmGfarGUEJtGT5X4j/4LmftHP4A0/xb4C+Cngye4t/Ctr4m&#10;16DULi8X7Ra32sPY2FjaqjkrdPCqzM7lkw2QmOK+yrn/AIJe/sJXfwktfgdP+zppB8N2OsNqlvaL&#10;dXKzfbGj8ppmuBL5zs0fyHc5BQBSMACtbU/+Ce37G2sfEjw38Wr/APZ48O/274Ssbaz0C4ht2jjt&#10;Ybc5t18lGETmI8xl1YocFSMUAfOOh/8ABQj4v/D79lH4z/tWeIr6x16aH4yXvh74a+HtUk8u3igj&#10;kt7NIV+zxmWc+eLhtqhnfbhSCc17Z/wTU/a0+Iv7ZX7O918WviZ4W03S7y18WajpMMmkW1zbwXsV&#10;s4T7QIbr99AS29DG5LBoznGcDRv/APgmd+xHqmleLNCvfgHp7WfjjU4tR8RWy6hdqkt3HI8qTxBZ&#10;R9mcO7Nuh8sksc5r1L4W/CH4ffBPwHp/wx+FPhKz0LQdLj2WGm2KFY4wSSeuSzEkksSSxOSSeaAP&#10;hjX/APgsX8WvCP7SXj7wl4g+Fvhm38D+DNL8RXtu0lxdLqGqW+l224XNtc4NpcLJckW5hjy8TZLH&#10;jB534Qf8Fi/2u/ib4YWzuPgL4MsvEHibxxo3hzwXNfvfWdrbveW7XNw97byn7QUt4treYojSUMSn&#10;AzX2Fo//AATo/Yt0HX/F3iTT/wBnfw/9r8dWtzbeKHnSSZbqG4O6dFSR2SBZG+ZhEEy2CeQDWfL/&#10;AMEvv2EpfhLb/A8/s5aOvhu31j+1Y7WO6uVmN5s2ec1yJPPdtnyfNIflAXoAAAfLfxt/4K9/tT/C&#10;fSNP0y3+GHwx1HXdH8N6Zq/jT+zdfnvrK9/tDWX0+0ttNkgcjzJIlW4y7OFDbcMV5vz/APBZD4w6&#10;b8S9W13WPhF4Zj+HNmvjJLErfXH9rTf8I/Y+dJcl/wDU+VLclbVVClgzZzwA31PqX/BO39i3VvHv&#10;hv4l337OnhttY8I6fb2Xh6aO3ZIrSG3JaBfJVhFIY2JKM6syHlSDjE9r+wB+yLaaXHoq/BDS5bWP&#10;RdV0pbe6mmmQ2mpTm4voyHchvOlO5mPzDoCBxQB8HW//AAVp/bJ8J+JfiJ48+INv4LuJNOXwnoXh&#10;nwfp0d49jBf6pA1+0xVEe7vLiKB1R44sBjGNqr39V/Z5/wCCoH7UH7Tej+CdK8F/DzwLoerX/gvV&#10;fFvjHVNZjvms4tLtNVnsI/s1urpKkk/2eWRRK5CbOd3SvW/jV+xd/wAE0fgJ+zK/g/4n/A3StP8A&#10;Att4itLtbezhvp7y41aaVLW2KyW7NdzTu8iQrhmJDBfuji74Etv+Ca+kN4fn8I3nhLRZ/if4Jh8M&#10;eG9Om1CSxn1PR42kVLKG3kdGjw80ilVVXLuQSWNAHx5e/wDBZP8AaU+CfwP+HurNp2h+K9c8WafL&#10;4l1Ztet7qa4SxvtclttNtEFjGkdoGtgjJNcNtYqFAYsK/QT9qX4/6/8As6/st+Jvj1png6HUtY0j&#10;REuLHQbi9WJbm8cqkdvvPLEu4UKoLucKilmAryHUvhF/wSgXwh4N/am8YeFvBunaN4O2+G/COv8A&#10;iOaa1htzYXU1vFamO4ZRO0U0M2wyK5Gwupxhq96+Mvw/+CXx/wDgpqfhP4x6PpviDwVqlgl1qEdx&#10;Mfs8kMZWdJhIhBXaUWRXVgQQCDQB+f3wx/4KSftwftb/ABK+Evw6+Heq+C/DWs6j8RNci12az067&#10;FldabplmkssF5a3JF1bP5knllQ6sX2nhc1P8Wf8Agtv8VdC/aM8Y/CLwz4G8MzeFNJtfFNtb69YC&#10;8kuYpNK06Wc3v2hwLWQGWPYbdQzISNz8jPr+q+Dv+CR3h3wr8KbS6+GUel6fa3Dar8P7i10PV7Wa&#10;2Wa8ig+2XEiKsgimuJLceZckrIZI25BDDq9M+Bv/AASt8P8AjL4tah4X8CeDdS8QyabeL8UtL0cy&#10;6jdw28/zXSfZImkaHeRl1hRSWAyN2KAPBfi9/wAFI/2wP2Kv2SvhSfihc+CfF3xC8UeGZ9a1a/uN&#10;Nv3+z6fDZxzBpre0yzyl38uScGKBCMkYBrsvhV/wUY+Jt3o3x7/ae+IEH/FOfDr4f+G7mz8FxyJ5&#10;NtrE2kpf3kKy7PMY+dcxwncTgx9AeK9i8O/8E6v+CePxR+GHgeXRfgnpOu+GdGtW1DwbcTaleTI1&#10;tdkT4LvKWnhfKMIpSyABQFAAFdbq/wCwF+yNrvjLxZ491L4H6S+peOtDOk+LGWWZYdRtSIhteBXE&#10;Qf8Acx/vFQSfIPmoA88/4Jm/tlfHr9sLwz4s1r40fDXR9BTQ9StbfTZdLtLu1aQyWqTSRSW14fOj&#10;aNnC+Yyoso+ZVCkGvEf2zv8AgpD+0VZftFf8KY+Ct9oPh/wroPxc0jwzrWubXn1a9ZbE6lfmIMDD&#10;HBHCnkvlWfL8FMV9tfAX9mv4Lfsw+CW+HnwJ+H1n4f0lrlriaC3kkkeeVuDJLLIzSStgAbnYnAA6&#10;CuV1n/gn5+x94g+K+ufHHVvgNo83irxFazW+rawWlV5Vmh8iV1UPsjleL5GlQLIR1bk5AOT/AOCc&#10;XxM+Kfxz/YW0X4yfGfxjef2p4uXU9SjvMQq9jZyXc4thGVjVMJAIypKnjGc9K4b/AIIw6r8WfiP+&#10;zPqHx++K/wAd/GHjJPFfiS+Tw/D4pvIpVtNOtrmaGFkEcSfPIBmRuVYqu0KBivo2/wD2avg/qHwC&#10;T9mFvCZt/BEehx6PDotlqE8Hl2SKESJZY3Eowqgbt+445PJqj8A/2SPgd+zF8Ip/gf8AA/wlLoXh&#10;y4knkayj1W5mYPKuHZZJpHdM9sMMHkYNAHwJpn/BfP4m3vi3xddWfwm8Ialoum+GNX1LR9F0/Vrh&#10;dWsJLbUY7C2i1HdlEa4eaNhGqKVDA5bjPW/tqf8ABVb9r39izVNE+G3ibwT8NfEXi59DXWvENtol&#10;nqzwxRyXaQQWKKrOYJG3f8fM7LGWwAmSAfcPg5/wR7/ZE+E0+pXWrQeI/Gk2oR2kKzeMta897W3t&#10;btbyC3jMCRZQTojnfuLGNQxIAFepfEv9iH9lz4xfGDSfj18TPgxpOs+LNDSNNN1a88z5VjffGHjD&#10;iOXY3zKXVtp5XFAHxH8Z/wDgqr+0TcftGaPbeHY9B0P4c6B4x8WDU4dPZ59W1m08N2Za8WSSQGGO&#10;3lnkVU2KHJiB3YyD7t/wTW/by+P/AO13428VeGvjF8O/C+l2+leE/DviDT7nwzcXLeRHq0Ms8Vnc&#10;eeTvmWJAzMgVQTjbyK9W0P8A4J7fsa+HfGfiz4g6X+zz4fGreN7e6g8TXU0Lyi6juTm5RUdikIlJ&#10;y/lKm88tk10n7On7Kn7P/wCyd4VuPBn7P3wysvDen3lwJ7yO3llmkuJAu1TJLMzyPtX5V3MQo4GB&#10;QBzf7Q5J8a2uf+gWn/oySinftE/8jta/9gtP/RklFAHqHgT/AJErR/8AsF2//osVrVk+BP8AkStH&#10;/wCwXb/+ixWtQAUUUUAFFFFABRRRQAUUUUAeb/tOfAOy/aO8C6f4Fv8AxLJpKaf4u0XXluobcSl2&#10;07UILxYsFlwHMIQtngNnB6HxWb/gmFoMl38PJv8Ahcd8LbwSNNW9t10WPdqi2GrHVbYBy/8Ao/78&#10;4c4fcnyjafmr6yooA+UfHn/BNq88a/s+t+zq/wAfL2z0ey8b3XiDQLi20UpcW63M13NNazyRXCNO&#10;pe9kwyGHAVAwcbg3t1r8DPDdn+zxH+zedQun0uPwiPD4uzjzjALbyPM4wA23nsM/lXoFFAHy/wCI&#10;f2Adf+JfhLw7ZfEz4vQHVdB8J2ugSXmj6EYobqG11my1CGby3lJR2WwijcAkbpGZcABak8FfsCar&#10;8KPjP8TP2g/AXxiluvEfjix1CHSLXXtNeSz0lry4W4fciTASIsiDaEWIlfvmRiXr6cooA474B/Cn&#10;TPgZ8G/C3wc0e+kurfwzoNtp0d3Mu15/KjCGQjoCxBbA4Ga7GiigAooooAKKKKACiiigAooooA8Z&#10;/aJ/5Ha1/wCwWn/oySij9on/AJHa1/7Baf8AoySigD1DwJ/yJWj/APYLt/8A0WK1q8X8F/G3xXH4&#10;O0lFsNP+XTYP+WL/APPMf7daX/C8fFv/AD4af/35f/4ugD1aivKf+F4+Lf8Anw0//vy//wAXR/wv&#10;Hxb/AM+Gn/8Afl//AIugD1aivKf+F4+Lf+fDT/8Avy//AMXR/wALx8W/8+Gn/wDfl/8A4ugD1aiv&#10;Kf8AhePi3/nw0/8A78v/APF0f8Lx8W/8+Gn/APfl/wD4ugD1aivKf+F4+Lf+fDT/APvy/wD8XR/w&#10;vHxb/wA+Gn/9+X/+LoA9Woryn/hePi3/AJ8NP/78v/8AF0f8Lx8W/wDPhp//AH5f/wCLoA9Woryn&#10;/hePi3/nw0//AL8v/wDF0f8AC8fFv/Php/8A35f/AOLoA9Woryn/AIXj4t/58NP/AO/L/wDxdH/C&#10;8fFv/Php/wD35f8A+LoA9Woryn/hePi3/nw0/wD78v8A/F0f8Lx8W/8APhp//fl//i6APVqK8p/4&#10;Xj4t/wCfDT/+/L//ABdH/C8fFv8Az4af/wB+X/8Ai6APVqK8p/4Xj4t/58NP/wC/L/8AxdH/AAvH&#10;xb/z4af/AN+X/wDi6APVqK8p/wCF4+Lf+fDT/wDvy/8A8XR/wvHxb/z4af8A9+X/APi6APVqK8p/&#10;4Xj4t/58NP8A+/L/APxdH/C8fFv/AD4af/35f/4ugDP/AGif+R2tf+wWn/oySivM/j38ZvE8/jC3&#10;eTT9Pz/ZqD/VP/z0k/26KAP/2VBLAQItABQABgAIAAAAIQCKFT+YDAEAABUCAAATAAAAAAAAAAAA&#10;AAAAAAAAAABbQ29udGVudF9UeXBlc10ueG1sUEsBAi0AFAAGAAgAAAAhADj9If/WAAAAlAEAAAsA&#10;AAAAAAAAAAAAAAAAPQEAAF9yZWxzLy5yZWxzUEsBAi0AFAAGAAgAAAAhAOM8GtiABQAAqA8AAA4A&#10;AAAAAAAAAAAAAAAAPAIAAGRycy9lMm9Eb2MueG1sUEsBAi0AFAAGAAgAAAAhAFhgsxu6AAAAIgEA&#10;ABkAAAAAAAAAAAAAAAAA6AcAAGRycy9fcmVscy9lMm9Eb2MueG1sLnJlbHNQSwECLQAUAAYACAAA&#10;ACEAGYFlrt8AAAAIAQAADwAAAAAAAAAAAAAAAADZCAAAZHJzL2Rvd25yZXYueG1sUEsBAi0ACgAA&#10;AAAAAAAhAGzgNPbCLgAAwi4AABUAAAAAAAAAAAAAAAAA5QkAAGRycy9tZWRpYS9pbWFnZTEuanBl&#10;Z1BLBQYAAAAABgAGAH0BAAD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928;top:495;width:1920;height:1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6gNvwAAANsAAAAPAAAAZHJzL2Rvd25yZXYueG1sRE/LisIw&#10;FN0L8w/hDrjTVEdEq1GGmRHFjW/X1+balmluShNt/XuzEFwezns6b0wh7lS53LKCXjcCQZxYnXOq&#10;4HhYdEYgnEfWWFgmBQ9yMJ99tKYYa1vzju57n4oQwi5GBZn3ZSylSzIy6Lq2JA7c1VYGfYBVKnWF&#10;dQg3hexH0VAazDk0ZFjST0bJ//5mFFyWp7+vfLxDf6Z6fdyg/d1eBkq1P5vvCQhPjX+LX+6VVtAP&#10;68OX8APk7AkAAP//AwBQSwECLQAUAAYACAAAACEA2+H2y+4AAACFAQAAEwAAAAAAAAAAAAAAAAAA&#10;AAAAW0NvbnRlbnRfVHlwZXNdLnhtbFBLAQItABQABgAIAAAAIQBa9CxbvwAAABUBAAALAAAAAAAA&#10;AAAAAAAAAB8BAABfcmVscy8ucmVsc1BLAQItABQABgAIAAAAIQCEc6gNvwAAANsAAAAPAAAAAAAA&#10;AAAAAAAAAAcCAABkcnMvZG93bnJldi54bWxQSwUGAAAAAAMAAwC3AAAA8wIAAAAA&#10;">
                  <v:imagedata r:id="rId9" o:title=""/>
                </v:shape>
                <v:shape id="Freeform 4" o:spid="_x0000_s1028" style="position:absolute;left:8925;top:493;width:1925;height:1310;visibility:visible;mso-wrap-style:square;v-text-anchor:top" coordsize="1925,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mKYxQAAANsAAAAPAAAAZHJzL2Rvd25yZXYueG1sRI9PawIx&#10;FMTvBb9DeEIvRbPrQepqFC1Ueiv1z8HbY/PcrG5eliSu2376plDwOMzMb5jFqreN6MiH2rGCfJyB&#10;IC6drrlScNi/j15BhIissXFMCr4pwGo5eFpgod2dv6jbxUokCIcCFZgY20LKUBqyGMauJU7e2XmL&#10;MUlfSe3xnuC2kZMsm0qLNacFgy29GSqvu5tVkJWzn2nX+tPRfF4O+UbbffeyVep52K/nICL18RH+&#10;b39oBZMc/r6kHyCXvwAAAP//AwBQSwECLQAUAAYACAAAACEA2+H2y+4AAACFAQAAEwAAAAAAAAAA&#10;AAAAAAAAAAAAW0NvbnRlbnRfVHlwZXNdLnhtbFBLAQItABQABgAIAAAAIQBa9CxbvwAAABUBAAAL&#10;AAAAAAAAAAAAAAAAAB8BAABfcmVscy8ucmVsc1BLAQItABQABgAIAAAAIQDT9mKYxQAAANsAAAAP&#10;AAAAAAAAAAAAAAAAAAcCAABkcnMvZG93bnJldi54bWxQSwUGAAAAAAMAAwC3AAAA+QIAAAAA&#10;" path="m,1310r1925,l1925,,,,,1310xe" filled="f" strokeweight=".25pt">
                  <v:path arrowok="t" o:connecttype="custom" o:connectlocs="0,1803;1925,1803;1925,493;0,493;0,1803" o:connectangles="0,0,0,0,0"/>
                </v:shape>
                <w10:wrap anchorx="margin" anchory="page"/>
              </v:group>
            </w:pict>
          </mc:Fallback>
        </mc:AlternateContent>
      </w:r>
      <w:r w:rsidR="002C2531">
        <w:rPr>
          <w:rFonts w:ascii="Calibri" w:hAnsi="Calibri"/>
          <w:b/>
          <w:i/>
          <w:color w:val="auto"/>
          <w:sz w:val="16"/>
          <w:szCs w:val="16"/>
          <w:lang w:bidi="ar-SA"/>
        </w:rPr>
        <w:t xml:space="preserve">                                                                                                                      </w:t>
      </w:r>
      <w:r w:rsidR="006A16C2" w:rsidRPr="00E9026E">
        <w:rPr>
          <w:rFonts w:ascii="Calibri" w:hAnsi="Calibri"/>
          <w:b/>
          <w:i/>
          <w:color w:val="auto"/>
          <w:sz w:val="16"/>
          <w:szCs w:val="16"/>
          <w:lang w:bidi="ar-SA"/>
        </w:rPr>
        <w:t>Scuola Secondaria di I Grado</w:t>
      </w:r>
    </w:p>
    <w:p w:rsidR="006A16C2" w:rsidRPr="00E9026E" w:rsidRDefault="003F0510" w:rsidP="002C2531">
      <w:pPr>
        <w:widowControl/>
        <w:autoSpaceDE w:val="0"/>
        <w:autoSpaceDN w:val="0"/>
        <w:rPr>
          <w:rFonts w:ascii="Calibri" w:hAnsi="Calibri"/>
          <w:b/>
          <w:bCs/>
          <w:color w:val="auto"/>
          <w:sz w:val="16"/>
          <w:szCs w:val="16"/>
          <w:lang w:bidi="ar-SA"/>
        </w:rPr>
      </w:pPr>
      <w:r>
        <w:rPr>
          <w:rFonts w:ascii="Calibri" w:hAnsi="Calibri"/>
          <w:b/>
          <w:bCs/>
          <w:i/>
          <w:iCs/>
          <w:noProof/>
          <w:color w:val="auto"/>
          <w:sz w:val="16"/>
          <w:szCs w:val="16"/>
          <w:lang w:bidi="ar-SA"/>
        </w:rPr>
        <mc:AlternateContent>
          <mc:Choice Requires="wpg">
            <w:drawing>
              <wp:anchor distT="0" distB="0" distL="114300" distR="114300" simplePos="0" relativeHeight="251660288" behindDoc="1" locked="0" layoutInCell="1" allowOverlap="1">
                <wp:simplePos x="0" y="0"/>
                <wp:positionH relativeFrom="page">
                  <wp:posOffset>5981700</wp:posOffset>
                </wp:positionH>
                <wp:positionV relativeFrom="page">
                  <wp:posOffset>828676</wp:posOffset>
                </wp:positionV>
                <wp:extent cx="952500" cy="495300"/>
                <wp:effectExtent l="0" t="0" r="19050" b="19050"/>
                <wp:wrapNone/>
                <wp:docPr id="10"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495300"/>
                          <a:chOff x="705" y="266"/>
                          <a:chExt cx="10596" cy="1627"/>
                        </a:xfrm>
                      </wpg:grpSpPr>
                      <wps:wsp>
                        <wps:cNvPr id="11" name="Freeform 4"/>
                        <wps:cNvSpPr>
                          <a:spLocks/>
                        </wps:cNvSpPr>
                        <wps:spPr bwMode="auto">
                          <a:xfrm>
                            <a:off x="720" y="281"/>
                            <a:ext cx="10566" cy="1597"/>
                          </a:xfrm>
                          <a:custGeom>
                            <a:avLst/>
                            <a:gdLst>
                              <a:gd name="T0" fmla="+- 0 11286 720"/>
                              <a:gd name="T1" fmla="*/ T0 w 10566"/>
                              <a:gd name="T2" fmla="+- 0 281 281"/>
                              <a:gd name="T3" fmla="*/ 281 h 1597"/>
                              <a:gd name="T4" fmla="+- 0 720 720"/>
                              <a:gd name="T5" fmla="*/ T4 w 10566"/>
                              <a:gd name="T6" fmla="+- 0 281 281"/>
                              <a:gd name="T7" fmla="*/ 281 h 1597"/>
                              <a:gd name="T8" fmla="+- 0 720 720"/>
                              <a:gd name="T9" fmla="*/ T8 w 10566"/>
                              <a:gd name="T10" fmla="+- 0 1878 281"/>
                              <a:gd name="T11" fmla="*/ 1878 h 1597"/>
                              <a:gd name="T12" fmla="+- 0 11286 720"/>
                              <a:gd name="T13" fmla="*/ T12 w 10566"/>
                              <a:gd name="T14" fmla="+- 0 1878 281"/>
                              <a:gd name="T15" fmla="*/ 1878 h 1597"/>
                              <a:gd name="T16" fmla="+- 0 11286 720"/>
                              <a:gd name="T17" fmla="*/ T16 w 10566"/>
                              <a:gd name="T18" fmla="+- 0 281 281"/>
                              <a:gd name="T19" fmla="*/ 281 h 1597"/>
                            </a:gdLst>
                            <a:ahLst/>
                            <a:cxnLst>
                              <a:cxn ang="0">
                                <a:pos x="T1" y="T3"/>
                              </a:cxn>
                              <a:cxn ang="0">
                                <a:pos x="T5" y="T7"/>
                              </a:cxn>
                              <a:cxn ang="0">
                                <a:pos x="T9" y="T11"/>
                              </a:cxn>
                              <a:cxn ang="0">
                                <a:pos x="T13" y="T15"/>
                              </a:cxn>
                              <a:cxn ang="0">
                                <a:pos x="T17" y="T19"/>
                              </a:cxn>
                            </a:cxnLst>
                            <a:rect l="0" t="0" r="r" b="b"/>
                            <a:pathLst>
                              <a:path w="10566" h="1597">
                                <a:moveTo>
                                  <a:pt x="10566" y="0"/>
                                </a:moveTo>
                                <a:lnTo>
                                  <a:pt x="0" y="0"/>
                                </a:lnTo>
                                <a:lnTo>
                                  <a:pt x="0" y="1597"/>
                                </a:lnTo>
                                <a:lnTo>
                                  <a:pt x="10566" y="1597"/>
                                </a:lnTo>
                                <a:lnTo>
                                  <a:pt x="10566" y="0"/>
                                </a:lnTo>
                                <a:close/>
                              </a:path>
                            </a:pathLst>
                          </a:custGeom>
                          <a:noFill/>
                          <a:ln w="19050">
                            <a:solidFill>
                              <a:srgbClr val="5B9A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7" y="368"/>
                            <a:ext cx="10078" cy="14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129438" id="Gruppo 10" o:spid="_x0000_s1026" style="position:absolute;margin-left:471pt;margin-top:65.25pt;width:75pt;height:39pt;z-index:-251656192;mso-position-horizontal-relative:page;mso-position-vertical-relative:page" coordorigin="705,266" coordsize="10596,1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dj0BrBQAAqg8AAA4AAABkcnMvZTJvRG9jLnhtbNxXbW/bNhD+PmD/&#10;gdDHDY4lRX4T4hSp7QQFuq1YvR9AS7QlVBI1Uo6TDfvve44UbcmN26z9NgO2Kd3p+NxzvBfdvHkq&#10;C/YolM5lNfeCK99jokpkmle7uffH+n4w9ZhueJXyQlZi7j0L7b25/fGHm0Mdi1BmskiFYjBS6fhQ&#10;z72saep4ONRJJkqur2QtKgi3UpW8waXaDVPFD7BeFsPQ98fDg1RprWQitMbdpRV6t8b+diuS5rft&#10;VouGFXMP2Brzq8zvhn6Htzc83ileZ3nSwuDfgKLkeYVNj6aWvOFsr/LPTJV5oqSW2+YqkeVQbrd5&#10;IowP8Cbwz7x5UHJfG1928WFXH2kCtWc8fbPZ5NfHD4rlKWIHeipeIkYPal/XkuEG2DnUuxhKD6r+&#10;WH9Q1kUs38vkk4Z4eC6n651VZpvDLzKFQb5vpGHnaatKMgG/2ZMJwvMxCOKpYQluzkbhyAeWBKJo&#10;NrrG2gQpyRBJemrijzwGYTgeO8mqfTbwR7OxfTQYhxMSD3lsdzVIW2TkFs6bPlGqv4/SjxmvhYmU&#10;JrYcpYGj9F4JQYeYRZZTo+UI1V02OxLCqEH6V3mchOCLGJkGlhHHJfgASYbKYDTr88HjZK+bByFN&#10;RPjje90YnncpVibOaXse1rC+LQvkxc8D5rMgCKdjRnu2+k4N3lq1n4Zs7bMDThBtf6YVOi1jDJDZ&#10;EfbuuOO1U4IpUsmYw48UO2pFTsuYAqKXUOGwnFBFl1CBpY6LF1BNnNIXUaHidUxdQDVzSsTV9BIq&#10;ysmOrWA6mb7EVtBl3ii9zFfQ5/5yILv0r4PwIrx+AC7C64bgS/D6QbgMrxuHdTC+CK8fiQtBDbqh&#10;6J811I5jNvDMJUjyVLUZghXj1Oh8U91qqak+rRENJOP6mk4+TECL0umCsq1la5ebX1YGVLKMeL/G&#10;dIAwGvXR69RBq1GfddWtA63DCv30vJMqj6GTbugZHte8IZ7ckh2or5galGFFJYhEpXwUa2mUGmKs&#10;VcHmpqZgy5NGUXU1bZ1zWk7m/mtjzeq4egFjTuz+rdpp0/+ger5zUkgtbCzIdRPvIwdEXafEVvI+&#10;LwpDU1EZZmb+yJ4cLYs8JSlxotVusygUe+SYWUZvZ3dL0zRgraeG2aBKjbVM8HTVrhueF3ZtHCd7&#10;aAZtSKgtmKHk75k/W01X02gQhePVIPKXy8Hd/SIajO+DyWh5vVwslsE/FKsgirM8TUVF6NyAFESv&#10;65btqGZHm+OI1POi5+y9+bSnr6M27MMwLMMX92+8Q3u33dL29o1Mn9E5lbQTHyZULDKp/vLYAdPe&#10;3NN/7rkSHiveVej9syCKcG4acxGNTENVXcmmK+FVAlNzr/GQ/rRcNHak3Ncq32XYKTDnvJJ3mHy2&#10;OTVWg8+iai8wftze1HkS49syi9VnzH59BMZTzZ58sWN0+SobJVef9vUAUyjOa77Ji7x5NhM1kBOo&#10;6vFDntDARxedkQYtxE6JENOuzBQXp2QfQR3IEzMhskouMpRIcadr1A4i5nRLKXmgswv+bUHrWxnS&#10;ZQ/GpshrlyW0bh0G92fj8Auc2VF7KZN9KarGvjsoUcB3Weksr7XHVCzKjUjnnnqXAmeC95YG0yti&#10;WjUmni9lUji98/1Z+HawGPkLZNJkNbibRZPBxF9NIj+aBotg4TJprwVY4cWyzr8/lWx9cAXps3Tg&#10;MTFk60nyO7g3pUI3SjQJ6hSPt0jo9j6VFicwrJ+Iphi8agadTmz7uB5PbSugYkPzfOD7EzRiGueD&#10;KAzb7HZvArWyMyijBZgHUEO1m0cBzakQ6E4NfSkY/8Oy5gKAokFLfE35MC+EWPXeOLvXRuv0in37&#10;L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TPlSP4QAAAAwBAAAPAAAAZHJzL2Rv&#10;d25yZXYueG1sTI/BasMwEETvhf6D2EBvjWSnLoljOYTQ9hQKSQqlt421sU0syViK7fx95VN73Jlh&#10;9k22GXXDeupcbY2EaC6AkSmsqk0p4ev0/rwE5jwahY01JOFODjb540OGqbKDOVB/9CULJcalKKHy&#10;vk05d0VFGt3ctmSCd7GdRh/OruSqwyGU64bHQrxyjbUJHypsaVdRcT3etISPAYftInrr99fL7v5z&#10;Sj6/9xFJ+TQbt2tgnkb/F4YJP6BDHpjO9maUY42E1UsctvhgLEQCbEqI1SSdJcRimQDPM/5/RP4L&#10;AAD//wMAUEsDBAoAAAAAAAAAIQDz6lnx5C4AAOQuAAAVAAAAZHJzL21lZGlhL2ltYWdlMS5qcGVn&#10;/9j/4AAQSkZJRgABAQEA3ADcAAD/2wBDAAIBAQEBAQIBAQECAgICAgQDAgICAgUEBAMEBgUGBgYF&#10;BgYGBwkIBgcJBwYGCAsICQoKCgoKBggLDAsKDAkKCgr/2wBDAQICAgICAgUDAwUKBwYHCgoKCgoK&#10;CgoKCgoKCgoKCgoKCgoKCgoKCgoKCgoKCgoKCgoKCgoKCgoKCgoKCgoKCgr/wAARCABSAN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JP2Z&#10;v+U1n7RX/Yo6H/6Q6fX2x3618TfszkL/AMFq/wBook/8yjof/pFp1ew/tcftbr8CPFfw9+Gfg/RF&#10;1rxN4+8c2ekw2Kuf9EsRJE17dPj/AJ5xSoFHd5o88V7nEkoxr0W/+fNH/wBNxPm+F/8Ac63/AF+r&#10;f+nJHuykdM183/8ABXqKWf8A4J0fEuKGNmZrGy2qq5J/4mFtUHg/9u7StH/bg8Wfsc/GrTLXw3dy&#10;yWN18M9SmkKr4jtprdTMqZGN8cwZcZ5yQOVOfo3XNL07XNMk0zVbGG6tpeJoJ4hIjjrgqeDzXk5Z&#10;jY4bGUsQlf2coyt/haf6HsZhhfr2X1sNe3PGUb9uZNX/ABP5jTpWp7uNNm/GI04aXqRA/wCJbPn/&#10;AK4t/hX9KX/CofhVjePhnoP/AIKYf/ia8L8I/tT/ALDXjb9p64/ZM0DQNLfxlaX13ay2beGQsJlt&#10;0d5VEpTYcJGx6/wYr9ow/ijisRGbpYRtRXM7O9kuu2iPwvEeFGHwsoRq4xRc2oq8bXb6Lu2fhA2l&#10;aqT/AMg2X/vyaT+ydU/6B0v/AH6Nf0qn4Q/Cof8ANNtA/wDBTD/8TS/8Kh+FX/RNvD//AIKYf/ia&#10;w/4i3L/oHf8A4H/wDp/4g2/+gn/yU/mp/snVP+gbL/36P+FH9laoCP8AiXTfhCa/pVPwh+FQ/wCa&#10;a6B/4KIf/iabL8IfhWFyPhvoIwM8aRD/APE0f8RcfXDv/wAD/wCAH/EHZLX6z/5KfzWNpWqk8adP&#10;/wB+W/wpTpWqg/8AIOm/78tX9Av7Nfxc/Y//AGsLDVtV+DHh7RdTh0W4jh1Bn8PpHskdSy/eTngd&#10;RXpx+EHwrK/8k10H/wAFEP8A8TW1bxWxGHqunVwji1unK336GGH8I6WJpKtSxikns1G6dvn/AFY/&#10;mrGl6r/0DZ/+/R/wo/snVNo/4l03/flq/oM8E/EH9kz4hfHfxV+zt4U8PaDc+KfBtvBLrVguixAJ&#10;HKAcqxXDbdyB8fdZ1B5NekD4Q/ClRj/hW2g/+CmH/wCJp1vFatRlyzwji2k/itdNXT26rUqj4R08&#10;RFzp4tSV2tI3s1o18nofzV/2Tqn/AEDpf+/Ro/snVP8AoHS/9+jX9Kp+EPwrAyfhpoP/AIKIf/ia&#10;X/hUHwrzj/hWmg/+CiH/AOJrH/iLc/8AoHf/AIH/AMA1/wCIOf8AUT/5KfzUrpeqYONMm/79GkGl&#10;aof+YfP/AMChav6VZPhD8LNjAfDbQAcf9AmH/wCJry74GfFv9kH9oP4j+NPhh8OvDGj3WteAdSNh&#10;4ktbrw6kJimE0sJ2F0HmLvgkG5eOnqK2p+K2IqU5zhhW1Gzb5tk9NXbRP8zCp4S0aNSNOeLSc9Ip&#10;x1dtXZX1sfz+NpWqg5/s2b/vy1f0jfs5K6fs8+BI2G1h4N0sEHt/osdcT+018Qv2Vv2Svh9H8T/j&#10;N4O0mx0WXUo7FZbXw2lw3nOrso2ohOMI3NelfCvxp4Y+I3w50H4heDZGbR9c0e1v9KZoTGTbTQrJ&#10;Edp5X5GXg9K+N4w4qxHE+DoTlQ5IQlK0r3TbSur23XX1PtuCeE8PwrjsRTVfnnOMW1s0k3Z28/0N&#10;xAA+Se/zVOp+XivDPjL+3h+zf8A/jxov7O3xF8T3lr4o8TC0fTbeLTZZYsXNw9vEXkUFUzIjZyeB&#10;ycCvcbcgwrtr4ephsRQhCdSLUZK8W1uu67o++w+MwuIqTp0ppuDtJLo+z7CuRtwaaoGcV55+0z+0&#10;58KP2UPAS/E/4yarcWejNeRWnn2to07+a+7aNiAnsa5z9lX9uT9n79subWx8B9fv77/hG/sv9qfb&#10;tLlt/L8/zfLxvA3Z8mTOOmPpWiwOMnhXio037NOzlZ2T00vtfVfeRPMMDTxkcJKolUkrqN9Wu9vk&#10;/uPZnwE2H6U6M/Lg15L+1x+118If2O/h4vxC+LOssi3EjRaZplsN1zfzAZ2RrnsOpPAHJIFef/sV&#10;f8FO/wBn/wDbY1a58GeDjqGi+ILeFpv7D1pUWaaEcF0ZCVfHcA5A5IxW1PKcyrYN4yFKTpR3lbTz&#10;+456mc5XRzCODnViqsto31/pno37dIx+xV8XMf8ARM9d/wDTfNXP/sYf8mefCf8A7JroX/pvgroP&#10;26GDfsVfF3af+aZ67/6b5q5/9jD/AJM8+E//AGTXQv8A03wV6+F/5J//ALi/+2Hy2ff8lDH/AK9f&#10;+3s8Z/Zw3/8AD6T9ozYF3f8ACIaFt3dD/oWnV4P8Kf2iJf2gv2pPF37V+jeG9T8swaOvgiG+kDRa&#10;fcGGKa6ZU7PJZrYB8cbce9dX8RfEWoeEP23v25PFek6pNY3emfAb7Va31ucSW8kehWrrIv8AtKwB&#10;HuK84/4J1+FZfBnwr8cJ4hmX/Rtb1WPRlWTez29qosSwHriy28fwjArg4o97F0F2o0X/AOU4n0HB&#10;0VOjVT/5/wBb/wBOSOf/AOCi3jLxXrnwr8EfH+y0zzfEHw08RWGo2OtAjMOmosapz1k3XUNpySQD&#10;I57mv1o+CXxK0D4zfB7wv8XPCxb+zfFHh+z1bT933hBcQJMmffa4z71+ZP8AwVY8AjT/ANijxV4X&#10;0Xw5dTXGi6uoj021k8uabS7PWUlkI4+6IIN/uN2OeK+nv+CDWq6rqX/BKj4Uwa5eXE91p9rqlgz3&#10;UhZlWDVbuJYxnnaiqI1B6KgFfPUdKrfdI+ixPLDFWjs1c+ub5ikDNu27Vzk9q/BH9lD4+Pff8FUP&#10;Dfx7iRrdfFHxQndoZOsceqXMsJH0VLo8egr9rf2v/iBdfCz9ln4ifEPTrlIrzRvBepXdizuFH2hb&#10;d/KH4ybR9TX4U3nw28SfDn9kT4f/ALTOj6d5NwvxQ1aFdaxyPIt9PktgG9pYLw/UN6V+weHOGoyw&#10;WM9r/wAvrUV6yjOT/Cx+N+JmKrU8wwbpf8uL1n6KUEn99z+haNohbrLvAU8gk09GXpu/WuQ8cfFX&#10;wz4L+B2qfGu5c3ej6T4cn1uRrNg/nW0UDXBKEcHKLkdulfI/jn/gux+zH4X+HHh/x74a8J65qlxr&#10;mqTWzaO7RwzWkMJQPO/LDB3/ACL1Yo3TGT+dYHJ8yzKVsNSc7NJ26N3ev3M/SMdnmV5XFSxNVQuu&#10;ZX6rRafej7mG3dljRIQVYD0NfLP7Sn/BVf8AZ1/Z4+E3g34pRS3HiL/hOLFL7QtN02RFlFqVUmSX&#10;JPl4Lhdp5LBh/CxHs37NX7SHwz/ar+EVl8YfhVqv2nTb4NHJHINs1rOh2vDKufldT+YIIyCCZrZV&#10;mGHwixNWm4wbsm1pdbr5FUc4yvFYqWFo1VKooqVk+jV7nw7/AMG5uD8L/idk/wDMc07/ANES1+kW&#10;VPGelfjz/wAEpv2z/hj+xN+yz8S/iL4/Sa7urvxJp8Gi6Pauomv5vs8p2jP3VUcs5BAyOpIB/Q79&#10;hb9vf4W/t1eDr7xD4L0640nU9HmWLV9FvnVng3Z2urDHmIcEbsDkEEDjP1HGuVZh/bOKxvs37Lmi&#10;ubp8MT5TgbOMuWS4XAOovbOMny9bc8v6sfMf7DPwk+Jng3/gsl8fPFXifw9dR6W2nagyalJE21xe&#10;6haXVqiNjDAwo/ToUIPSvZv2Uf26vHXx/wD24fil+zdq/haxs9H+H63UFjdQuzS3Tw3og3vnplec&#10;CrSf8FLvg3F8bvix8KpfBOqxXnwt8N6hq+v6hHHGRdw2csMbJGM5J/fjGeK+Af2Qf+CjfwY+BX7c&#10;Pxb/AGjPFOi65Jo/j24vn0mG1tUaaITXv2hfMXdgYXjgnmvSp5TmPENHE4ithnzQo0owt3XJZr/F&#10;G79GeVUzfLeH62FoUcUuSderKfo+bT0U7L1R+0ZcD7xokYbuD7V5Z+0J+1X8Lf2a/wBn5vj98R72&#10;SHS2ghNjaxgGe8nmXMUEa55c/kArMeFJry39g/8A4Kk/B39t/wAQX3grSvD954b8RWcTXEWk6jcJ&#10;J9pt1ON8bqBlhkbkxkA5GRkj4enk+Y4jAzxkaUnTg7OS2T/rc+/rZ5llDMIYKdWKqT1inu+339D6&#10;ox+76fw1+O/7FHxnX4R/8Fs/iBot7c+XY+M/HniXQrhmb5Vle/lmg47sZYY0H/XU1+xGd0WR/dr+&#10;d39pvxF4m8A/t2/EX4oeE98d54d+M2p3dpebTthuk1OeWLJ+sJbHfaa+48PcBHNIY/CS+3SsvVvT&#10;8bHwniTjpZXWy7Fr7FVt+iSv+Fz9QP8AgvyQ37Dljx/zPlh/6Iuq+jv2HSF/Yt+ETf8AVMdB/wDT&#10;fBXyn/wWp8eaF8Uv+Ca/hX4meGZvM0/xF4l0fUrF/wC9DPZ3EiH2+VhX1R+xIR/wxN8Ixux/xbDQ&#10;efT/AIl8FeLjacocG4aElZqtUTX/AG7E9rLqkanG2JnF6OhSa+cpH47f8Fb/AIm6xq//AAUg8aeI&#10;tE8Qs58P3un2ujzBv+PR7e1gLIv+7cea31Y1+5vgLxNpfjTwVpPjDQ5vMs9V0+K7tZP78cih1b8Q&#10;Qa/BPxD4F0n9pbw5+0l+1oZGVfD/AIos9SsF65XVNYmTH4Jn9PSv2M/4Jl/Eaz+J37Bnwu8RWg2/&#10;Z/CsOmMrfeLWTNZMx+rQE/jX03HeEo0sjwUae9C1KXq6cJny/h7iqtTiDGzntiL1Y+iqSgef/wDB&#10;ZT4L/FH46fsjf8IT8JPBt1r2q/8ACTWc502zC7zGiy7mGSOmR+dfOH/BuRZ3Gn6l8aLC6hMc1u2g&#10;RyRt1Vg2pAj9K/T+5UNDkjOa/M3/AIN8mVPGPx6Yj/mIaN0/66apXi5TmFWpwPmGDaXLB05LveU4&#10;p/LRHt5zltOnx9l2NTd5qcWulowk189Tw/8A4Koa58S/21P+CkMn7OXwqsptUbw15OiaJZxSnyRK&#10;Y/PvJ2PRCHZkZuwt1rx3xX8FP2m/+CYH7Q3gv4gfEXQ10++sb+LU9NurG6823vYo3xPb+Yo/iRij&#10;jrtl9+Psj/gmXoVjr/8AwV7/AGgfFmqSo9zpuqeIIbONxkjzNZA3r6FUi259HI716R/wcF+GdI1D&#10;9jvRvEkixi80vx1ai3kONxSS1uleNT6E7WPvH7V9thM9eX5pg+Ho006E6UIz7uU43b/HX5nwuJyF&#10;5lleN4klUarwqzlHso052/TQ+lP2wdX0/Xv2DviprWlTrLb3fwt1qaGZekitpsrK34gis/8AYw/5&#10;M8+E/wD2TXQv/TfBXG3F9PqX/BGCbULuZ5Jpv2ay88snV3Ph8Et75rsv2MP+TPPhP/2TXQv/AE3w&#10;V+cxpewyadP+Ws190bH3eaVvrGcUav8ANRT++Vz5S8Z+HI/GX7en7a/gqSG4k/tz4KwabHDaWrzT&#10;SvcaPZwqkcaAtJIzOFVVBLMQACTitv8AY+8DfDfwr41bw58QPhvpU39l6xF4f8QWt1Y+d9l1SaK3&#10;uEuIdyMxSWa7wcYA85WY4TNcx8T9Y8Q+Gv25P21/FvhK6mg1TRPg7Zapp89u2145rXS7G4VlPqDG&#10;D+Fcj/wT9/aM1Dx/4q+JXxT+LFi73F78UfKt9MuDtEs1lYILRUGOCzQWqb8EHKk5xXm8Sf79Q/68&#10;Uf8A03E+o4NlbDV0utav/wCnJH0P+37c/CfS9ak8UXfhzRbeLR7u0HiDU5LFWmvbu9eG1htZMDcy&#10;bLhN+Tg+cgwdrY6j/gjavhLw3+xuvwZ8M2zQ3vw78ceI/DniqEu7rHq8epzT3IVnVWZd1wCM5IBw&#10;WYjcfnH/AIKhftL6rp/7MXizXbfw1DqXibw3baGJrNbdvKlvI9UWRLvYBnYY47eQgZ28pk+Xmvcf&#10;+CF3hXS9K/Yeb4jafqF1dyeP/iB4h8Qale30gkmuLpr97WSV36s7fZAzE5+Yt2wB89GX7+39dD6T&#10;EScZRhLotDS/4LceP7PwT+wB4o0p7mSK78SX2n6Vp/lg/O5ukmdD9YYJq+VPjx8Btc0P/ggJ8Pby&#10;8aH7Roep2fia4XGPMS/urlIgfU41CIH6V6J/wcX/ABFGnfCX4d/CuMc6x4gutVaQH7gs4BDjHfJv&#10;gf8AgHvXUftH/tE/sP6l/wAE4Nd/Zh8LftKeEtSutI+G8OnaLbQatGz3VzYW8bW6qu7ktJboB7mv&#10;1nI1isDkmXTowb58S6jsm7RjaHy3Z+NcQSweOz7M4VppcmGVOKbSvKV56fOx23w18f2PxG/4Ijz6&#10;/YzGTyfgJqmnyszfMZLTTbi0kJ998DV+TP7OP7Dvx3/ax8FeMvHnws02GSx8D6X9ou1mZxJfSbXk&#10;FpbgKweXajNjjBZM/eWvv/8A4J4+P7/xl/wRM+LHh++C7fC2h+L9NtSOpifTTeZP/A7qQfQV1v8A&#10;wb+aVCn7GPiK7ES7rr4i3gmbbyQtlZAA+o5P4muzC5hX4To5rUw6XNGvBRv2bm/xjp8zixmW0eL8&#10;RlFKu3yyw83K3dKK/wDSrH5xfs1/s+/tBf8ABQLxdpPwa8EXVj5fgnwnOtpfahIY7e2tPtk04RmA&#10;Yl2nu2VcD7uD0jr7m/4N5/EXifw/B8XvgH4thNnLoOrWV5/ZsrDzIblvtFvdDA/um3gXjgH61Q/4&#10;N9/DtvoPjz45WVpbrL/Zt5pFnDK0fzCMS6kCPbOxc/QelXP+CXVxcwf8FXv2k9MtjthfVNeeSIDj&#10;Ka6Av5Bm/OvQ4nzaWYUcyy3lSp0YU5xstVJyi5P587PN4VymOW1srzLmbqVp1YSu9HFRkor5cv5d&#10;j8//ANkv9mD4p/tkfFm0+Bvw3uY42EMuoXt1eSt5Gn2yhFknZV5bLGKMKOdzLkgEsPpr/gnl4M+J&#10;f7CP/BViw/Z9+IktrHJrVvdaPqVxDM5iv7ea3NzbSRA4HzTRQjJ5BLr1yK9S/wCDcnw7avdfFbxd&#10;c2sLTxw6PaWs20b0jY3byLn0YrGffaPSug/4Ka+HB4Z/4Kqfs0/EjTJvLm1fWtK0yZV+8yxawm4n&#10;H+zdkZ9OK6s34grY7PMVkUkvZexlbvzqnz3/ADXyOfKeH6eByHC57Bv2qrRv25HU9nb79fmzgfhb&#10;8MtX+NH/AAU3/ay+Enhy7t4L7xJ8P/Een2c11ny0klvdOVS20E4z1wDXzX8Cv+Cbnxb+PH7RPjv9&#10;mrwl4s0G21jwFJcRald3jTiCbyrn7Oxj2puPzHPIFfZn7Bp/43f/AB8LD/mB6xnH/YR02rn/AATP&#10;J/4ez/tKbj/y/at/6d1rhjneYZXRxSw8kuXDUJq/81qcb/czsWR5fm9TCLERfvYnEQduyc5/mef/&#10;APBbG68ffEH4v/Bb9iPwfYy3F8NDtZo40Y+VdXt1MbKEt6CPyJDuPRZWJrxC7/Z7+M//AASb/bX+&#10;F3jH4ia1aTafcalDcf21p7MIJ7MyLDqEJ3gHekUx7c+ahHJOPp3xLqlx49/4OI7DRfEEXnW/hfSV&#10;h06Nl3Kq/wDCPvcD8pbmRgexINdR/wAHEHh7TLj9mTwX40uLbfd2PjhbOGQLzFFPZXMkmD7m3i/I&#10;UZVmlTCyy/I0k6Vei3PzlV5mvusvkys0yeOKjmOettVcPWShrtGlyq3zu/uP0KgwLNAqbR5Ywvpx&#10;X4h+Ivgwnxn8f/tnRQWkcl94W8Q3/iOwaXO2M2msXLTN7k2zXCj3YV+13hLWY/EXhDTPEEKFVvtN&#10;huFVuoDxhsfrX5w/8Ev9J0/Xv+CjH7VOh6vaJcWt5rmrQ3NvIm5ZI21e4DKR3BBINfJcI4upluFx&#10;+IhvTjB/dUifYca4OnmmMy3DT2qSqL76TPBfGvxpk+KX/BDnw/4V1K78y/8ABPxQh0eRXkBdoPJu&#10;LiB8dQoScRL2/cnHQ1+jHw68fah8LP8Agk5oHxL0cr9t8P8A7P8AaajZqx4MsOirIgP1ZQK/F/4k&#10;w69+zhN8UP2QdVE0kKeMoD9okyA8mnS3MMUgU9pI7mR8jqAntX6Zftf+Om8Ff8EIvC0FpqTWt5rX&#10;w38I6basrYMm+OzaWP33QpMCPTNfW8TZTCTwdKn8FfEuUbfy1FBv7rs+O4VzapGOMq1NJ0MMoO/8&#10;1NzS/JP5njf/AATb+CGleL/+CR/x+1G48PNcX+uDU47dXjI+0NYadHcWoBxyFuHbB9Qa9+/4IE+O&#10;bzxJ+xbe+Eb+VG/4RfxleWdmoYFhbyxQXWSO2ZZ5gP8AdrD/AOCY37WH7IXwb/YN8I/Cr4m/Hfwf&#10;p+rNa6hJrGm3mqRK4NxeXDhZVJHzeW6Ag9gB0rzX/g3l8XWPhnx38Vvgu/iJbseXY3ummFt0Mohl&#10;uIZ5UPcHzLfB7qPavPzyOLx2W5vKpFqMa0JxbT1Sbpu3/btj0eHp4PA5lk0aU03KjOE0mtG0qiv/&#10;ANvNn6kz/wCq/Efzr8zP+DfAKfGPx5B/5/tG/wDRmp1+mVwwEXJ7j+dfmX/wb5OE8afHgntf6N/6&#10;M1Ovk8m/5JnNPSj/AOnEfZ59b/WjKr963/ps8r+H/wAePD37AH/BZ34mat8V5Gs9D8Ra1qVvqt0s&#10;bSfY4NQni1GCfavJAZosgDISViM7cHW/4LY/t9/B/wDaK8IeG/gN8C/FMOvWNrq41jW9WtFbyUmW&#10;CSKGBGIG75ZpGYj5QQgBJ3Aemf8ABaT/AIJzfEn40eL7T9pz4A+GJtY1JNPSz8VaHYKWuLgR58m5&#10;ijAzM4U+W4BLbUi2qcEj4Y8QfsNfF74X/sra1+0f8YfBV34dVtcs9J0DT9Vt2hubhpPMeW4KOAyI&#10;qwhV4+cyN2Ra/TeH6fDecVsFm9SravBQpuGms0uVO2+m/Y/KOIq3EmT0cdk9Om3Qm51Oe20G+Zq+&#10;2ux+s4GP+CKKf9mxj/1HxXafsYf8mefCf/smuhf+m+CuKBz/AMEUV/7NjH/qPiu1/Yw/5M8+E/8A&#10;2TXQv/TfBX5tW/5Ftb/r/L8mffYr/fsN/wBg8fzPDvgbouleJP8AgsV+0x4d16xjurHUPA+jW15b&#10;Sj5ZYnsNPV0PsVJB+teSfAH9myf9nXwVeaXH4euNSvfCPj+6g1nU52G27m+yWKC5VOqB5pLgJ/eC&#10;qa6jWdVvdD/4KG/tmazpt5fW9xa/B21lhuNNXNxEy6RZEPEO7jqo7kCvGj+1lH+zz4H+D/iTwhqF&#10;1rt/5yj4v2mxrmO/t9LmV4r2VyOJpba4knDZ+YxIGB2EV4nFFanTxdDm/wCfFH/03E/SvD3JcZmW&#10;W16uH1f1itG3rOcr+S0t6tHq/wAYvClz8V/CGu+LbTwS0n2yPTtGt08wg3FzPewQxI2OXOLg4Qfe&#10;+UdM19gfsBfA+D9nP9jrwB8HURVuNL0JZtWVbsTp/aFxI91eFJBwyG5mmKkcbduOK+A/h1/wUQ0T&#10;x7+0Hp/i3xN4S1Lwd8NfCfg281jSfD9xGsja5rOnxRWsULuAf3yyvJsOAubTPVuPsj/gkVpXiPw/&#10;+wV4N8O+J9WvtRuNPk1CEahqEzSSXOL6YlgzElowxZUboUVSOMV83QrUqlRuPb8v+HPrM64ezHLc&#10;K62MjySjKKs+vMpPR9eXlV7d/I+Ef+DgPxjqvi79q/wj8MNHie8XSfBqTpb2yF3S4uLifzFwOcmO&#10;CFvpivh0/Df4i+Vv/wCEC1rbtzn+y5un/fNfpB8OYY/j9/wcEa54m0i587TvBa3RureYZ/49NMWw&#10;YL6bbuUN+Ffp8+nQ+UXFmv3cj5R/Kv3GXGlTg/LcHl9Kkpfuozd+jldv9GfzD/qOuMsyxuYVKrh+&#10;+lBW6qNkn6dj8e/+CVvi6/sP2Qf2rvhbq9y0LRfDS8vrWwkyrKwsNQiuG2nkEHyFPphc19R/8G/m&#10;f+GI9az/ANFEvv8A0ksa+VNYd/gL/wAFCP2qvh3qTbW8TfDPxwLRV+6v2rTzq6cDj/Vpx6dK+rP+&#10;Dfv5/wBiTWtv/RRL7/0ksa5+L3TrZbi8XHRV5Yapb/FCS/NM7OC/aU82wmFnvQjiaf3Ti/1Rwv8A&#10;wQN/5Kb+0J/2HNJ/9HarVP8A4Jf/APKXH9pT/sJeIv8A0/LVr/ggZIn/AAs39oQ5665pOP8Av9qt&#10;U/8AgmBNGv8AwVy/aSDN97UvEWP/AAfLXPmko/2lnH/Xqn+dI6MpjJZbkl1/y+q/lVOV/wCDdT4k&#10;6Lpfjr4lfCy+vWW91XTNO1GxhbhWS2eaObHqf9Jh49M+ldP/AMFBPFr/ABR/4LF/Af4TeHrlbr/h&#10;E77Sby7WH5jFM1+bmVWx3EFvC59A+a/O74Xa58Y/gfaaX+0t8LdYvNLNvrU+l2+sWvSG4W3SRonz&#10;wQ8c2QD18tvSvrX/AIIueBfiX+0j+3bqH7TvxFu7zVH8M2s17qGtXXPn6hcxNbJETjBPlPK3H3fK&#10;UcAivps4yehgcxxWfuquT2Uopf8ATxw5Lfd+Z8vkuc4jHYHCcPKk+b20ZN/9O1Pnv99/uPZf2Ecn&#10;/gt/8f8AaOug6zj/AMGOm1Y/4JuzpY/8Fdv2kLC5YJNJcatJHC33mX+1ozux6YZT+IqH9gsOv/Bc&#10;D49FxjdoWsf+nLTRXzX/AMFJ/EHxe/Y+/wCClfxA8a/CzxBfeHLnxTZx3NrqVrgNeWl1bw+eBkEY&#10;+0ROM9QYxXjUcHLNsyr5fTklKrhKKjfvFU5W/rse3Uxf9k5XQzGpFuNLGVm7dpOcf1Poz4sW1h8H&#10;v+Dgvwt4y8S63Da2njTS4JbeSV9oVpNKm02JPq09sqj1Litn/g4k+Iul2vwY+H/wktpUk1LVvFza&#10;pHD1Iit7aaHOPdrtQPXB9K83/wCC0XgjXPHnw2+DP7dngzzoxdeHbODUNQtchrVpFW8sZQw+7+8k&#10;uBn+8U714B+ylP8AHf8A4KK/t5+Al+Lvim98RNpN5b3eqXN0oZLbTbSQTSKVAAXzGAjJxy0wroyn&#10;LqWIpYPPZzSjhabjOPXmp8yj99/wRyZxmlfC1sdkNODcsVVjKD6ctTlcvutb5s/dbw/psOjeHbLR&#10;7ZcR2tnHDGPRVQKP0FfnT/wSiGf+CmH7UGf+hi1P/wBPM9fpAu5bYeZ1EfzflX5v/wDBKBs/8FMP&#10;2oNnJ/4SLUz/AOVmevhMhqXyfNG3q6cf/TiP0LiKPLn2UpLapP8A9Ns+d/8AgvD8En+G/wC2VD8T&#10;rGyEVj480GG6km7SX1v/AKPKo+kSWzH3kz3rvv8AgqN4/t7D/gl7+zD8LNzfaNa8O6RqcYVuq2mj&#10;RRMD6gm9X8QK96/4L+fBJfHv7Jmm/Fuz07zLzwRr0TzTd0srvEEi/QzfZWPshr5V/aduD8Yfir+x&#10;f+zhq8YvNH/4Vl4P+0QxfeVr94YbgH0HlW0bew5r77I8fDMstyqrVf8Au0qvN6QheP4OJ+d5/ltT&#10;K80zajSX+8xpcv8A2/Nc34pnxkfhp8SM7T4A1rj/AKhcv/xNfWn/AAQ88WXfww/4KAWvhDX9LuYL&#10;jxT4X1DSVhmjZGhdVjvgWUjIytocf7w9a/amKwtduVsV+6Owr8w/29FHwD/4LZfCH4q6Ii2cfiMa&#10;KNUuJuEbzbmXTp/xW22fnUYfjipxdh8TltWko81KbTX80VdL8Cq3Av8AqbisLmlOs58lWCaf8snZ&#10;v8T9Qr2WJI28yQKf9qvzL/4N+3WPxn8eGc4xqGjnH/bTU6+i/wDgsr8SfGfws/Yp1Dxb8PvE1zpO&#10;qx69p6RXlm5WQK0uGAI9RkfSvyt/4JsfFb4ieEf2yfAvh/wz40v7Oy8TeOdLi1+3jlIXUFE5AWX+&#10;8P3j/wDfVeBwvkNbHcG5hWjNJS5VZ/8ATtqb+9aH0fFme08Fxrl1J03Lkbd1/wBPU4L7nqfo1+yR&#10;/wAFCvjF8V/+CiPxG/ZN+K3/AAj9rovh+41iDwu9vavDdTPbXyRxIzNIwdmty7nAH3M1if8ABwX8&#10;QtH0L9lDw38OTqMK3+teNYZ47YsNxtoLecs4HoJJIQT/ALVfJ/8AwV7+FvxE/Zd/btb4+fDzULzS&#10;YfFRh1vQ9Ws8oIL2ONYrhA3TfvXzGByCJ+9eP+A5f2i/+Ck37T/hXwX8QfGmqeINSvbqO0uLybBW&#10;w09WDTzBVAVAE3MeBuO1fSvosr4ay/61hc/w9SMaEIKcl/fjHVfN6vzPmsz4mzKOHxfD1eEp151H&#10;CMn1hKWj+Sdl5H64atpl5on/AARqutE1GFo7iz/ZtaG4jZcFJF0HDAjtzXXfsYf8mefCf/smuhf+&#10;m+Ctb9tGxttM/YZ+LGn2duIoofhfrkccajhVGnTAAewHFZP7GH/Jnnwn/wCya6F/6b4K/P6dX22S&#10;zqfzVm/vifbZrR+r5xSpfy0UvulY8V/Z6tkvf+Cz37R1pLCsiyeD9CVo5BlWH2LTsg+1eS/tG/8A&#10;BL7xh4Q8cReD/h58QLu38LfEDx8tlo2l6TpxafRra5SSW8LSMWTy40WfYdoIVwmccH2D9mrJ/wCC&#10;1X7RWB/zKOhf+kWn19pS2wkeNjHny2yp7qcdR/L6ZrzOKaEa1agn/wA+aP8A6bifbcBZ5mWS4TEv&#10;Cz5eatWT/wDBkrP5H5t6J/wSb1Hwf8ddY+Dfgr4oa1b6C3hexv8AT7zUrIXCxRyzTJdqk3X7X53n&#10;zDdlQLkcfLz+iXgPwdonw+8HaZ4I8M6bHZ6bpNjFaWNrF92KKNQqqPoBWgbZhctMsIyy43Y5NT4I&#10;H3a8Cnh6dJvlW59RmnEGbZ1TpxxdVzUNr/dr3POvh/8AswfAv4ZfFHVvjH4I+F2laV4m137QdW1q&#10;1t9s12J5Vml3t33SKHPuK9GJymf9mmgN1C08fcxjtXVOpUqyvKTeltfLY8CjRp4ePLCKSu3p3e55&#10;V40/Y4/Zs8efEXUPi14o+DmjX3iTVLGS0vNWuLfM08L2rWjxsc/daBmjP+ya6T4PfBL4T/s/+E5v&#10;BXwh8DWPh/Sri9e7kstOh2RtMyKrORnqVRRn/ZFdc6NnCivOP2wfFfiPwF+yh8SvHHg/UmstW0fw&#10;Lq17pt4uMwXEVpK8bj6MAfwropzxOKnCg5uzcYpN6b2X3XOSpRweBpzxSgk4qUm0tdrv77aln4Rf&#10;s5fBX4EalrGq/CT4daboM3iCSOXWJNNi2fa5EMhVn55I82T/AL6NN8Gfs0/Az4b/ABG1r4r+APhp&#10;pel+IvEjzvrmrWkO2a9aWXzpC5zyWk+Y+9fiAP8Agql+3zj5f2h9YAx02x/4Uh/4Kpft85z/AMND&#10;6v8A98p/8TX6ZLwv4mlKV60W2rPWWtu7tqflsfFHhiKio0GuV3Wi0b3t23Z+zF7+wR+yfd/CbU/g&#10;jbfBTRrXw7q2oLfXdlaw7A90FCicEHKuAMbhXVfAf9nz4U/s4+Do/AXwh8HW2j6akrSyJbj5ppW4&#10;MjnqzHA5Nfh6P+CqX7fI5H7Q+sdf7sX/AMTS/wDD1T9vrP8AycTrH/fMf/xNaVPDXiydN0pYiLi3&#10;dq8rX7vQyp+JXCNLEKtHDNTS5bpLb/hz9w/Cf7OnwV8EfFbVvjZ4S+HWm2PijXFkTWNat4cT3ayO&#10;jMHbvlo0b6qKy/jx+yH+z3+0xqGmal8aPhppuuT6QzGxmu4/mVScmMkYyhIyVPGa/E8f8FVP2+gO&#10;P2iNY/75j/8AiaX/AIepft8nn/hofV/++I//AIms6fhnxTTrKpCulJKyfNK9rWtttYqp4ocK1aLp&#10;Sw7cW7tWVrvW/rc/dXxX8Jfh942+G0vwh8T+ELC68NzWK2cmjzW6mE24GFjC9toAxjpgYrkf2bv2&#10;Nv2ev2Ukvl+Cvw/tdLl1Jgb683GSaVRkqm887QScDpX4sH/gqn+3wwH/ABkPrB/4DH/8TR/w9S/b&#10;3H3f2iNY/wC+I/8A4mq/4hnxVGjOhGvFRk7tXdm1301CfidwrUrxryw7co7OyuvQ/f1zuhO09V4r&#10;hfht+zf8EfhP451v4l/D34baXpOu+JJJJNc1Kzh2y3jSS+a5c55Jclj7mvw7P/BVP9vkHn9ojVv+&#10;+Y//AImg/wDBVP8Ab5A4/aI1j/viP/4msYeFnEkItRqRV91d6+uhtU8VuHKkoylRk3HVOy0vpofv&#10;J8RfAfhH4n+Dr7wF460C11XSdSi8q+0+8j3xTpnO1h3GQPyri7H9kL9mzTfG2i/Em1+Dujx654Xs&#10;bex0DUltv3tnbQReXFHGc/KqISo9K/E9f+CqX7fB6/tD6t/3zH/8TSj/AIKp/t9ZyP2h9W/75j6/&#10;981pT8MOJaceWNaK9HLqtenVaMVTxR4ZrSUqlBt6bpX0f6dD9/UcFRzzjmvP/i5+zF8CPjj4l0zx&#10;d8VvhfpOu6joa/8AEpvL6HdJbfMH+Q9vmUH61+ILf8FUv2+e37Q+r/8AfMf/AMTQP+CqX7fJ6/tD&#10;6t/3zH/8TWcfC3iKjPmhVimuqcv0Q6nitw7iafLUoSadtHbpr36H7sfFj4QfDX44+E5PAXxX8I2e&#10;uaNNNHLNp99HuiZ0OVYj1B5HvXn3g/8A4J7/ALGXw/8AFFh418Ffs+eG9O1bS7pLrTr+2s9slvMh&#10;yrqc8EGvxpP/AAVV/b4I+X9ojV/++I//AImgf8FUv2+s/wDJw2rf98R//E1rS8M+J6NJ041kk90p&#10;St+RlV8T+FcRVVWph25K1m0m9NtT9xfjP+z98Jf2hfB8ngX4v+DLXWdObJjjuoxuibH30bqre4rn&#10;f2cf2Kv2cf2VmuW+Cfw7tdNurzC3moMxluJFzkIZG+bbnt0r8XP+HqX7fOcD9onVv++I/wD4mv00&#10;/wCCJf7QXxk/aP8A2d/E/jH40+N7rXdQs/G0tnb3F0FykIs7VwgwBxudz+NeRnnCPEXDmTSqVqyd&#10;K6XKm7XfW2x6+Q8YcN8SZ5ClSoWqtNqTSvZK++57z+3T/wAmVfF3/smeu/8Apvmrn/2MP+TPPhP/&#10;ANk10L/03wVv/tz5/wCGK/i9kf8ANNNd/wDTfNWB+xh/yZ58J/8Asmuhf+m+CvDwv/JP/wDcX/2w&#10;78+/5KGP/Xr/ANvZ47+zN/yms/aK/wCxR0P/ANIdPr7YoorHiH/eaP8A15o/+m4ntcL/AO51v+v1&#10;b/05IKKKK8E+kCiiigAryb9u/wD5Mn+Lv/ZNta/9IZqKK7Mt/wCRlR/xx/NHn5t/yKcR/gn/AOks&#10;/nUHSiiiv7QP4jCiiigAooooAKKKKACiiigAooooAKKKKACiiigAHWv2F/4N3P8Ak07xl/2UWb/0&#10;gsqKK/OfFL/klpf4o/mfo3hX/wAlfS/wz/8AST6p/bq/5Mq+Ln/ZM9d/9IJq5/8AYw/5M8+E/wD2&#10;TXQv/TfBRRX4dhf+Sf8A+4v/ALYftGff8lDH/r1/7ez/2VBLAQItABQABgAIAAAAIQCKFT+YDAEA&#10;ABUCAAATAAAAAAAAAAAAAAAAAAAAAABbQ29udGVudF9UeXBlc10ueG1sUEsBAi0AFAAGAAgAAAAh&#10;ADj9If/WAAAAlAEAAAsAAAAAAAAAAAAAAAAAPQEAAF9yZWxzLy5yZWxzUEsBAi0AFAAGAAgAAAAh&#10;AN9dj0BrBQAAqg8AAA4AAAAAAAAAAAAAAAAAPAIAAGRycy9lMm9Eb2MueG1sUEsBAi0AFAAGAAgA&#10;AAAhAFhgsxu6AAAAIgEAABkAAAAAAAAAAAAAAAAA0wcAAGRycy9fcmVscy9lMm9Eb2MueG1sLnJl&#10;bHNQSwECLQAUAAYACAAAACEA0z5Uj+EAAAAMAQAADwAAAAAAAAAAAAAAAADECAAAZHJzL2Rvd25y&#10;ZXYueG1sUEsBAi0ACgAAAAAAAAAhAPPqWfHkLgAA5C4AABUAAAAAAAAAAAAAAAAA0gkAAGRycy9t&#10;ZWRpYS9pbWFnZTEuanBlZ1BLBQYAAAAABgAGAH0BAADpOAAAAAA=&#10;">
                <v:shape id="Freeform 4" o:spid="_x0000_s1027" style="position:absolute;left:720;top:281;width:10566;height:1597;visibility:visible;mso-wrap-style:square;v-text-anchor:top" coordsize="10566,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8njvwAAANsAAAAPAAAAZHJzL2Rvd25yZXYueG1sRE9La8JA&#10;EL4X/A/LCN6aTXqQErOKCII9adN6H7JjNpqdDdk1j3/fLRR6m4/vOcVusq0YqPeNYwVZkoIgrpxu&#10;uFbw/XV8fQfhA7LG1jEpmMnDbrt4KTDXbuRPGspQixjCPkcFJoQul9JXhiz6xHXEkbu53mKIsK+l&#10;7nGM4baVb2m6lhYbjg0GOzoYqh7l0yq4XecPZ8opw9O5qbJ5f+eLvyu1Wk77DYhAU/gX/7lPOs7P&#10;4PeXeIDc/gAAAP//AwBQSwECLQAUAAYACAAAACEA2+H2y+4AAACFAQAAEwAAAAAAAAAAAAAAAAAA&#10;AAAAW0NvbnRlbnRfVHlwZXNdLnhtbFBLAQItABQABgAIAAAAIQBa9CxbvwAAABUBAAALAAAAAAAA&#10;AAAAAAAAAB8BAABfcmVscy8ucmVsc1BLAQItABQABgAIAAAAIQCjC8njvwAAANsAAAAPAAAAAAAA&#10;AAAAAAAAAAcCAABkcnMvZG93bnJldi54bWxQSwUGAAAAAAMAAwC3AAAA8wIAAAAA&#10;" path="m10566,l,,,1597r10566,l10566,xe" filled="f" strokecolor="#5b9ad4" strokeweight="1.5pt">
                  <v:path arrowok="t" o:connecttype="custom" o:connectlocs="10566,281;0,281;0,1878;10566,1878;10566,281" o:connectangles="0,0,0,0,0"/>
                </v:shape>
                <v:shape id="Picture 5" o:spid="_x0000_s1028" type="#_x0000_t75" style="position:absolute;left:877;top:368;width:10078;height:1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4wgAAANsAAAAPAAAAZHJzL2Rvd25yZXYueG1sRE9Na8JA&#10;EL0X+h+WEbwU3Si2ltRVRBBKyaWpF29DdpqkZmfT7KjJv3cLBW/zeJ+z2vSuURfqQu3ZwGyagCIu&#10;vK25NHD42k9eQQVBtth4JgMDBdisHx9WmFp/5U+65FKqGMIhRQOVSJtqHYqKHIapb4kj9+07hxJh&#10;V2rb4TWGu0bPk+RFO6w5NlTY0q6i4pSfnYHyg3I3DI1/+v3JnjOR4rhcZMaMR/32DZRQL3fxv/vd&#10;xvlz+PslHqDXNwAAAP//AwBQSwECLQAUAAYACAAAACEA2+H2y+4AAACFAQAAEwAAAAAAAAAAAAAA&#10;AAAAAAAAW0NvbnRlbnRfVHlwZXNdLnhtbFBLAQItABQABgAIAAAAIQBa9CxbvwAAABUBAAALAAAA&#10;AAAAAAAAAAAAAB8BAABfcmVscy8ucmVsc1BLAQItABQABgAIAAAAIQA+gY/4wgAAANsAAAAPAAAA&#10;AAAAAAAAAAAAAAcCAABkcnMvZG93bnJldi54bWxQSwUGAAAAAAMAAwC3AAAA9gIAAAAA&#10;">
                  <v:imagedata r:id="rId11" o:title=""/>
                </v:shape>
                <w10:wrap anchorx="page" anchory="page"/>
              </v:group>
            </w:pict>
          </mc:Fallback>
        </mc:AlternateContent>
      </w:r>
      <w:r w:rsidR="002C2531">
        <w:rPr>
          <w:rFonts w:ascii="Calibri" w:hAnsi="Calibri"/>
          <w:b/>
          <w:bCs/>
          <w:i/>
          <w:color w:val="auto"/>
          <w:sz w:val="16"/>
          <w:szCs w:val="16"/>
          <w:lang w:bidi="ar-SA"/>
        </w:rPr>
        <w:t xml:space="preserve">                                                                                                                       </w:t>
      </w:r>
      <w:r w:rsidR="006A16C2" w:rsidRPr="00E9026E">
        <w:rPr>
          <w:rFonts w:ascii="Calibri" w:hAnsi="Calibri"/>
          <w:b/>
          <w:bCs/>
          <w:i/>
          <w:color w:val="auto"/>
          <w:sz w:val="16"/>
          <w:szCs w:val="16"/>
          <w:lang w:bidi="ar-SA"/>
        </w:rPr>
        <w:t>“MERLIANO - TANSILLO</w:t>
      </w:r>
      <w:r w:rsidR="006A16C2" w:rsidRPr="00E9026E">
        <w:rPr>
          <w:rFonts w:ascii="Calibri" w:hAnsi="Calibri"/>
          <w:b/>
          <w:bCs/>
          <w:color w:val="auto"/>
          <w:sz w:val="16"/>
          <w:szCs w:val="16"/>
          <w:lang w:bidi="ar-SA"/>
        </w:rPr>
        <w:t>”</w:t>
      </w:r>
    </w:p>
    <w:p w:rsidR="006A16C2" w:rsidRPr="00E9026E" w:rsidRDefault="006A16C2" w:rsidP="006A16C2">
      <w:pPr>
        <w:widowControl/>
        <w:autoSpaceDE w:val="0"/>
        <w:autoSpaceDN w:val="0"/>
        <w:jc w:val="center"/>
        <w:rPr>
          <w:rFonts w:ascii="Calibri" w:hAnsi="Calibri"/>
          <w:b/>
          <w:i/>
          <w:iCs/>
          <w:color w:val="auto"/>
          <w:sz w:val="16"/>
          <w:szCs w:val="16"/>
          <w:lang w:bidi="ar-SA"/>
        </w:rPr>
      </w:pPr>
      <w:r w:rsidRPr="00E9026E">
        <w:rPr>
          <w:rFonts w:ascii="Calibri" w:hAnsi="Calibri"/>
          <w:b/>
          <w:bCs/>
          <w:i/>
          <w:iCs/>
          <w:color w:val="auto"/>
          <w:sz w:val="16"/>
          <w:szCs w:val="16"/>
          <w:lang w:bidi="ar-SA"/>
        </w:rPr>
        <w:t xml:space="preserve">Via </w:t>
      </w:r>
      <w:r w:rsidRPr="00E9026E">
        <w:rPr>
          <w:rFonts w:ascii="Calibri" w:hAnsi="Calibri"/>
          <w:b/>
          <w:i/>
          <w:iCs/>
          <w:color w:val="auto"/>
          <w:sz w:val="16"/>
          <w:szCs w:val="16"/>
          <w:lang w:bidi="ar-SA"/>
        </w:rPr>
        <w:t>Seminario, 68 - 80035 - Nola (</w:t>
      </w:r>
      <w:proofErr w:type="gramStart"/>
      <w:r w:rsidRPr="00E9026E">
        <w:rPr>
          <w:rFonts w:ascii="Calibri" w:hAnsi="Calibri"/>
          <w:b/>
          <w:i/>
          <w:iCs/>
          <w:color w:val="auto"/>
          <w:sz w:val="16"/>
          <w:szCs w:val="16"/>
          <w:lang w:bidi="ar-SA"/>
        </w:rPr>
        <w:t xml:space="preserve">NA)  </w:t>
      </w:r>
      <w:r w:rsidRPr="00E9026E">
        <w:rPr>
          <w:rFonts w:ascii="Calibri" w:hAnsi="Calibri"/>
          <w:b/>
          <w:bCs/>
          <w:i/>
          <w:iCs/>
          <w:color w:val="auto"/>
          <w:sz w:val="16"/>
          <w:szCs w:val="16"/>
          <w:lang w:bidi="ar-SA"/>
        </w:rPr>
        <w:t>-</w:t>
      </w:r>
      <w:proofErr w:type="gramEnd"/>
      <w:r w:rsidRPr="00E9026E">
        <w:rPr>
          <w:rFonts w:ascii="Calibri" w:hAnsi="Calibri"/>
          <w:b/>
          <w:bCs/>
          <w:i/>
          <w:iCs/>
          <w:color w:val="auto"/>
          <w:sz w:val="16"/>
          <w:szCs w:val="16"/>
          <w:lang w:bidi="ar-SA"/>
        </w:rPr>
        <w:t xml:space="preserve">  Tel. 0818231231</w:t>
      </w:r>
      <w:r w:rsidRPr="00E9026E">
        <w:rPr>
          <w:rFonts w:ascii="Calibri" w:hAnsi="Calibri"/>
          <w:b/>
          <w:i/>
          <w:iCs/>
          <w:color w:val="auto"/>
          <w:sz w:val="16"/>
          <w:szCs w:val="16"/>
          <w:lang w:bidi="ar-SA"/>
        </w:rPr>
        <w:t xml:space="preserve"> - </w:t>
      </w:r>
      <w:r w:rsidRPr="00E9026E">
        <w:rPr>
          <w:rFonts w:ascii="Calibri" w:hAnsi="Calibri"/>
          <w:b/>
          <w:bCs/>
          <w:i/>
          <w:iCs/>
          <w:color w:val="auto"/>
          <w:sz w:val="16"/>
          <w:szCs w:val="16"/>
          <w:lang w:bidi="ar-SA"/>
        </w:rPr>
        <w:t xml:space="preserve">Fax 08118495725 - </w:t>
      </w:r>
    </w:p>
    <w:p w:rsidR="006A16C2" w:rsidRPr="00E9026E" w:rsidRDefault="006A16C2" w:rsidP="006A16C2">
      <w:pPr>
        <w:widowControl/>
        <w:autoSpaceDE w:val="0"/>
        <w:autoSpaceDN w:val="0"/>
        <w:jc w:val="center"/>
        <w:rPr>
          <w:rFonts w:ascii="Calibri" w:hAnsi="Calibri"/>
          <w:b/>
          <w:bCs/>
          <w:i/>
          <w:iCs/>
          <w:color w:val="auto"/>
          <w:sz w:val="16"/>
          <w:szCs w:val="16"/>
          <w:lang w:bidi="ar-SA"/>
        </w:rPr>
      </w:pPr>
      <w:r w:rsidRPr="00E9026E">
        <w:rPr>
          <w:rFonts w:ascii="Calibri" w:hAnsi="Calibri"/>
          <w:b/>
          <w:i/>
          <w:iCs/>
          <w:color w:val="auto"/>
          <w:sz w:val="16"/>
          <w:szCs w:val="16"/>
          <w:lang w:bidi="ar-SA"/>
        </w:rPr>
        <w:t xml:space="preserve">   </w:t>
      </w:r>
      <w:r>
        <w:rPr>
          <w:rFonts w:ascii="Calibri" w:hAnsi="Calibri"/>
          <w:b/>
          <w:bCs/>
          <w:i/>
          <w:iCs/>
          <w:color w:val="auto"/>
          <w:sz w:val="16"/>
          <w:szCs w:val="16"/>
          <w:lang w:bidi="ar-SA"/>
        </w:rPr>
        <w:t>Ambito 19</w:t>
      </w:r>
      <w:r w:rsidRPr="00E9026E">
        <w:rPr>
          <w:rFonts w:ascii="Calibri" w:hAnsi="Calibri"/>
          <w:b/>
          <w:bCs/>
          <w:i/>
          <w:iCs/>
          <w:color w:val="auto"/>
          <w:sz w:val="16"/>
          <w:szCs w:val="16"/>
          <w:lang w:bidi="ar-SA"/>
        </w:rPr>
        <w:t xml:space="preserve"> – Cod. </w:t>
      </w:r>
      <w:proofErr w:type="spellStart"/>
      <w:r w:rsidRPr="00E9026E">
        <w:rPr>
          <w:rFonts w:ascii="Calibri" w:hAnsi="Calibri"/>
          <w:b/>
          <w:bCs/>
          <w:i/>
          <w:iCs/>
          <w:color w:val="auto"/>
          <w:sz w:val="16"/>
          <w:szCs w:val="16"/>
          <w:lang w:bidi="ar-SA"/>
        </w:rPr>
        <w:t>mec</w:t>
      </w:r>
      <w:proofErr w:type="spellEnd"/>
      <w:r w:rsidRPr="00E9026E">
        <w:rPr>
          <w:rFonts w:ascii="Calibri" w:hAnsi="Calibri"/>
          <w:b/>
          <w:bCs/>
          <w:i/>
          <w:iCs/>
          <w:color w:val="auto"/>
          <w:sz w:val="16"/>
          <w:szCs w:val="16"/>
          <w:lang w:bidi="ar-SA"/>
        </w:rPr>
        <w:t>. NAMM622004 - C.F. 92018480639 –</w:t>
      </w:r>
    </w:p>
    <w:p w:rsidR="006A16C2" w:rsidRPr="00E9026E" w:rsidRDefault="006A16C2" w:rsidP="006A16C2">
      <w:pPr>
        <w:widowControl/>
        <w:autoSpaceDE w:val="0"/>
        <w:autoSpaceDN w:val="0"/>
        <w:jc w:val="center"/>
        <w:rPr>
          <w:rFonts w:ascii="Calibri" w:hAnsi="Calibri"/>
          <w:i/>
          <w:color w:val="auto"/>
          <w:sz w:val="16"/>
          <w:szCs w:val="16"/>
          <w:lang w:bidi="ar-SA"/>
        </w:rPr>
      </w:pPr>
      <w:r w:rsidRPr="00E9026E">
        <w:rPr>
          <w:rFonts w:ascii="Calibri" w:hAnsi="Calibri"/>
          <w:i/>
          <w:color w:val="auto"/>
          <w:sz w:val="16"/>
          <w:szCs w:val="16"/>
          <w:lang w:bidi="ar-SA"/>
        </w:rPr>
        <w:t>E-mail</w:t>
      </w:r>
      <w:r w:rsidRPr="00E9026E">
        <w:rPr>
          <w:rFonts w:ascii="Calibri" w:hAnsi="Calibri"/>
          <w:color w:val="auto"/>
          <w:sz w:val="16"/>
          <w:szCs w:val="16"/>
          <w:lang w:bidi="ar-SA"/>
        </w:rPr>
        <w:t xml:space="preserve">: </w:t>
      </w:r>
      <w:hyperlink r:id="rId12" w:history="1">
        <w:r w:rsidRPr="00E9026E">
          <w:rPr>
            <w:rFonts w:ascii="Calibri" w:hAnsi="Calibri"/>
            <w:bCs/>
            <w:i/>
            <w:iCs/>
            <w:color w:val="0000FF"/>
            <w:sz w:val="16"/>
            <w:szCs w:val="16"/>
            <w:u w:val="single"/>
            <w:lang w:bidi="ar-SA"/>
          </w:rPr>
          <w:t>namm622004@istruzione.it</w:t>
        </w:r>
      </w:hyperlink>
      <w:r w:rsidRPr="00E9026E">
        <w:rPr>
          <w:rFonts w:ascii="Calibri" w:hAnsi="Calibri"/>
          <w:color w:val="auto"/>
          <w:sz w:val="16"/>
          <w:szCs w:val="16"/>
          <w:lang w:bidi="ar-SA"/>
        </w:rPr>
        <w:t xml:space="preserve"> ; </w:t>
      </w:r>
      <w:proofErr w:type="spellStart"/>
      <w:r w:rsidRPr="00E9026E">
        <w:rPr>
          <w:rFonts w:ascii="Calibri" w:hAnsi="Calibri"/>
          <w:i/>
          <w:color w:val="auto"/>
          <w:sz w:val="16"/>
          <w:szCs w:val="16"/>
          <w:lang w:bidi="ar-SA"/>
        </w:rPr>
        <w:t>pec</w:t>
      </w:r>
      <w:proofErr w:type="spellEnd"/>
      <w:r w:rsidRPr="00E9026E">
        <w:rPr>
          <w:rFonts w:ascii="Calibri" w:hAnsi="Calibri"/>
          <w:color w:val="auto"/>
          <w:sz w:val="16"/>
          <w:szCs w:val="16"/>
          <w:lang w:bidi="ar-SA"/>
        </w:rPr>
        <w:t xml:space="preserve">: </w:t>
      </w:r>
      <w:hyperlink r:id="rId13" w:history="1">
        <w:r w:rsidRPr="00E9026E">
          <w:rPr>
            <w:rFonts w:ascii="Calibri" w:hAnsi="Calibri"/>
            <w:bCs/>
            <w:i/>
            <w:iCs/>
            <w:color w:val="0000FF"/>
            <w:sz w:val="16"/>
            <w:szCs w:val="16"/>
            <w:u w:val="single"/>
            <w:lang w:bidi="ar-SA"/>
          </w:rPr>
          <w:t>namm622004@pec.istruzione.it</w:t>
        </w:r>
      </w:hyperlink>
    </w:p>
    <w:p w:rsidR="006A16C2" w:rsidRDefault="006A16C2" w:rsidP="006A16C2">
      <w:pPr>
        <w:widowControl/>
        <w:autoSpaceDE w:val="0"/>
        <w:autoSpaceDN w:val="0"/>
        <w:jc w:val="center"/>
        <w:rPr>
          <w:rFonts w:ascii="Calibri" w:hAnsi="Calibri"/>
          <w:bCs/>
          <w:i/>
          <w:iCs/>
          <w:color w:val="0000FF"/>
          <w:sz w:val="16"/>
          <w:szCs w:val="16"/>
          <w:u w:val="single"/>
          <w:lang w:val="en-US" w:bidi="ar-SA"/>
        </w:rPr>
      </w:pPr>
      <w:proofErr w:type="gramStart"/>
      <w:r w:rsidRPr="00E9026E">
        <w:rPr>
          <w:rFonts w:ascii="Calibri" w:hAnsi="Calibri"/>
          <w:i/>
          <w:color w:val="auto"/>
          <w:sz w:val="16"/>
          <w:szCs w:val="16"/>
          <w:lang w:val="en-US" w:bidi="ar-SA"/>
        </w:rPr>
        <w:t>web</w:t>
      </w:r>
      <w:proofErr w:type="gramEnd"/>
      <w:r w:rsidRPr="00E9026E">
        <w:rPr>
          <w:rFonts w:ascii="Calibri" w:hAnsi="Calibri"/>
          <w:i/>
          <w:color w:val="auto"/>
          <w:sz w:val="16"/>
          <w:szCs w:val="16"/>
          <w:lang w:val="en-US" w:bidi="ar-SA"/>
        </w:rPr>
        <w:t xml:space="preserve"> site</w:t>
      </w:r>
      <w:r w:rsidRPr="00861D80">
        <w:rPr>
          <w:rFonts w:ascii="Calibri" w:hAnsi="Calibri"/>
          <w:color w:val="auto"/>
          <w:sz w:val="16"/>
          <w:szCs w:val="16"/>
          <w:lang w:val="en-US" w:bidi="ar-SA"/>
        </w:rPr>
        <w:t> </w:t>
      </w:r>
      <w:hyperlink r:id="rId14" w:history="1">
        <w:r w:rsidR="00F617D0" w:rsidRPr="00094D56">
          <w:rPr>
            <w:rStyle w:val="Collegamentoipertestuale"/>
            <w:rFonts w:ascii="Calibri" w:hAnsi="Calibri"/>
            <w:bCs/>
            <w:i/>
            <w:iCs/>
            <w:sz w:val="16"/>
            <w:szCs w:val="16"/>
            <w:lang w:val="en-US" w:bidi="ar-SA"/>
          </w:rPr>
          <w:t>http://www.merliano-tansillo.edu.it</w:t>
        </w:r>
      </w:hyperlink>
    </w:p>
    <w:p w:rsidR="00F617D0" w:rsidRDefault="003F271A" w:rsidP="003F271A">
      <w:pPr>
        <w:pStyle w:val="Bodytext30"/>
        <w:shd w:val="clear" w:color="auto" w:fill="auto"/>
        <w:ind w:left="-709" w:right="-1"/>
        <w:rPr>
          <w:sz w:val="18"/>
          <w:szCs w:val="18"/>
        </w:rPr>
      </w:pPr>
      <w:r w:rsidRPr="002803DE">
        <w:rPr>
          <w:sz w:val="18"/>
          <w:szCs w:val="18"/>
          <w:lang w:val="en-US"/>
        </w:rPr>
        <w:t xml:space="preserve">                          </w:t>
      </w:r>
      <w:r w:rsidR="00044784" w:rsidRPr="002803DE">
        <w:rPr>
          <w:sz w:val="18"/>
          <w:szCs w:val="18"/>
          <w:lang w:val="en-US"/>
        </w:rPr>
        <w:t xml:space="preserve">          </w:t>
      </w:r>
      <w:r w:rsidRPr="002803DE">
        <w:rPr>
          <w:sz w:val="18"/>
          <w:szCs w:val="18"/>
          <w:lang w:val="en-US"/>
        </w:rPr>
        <w:t xml:space="preserve">  </w:t>
      </w:r>
      <w:r w:rsidR="00F617D0" w:rsidRPr="00E9026E">
        <w:rPr>
          <w:sz w:val="18"/>
          <w:szCs w:val="18"/>
        </w:rPr>
        <w:t xml:space="preserve">Modulo Integrativo per </w:t>
      </w:r>
      <w:r w:rsidR="00F617D0" w:rsidRPr="00E9026E">
        <w:rPr>
          <w:rStyle w:val="Bodytext3Arial85ptItalicScaling80"/>
          <w:sz w:val="18"/>
          <w:szCs w:val="18"/>
        </w:rPr>
        <w:t>L ‘</w:t>
      </w:r>
      <w:r w:rsidR="00F617D0" w:rsidRPr="00E9026E">
        <w:rPr>
          <w:sz w:val="18"/>
          <w:szCs w:val="18"/>
        </w:rPr>
        <w:t>ISCRI</w:t>
      </w:r>
      <w:r w:rsidR="00F617D0">
        <w:rPr>
          <w:sz w:val="18"/>
          <w:szCs w:val="18"/>
        </w:rPr>
        <w:t xml:space="preserve">ZIONE ALLA SCUOLA SECONDARIA STATALE DI 1°GRADO per l’ </w:t>
      </w:r>
      <w:proofErr w:type="spellStart"/>
      <w:r w:rsidR="00F617D0">
        <w:rPr>
          <w:sz w:val="18"/>
          <w:szCs w:val="18"/>
        </w:rPr>
        <w:t>a.s.</w:t>
      </w:r>
      <w:proofErr w:type="spellEnd"/>
      <w:r w:rsidR="00F617D0">
        <w:rPr>
          <w:sz w:val="18"/>
          <w:szCs w:val="18"/>
        </w:rPr>
        <w:t xml:space="preserve"> 2020/21</w:t>
      </w:r>
      <w:r w:rsidR="00F617D0" w:rsidRPr="00E9026E">
        <w:rPr>
          <w:sz w:val="18"/>
          <w:szCs w:val="18"/>
        </w:rPr>
        <w:br/>
      </w:r>
      <w:r w:rsidR="00F617D0">
        <w:rPr>
          <w:sz w:val="18"/>
          <w:szCs w:val="18"/>
        </w:rPr>
        <w:t xml:space="preserve">        </w:t>
      </w:r>
      <w:r>
        <w:rPr>
          <w:sz w:val="18"/>
          <w:szCs w:val="18"/>
        </w:rPr>
        <w:t xml:space="preserve">                       </w:t>
      </w:r>
      <w:r w:rsidR="00044784">
        <w:rPr>
          <w:sz w:val="18"/>
          <w:szCs w:val="18"/>
        </w:rPr>
        <w:t xml:space="preserve">     </w:t>
      </w:r>
      <w:r w:rsidR="00F617D0">
        <w:rPr>
          <w:sz w:val="18"/>
          <w:szCs w:val="18"/>
        </w:rPr>
        <w:t>Alla Dirigente Scolastica della Scuola Secondaria Statale  di 1°Grado “MERLIANO-TANSILLO” Nola (Na)</w:t>
      </w:r>
    </w:p>
    <w:p w:rsidR="001A545F" w:rsidRDefault="001A545F" w:rsidP="003F271A">
      <w:pPr>
        <w:pStyle w:val="Bodytext30"/>
        <w:shd w:val="clear" w:color="auto" w:fill="auto"/>
        <w:ind w:left="-709" w:right="-1"/>
        <w:rPr>
          <w:sz w:val="18"/>
          <w:szCs w:val="18"/>
        </w:rPr>
      </w:pPr>
    </w:p>
    <w:tbl>
      <w:tblPr>
        <w:tblW w:w="10261" w:type="dxa"/>
        <w:tblInd w:w="10" w:type="dxa"/>
        <w:tblLayout w:type="fixed"/>
        <w:tblCellMar>
          <w:left w:w="10" w:type="dxa"/>
          <w:right w:w="10" w:type="dxa"/>
        </w:tblCellMar>
        <w:tblLook w:val="0000" w:firstRow="0" w:lastRow="0" w:firstColumn="0" w:lastColumn="0" w:noHBand="0" w:noVBand="0"/>
      </w:tblPr>
      <w:tblGrid>
        <w:gridCol w:w="2528"/>
        <w:gridCol w:w="4183"/>
        <w:gridCol w:w="2144"/>
        <w:gridCol w:w="1406"/>
      </w:tblGrid>
      <w:tr w:rsidR="00131E17" w:rsidTr="00D42285">
        <w:trPr>
          <w:trHeight w:hRule="exact" w:val="304"/>
        </w:trPr>
        <w:tc>
          <w:tcPr>
            <w:tcW w:w="2528" w:type="dxa"/>
            <w:shd w:val="clear" w:color="auto" w:fill="FFFFFF"/>
            <w:vAlign w:val="bottom"/>
          </w:tcPr>
          <w:p w:rsidR="00131E17" w:rsidRDefault="00131E17" w:rsidP="00131E17">
            <w:pPr>
              <w:pStyle w:val="Bodytext20"/>
              <w:shd w:val="clear" w:color="auto" w:fill="auto"/>
              <w:spacing w:after="0" w:line="200" w:lineRule="exact"/>
              <w:ind w:left="140" w:firstLine="0"/>
              <w:jc w:val="left"/>
            </w:pPr>
            <w:r>
              <w:rPr>
                <w:rStyle w:val="Bodytext2TimesNewRoman9pt"/>
                <w:rFonts w:eastAsia="Arial"/>
              </w:rPr>
              <w:t xml:space="preserve">11/La </w:t>
            </w:r>
            <w:proofErr w:type="spellStart"/>
            <w:r>
              <w:rPr>
                <w:rStyle w:val="Bodytext2TimesNewRoman9pt"/>
                <w:rFonts w:eastAsia="Arial"/>
              </w:rPr>
              <w:t>sottoscritt</w:t>
            </w:r>
            <w:proofErr w:type="spellEnd"/>
          </w:p>
        </w:tc>
        <w:tc>
          <w:tcPr>
            <w:tcW w:w="4183" w:type="dxa"/>
            <w:shd w:val="clear" w:color="auto" w:fill="FFFFFF"/>
            <w:vAlign w:val="bottom"/>
          </w:tcPr>
          <w:p w:rsidR="00131E17" w:rsidRDefault="00131E17" w:rsidP="00131E17">
            <w:pPr>
              <w:pStyle w:val="Bodytext20"/>
              <w:shd w:val="clear" w:color="auto" w:fill="auto"/>
              <w:spacing w:after="0" w:line="200" w:lineRule="exact"/>
              <w:ind w:right="220" w:firstLine="0"/>
              <w:jc w:val="right"/>
            </w:pPr>
            <w:r>
              <w:rPr>
                <w:rStyle w:val="Bodytext2TimesNewRoman9pt"/>
                <w:rFonts w:eastAsia="Arial"/>
              </w:rPr>
              <w:t xml:space="preserve">    in qualità di</w:t>
            </w:r>
          </w:p>
        </w:tc>
        <w:tc>
          <w:tcPr>
            <w:tcW w:w="2144" w:type="dxa"/>
            <w:shd w:val="clear" w:color="auto" w:fill="FFFFFF"/>
            <w:vAlign w:val="bottom"/>
          </w:tcPr>
          <w:p w:rsidR="00131E17" w:rsidRDefault="00131E17" w:rsidP="00131E17">
            <w:pPr>
              <w:pStyle w:val="Bodytext20"/>
              <w:shd w:val="clear" w:color="auto" w:fill="auto"/>
              <w:tabs>
                <w:tab w:val="left" w:pos="979"/>
              </w:tabs>
              <w:spacing w:after="0" w:line="200" w:lineRule="exact"/>
              <w:ind w:firstLine="0"/>
              <w:jc w:val="both"/>
            </w:pPr>
            <w:r>
              <w:rPr>
                <w:rStyle w:val="Bodytext2TimesNewRoman9pt"/>
                <w:rFonts w:eastAsia="Arial"/>
              </w:rPr>
              <w:t>□ padre</w:t>
            </w:r>
            <w:r>
              <w:rPr>
                <w:rStyle w:val="Bodytext2TimesNewRoman9pt"/>
                <w:rFonts w:eastAsia="Arial"/>
              </w:rPr>
              <w:tab/>
              <w:t>□ tutore</w:t>
            </w:r>
          </w:p>
        </w:tc>
        <w:tc>
          <w:tcPr>
            <w:tcW w:w="1406" w:type="dxa"/>
            <w:shd w:val="clear" w:color="auto" w:fill="FFFFFF"/>
            <w:vAlign w:val="bottom"/>
          </w:tcPr>
          <w:p w:rsidR="00131E17" w:rsidRDefault="00131E17" w:rsidP="0097380B">
            <w:pPr>
              <w:pStyle w:val="Bodytext20"/>
              <w:shd w:val="clear" w:color="auto" w:fill="auto"/>
              <w:spacing w:after="0" w:line="200" w:lineRule="exact"/>
              <w:ind w:firstLine="0"/>
              <w:jc w:val="left"/>
            </w:pPr>
            <w:r>
              <w:rPr>
                <w:rStyle w:val="Bodytext2TimesNewRoman9pt"/>
                <w:rFonts w:eastAsia="Arial"/>
              </w:rPr>
              <w:t>□ affidatario</w:t>
            </w:r>
          </w:p>
        </w:tc>
      </w:tr>
      <w:tr w:rsidR="00131E17" w:rsidTr="00D42285">
        <w:trPr>
          <w:trHeight w:hRule="exact" w:val="548"/>
        </w:trPr>
        <w:tc>
          <w:tcPr>
            <w:tcW w:w="2528" w:type="dxa"/>
            <w:tcBorders>
              <w:top w:val="single" w:sz="4" w:space="0" w:color="auto"/>
            </w:tcBorders>
            <w:shd w:val="clear" w:color="auto" w:fill="FFFFFF"/>
            <w:vAlign w:val="bottom"/>
          </w:tcPr>
          <w:p w:rsidR="00131E17" w:rsidRDefault="00131E17" w:rsidP="00131E17">
            <w:pPr>
              <w:pStyle w:val="Bodytext20"/>
              <w:shd w:val="clear" w:color="auto" w:fill="auto"/>
              <w:spacing w:after="0" w:line="200" w:lineRule="exact"/>
              <w:ind w:left="140" w:firstLine="0"/>
              <w:jc w:val="left"/>
            </w:pPr>
            <w:r>
              <w:rPr>
                <w:rStyle w:val="Bodytext2TimesNewRoman9pt"/>
                <w:rFonts w:eastAsia="Arial"/>
              </w:rPr>
              <w:t xml:space="preserve">11/La </w:t>
            </w:r>
            <w:proofErr w:type="spellStart"/>
            <w:r>
              <w:rPr>
                <w:rStyle w:val="Bodytext2TimesNewRoman9pt"/>
                <w:rFonts w:eastAsia="Arial"/>
              </w:rPr>
              <w:t>sottoscritt</w:t>
            </w:r>
            <w:proofErr w:type="spellEnd"/>
          </w:p>
        </w:tc>
        <w:tc>
          <w:tcPr>
            <w:tcW w:w="4183" w:type="dxa"/>
            <w:tcBorders>
              <w:top w:val="single" w:sz="4" w:space="0" w:color="auto"/>
            </w:tcBorders>
            <w:shd w:val="clear" w:color="auto" w:fill="FFFFFF"/>
            <w:vAlign w:val="bottom"/>
          </w:tcPr>
          <w:p w:rsidR="00131E17" w:rsidRDefault="00131E17" w:rsidP="00131E17">
            <w:pPr>
              <w:pStyle w:val="Bodytext20"/>
              <w:shd w:val="clear" w:color="auto" w:fill="auto"/>
              <w:spacing w:after="0" w:line="200" w:lineRule="exact"/>
              <w:ind w:firstLine="0"/>
              <w:jc w:val="right"/>
            </w:pPr>
            <w:r>
              <w:rPr>
                <w:rStyle w:val="Bodytext2TimesNewRoman9pt"/>
                <w:rFonts w:eastAsia="Arial"/>
              </w:rPr>
              <w:t>in qualità di</w:t>
            </w:r>
          </w:p>
        </w:tc>
        <w:tc>
          <w:tcPr>
            <w:tcW w:w="2144" w:type="dxa"/>
            <w:shd w:val="clear" w:color="auto" w:fill="FFFFFF"/>
            <w:vAlign w:val="bottom"/>
          </w:tcPr>
          <w:p w:rsidR="00131E17" w:rsidRDefault="00131E17" w:rsidP="00131E17">
            <w:pPr>
              <w:pStyle w:val="Bodytext20"/>
              <w:shd w:val="clear" w:color="auto" w:fill="auto"/>
              <w:tabs>
                <w:tab w:val="left" w:pos="1003"/>
              </w:tabs>
              <w:spacing w:after="0" w:line="200" w:lineRule="exact"/>
              <w:ind w:firstLine="0"/>
              <w:jc w:val="both"/>
            </w:pPr>
            <w:r>
              <w:rPr>
                <w:rStyle w:val="Bodytext2TimesNewRoman9pt"/>
                <w:rFonts w:eastAsia="Arial"/>
              </w:rPr>
              <w:t>□ madre</w:t>
            </w:r>
            <w:r>
              <w:rPr>
                <w:rStyle w:val="Bodytext2TimesNewRoman9pt"/>
                <w:rFonts w:eastAsia="Arial"/>
              </w:rPr>
              <w:tab/>
              <w:t>□ tutrice</w:t>
            </w:r>
          </w:p>
        </w:tc>
        <w:tc>
          <w:tcPr>
            <w:tcW w:w="1406" w:type="dxa"/>
            <w:shd w:val="clear" w:color="auto" w:fill="FFFFFF"/>
            <w:vAlign w:val="bottom"/>
          </w:tcPr>
          <w:p w:rsidR="00131E17" w:rsidRDefault="00131E17" w:rsidP="0097380B">
            <w:pPr>
              <w:pStyle w:val="Bodytext20"/>
              <w:shd w:val="clear" w:color="auto" w:fill="auto"/>
              <w:spacing w:after="0" w:line="200" w:lineRule="exact"/>
              <w:ind w:firstLine="0"/>
              <w:jc w:val="left"/>
            </w:pPr>
            <w:r>
              <w:rPr>
                <w:rStyle w:val="Bodytext2TimesNewRoman9pt"/>
                <w:rFonts w:eastAsia="Arial"/>
              </w:rPr>
              <w:t>□ affidatario</w:t>
            </w:r>
          </w:p>
        </w:tc>
      </w:tr>
      <w:tr w:rsidR="00131E17" w:rsidTr="00D42285">
        <w:trPr>
          <w:trHeight w:hRule="exact" w:val="434"/>
        </w:trPr>
        <w:tc>
          <w:tcPr>
            <w:tcW w:w="2528" w:type="dxa"/>
            <w:tcBorders>
              <w:top w:val="single" w:sz="4" w:space="0" w:color="auto"/>
            </w:tcBorders>
            <w:shd w:val="clear" w:color="auto" w:fill="FFFFFF"/>
            <w:vAlign w:val="bottom"/>
          </w:tcPr>
          <w:p w:rsidR="00131E17" w:rsidRDefault="00131E17" w:rsidP="00131E17">
            <w:pPr>
              <w:pStyle w:val="Bodytext20"/>
              <w:shd w:val="clear" w:color="auto" w:fill="auto"/>
              <w:spacing w:after="0" w:line="200" w:lineRule="exact"/>
              <w:ind w:firstLine="0"/>
              <w:jc w:val="left"/>
            </w:pPr>
            <w:r>
              <w:rPr>
                <w:rStyle w:val="Bodytext2TimesNewRoman9pt"/>
                <w:rFonts w:eastAsia="Arial"/>
              </w:rPr>
              <w:t xml:space="preserve">     dell’alunno/a</w:t>
            </w:r>
          </w:p>
        </w:tc>
        <w:tc>
          <w:tcPr>
            <w:tcW w:w="4183" w:type="dxa"/>
            <w:tcBorders>
              <w:top w:val="single" w:sz="4" w:space="0" w:color="auto"/>
            </w:tcBorders>
            <w:shd w:val="clear" w:color="auto" w:fill="FFFFFF"/>
          </w:tcPr>
          <w:p w:rsidR="00131E17" w:rsidRDefault="00131E17" w:rsidP="00131E17">
            <w:pPr>
              <w:rPr>
                <w:sz w:val="10"/>
                <w:szCs w:val="10"/>
              </w:rPr>
            </w:pPr>
          </w:p>
        </w:tc>
        <w:tc>
          <w:tcPr>
            <w:tcW w:w="2144" w:type="dxa"/>
            <w:shd w:val="clear" w:color="auto" w:fill="FFFFFF"/>
          </w:tcPr>
          <w:p w:rsidR="00131E17" w:rsidRDefault="00131E17" w:rsidP="00131E17">
            <w:pPr>
              <w:rPr>
                <w:sz w:val="10"/>
                <w:szCs w:val="10"/>
              </w:rPr>
            </w:pPr>
          </w:p>
        </w:tc>
        <w:tc>
          <w:tcPr>
            <w:tcW w:w="1406" w:type="dxa"/>
            <w:shd w:val="clear" w:color="auto" w:fill="FFFFFF"/>
          </w:tcPr>
          <w:p w:rsidR="00131E17" w:rsidRDefault="00131E17" w:rsidP="00131E17">
            <w:pPr>
              <w:rPr>
                <w:sz w:val="10"/>
                <w:szCs w:val="10"/>
              </w:rPr>
            </w:pPr>
          </w:p>
        </w:tc>
      </w:tr>
      <w:tr w:rsidR="00131E17" w:rsidRPr="008E1F02" w:rsidTr="00D42285">
        <w:trPr>
          <w:trHeight w:hRule="exact" w:val="595"/>
        </w:trPr>
        <w:tc>
          <w:tcPr>
            <w:tcW w:w="2528" w:type="dxa"/>
            <w:tcBorders>
              <w:top w:val="single" w:sz="4" w:space="0" w:color="auto"/>
            </w:tcBorders>
            <w:shd w:val="clear" w:color="auto" w:fill="FFFFFF"/>
          </w:tcPr>
          <w:p w:rsidR="00131E17" w:rsidRPr="008E1F02" w:rsidRDefault="00131E17" w:rsidP="00131E17">
            <w:pPr>
              <w:rPr>
                <w:rFonts w:asciiTheme="minorHAnsi" w:eastAsiaTheme="minorHAnsi" w:hAnsiTheme="minorHAnsi" w:cstheme="minorBidi"/>
                <w:b/>
                <w:bCs/>
                <w:color w:val="auto"/>
                <w:sz w:val="18"/>
                <w:szCs w:val="18"/>
                <w:lang w:eastAsia="en-US" w:bidi="ar-SA"/>
              </w:rPr>
            </w:pPr>
          </w:p>
        </w:tc>
        <w:tc>
          <w:tcPr>
            <w:tcW w:w="4183" w:type="dxa"/>
            <w:tcBorders>
              <w:top w:val="single" w:sz="4" w:space="0" w:color="auto"/>
            </w:tcBorders>
            <w:shd w:val="clear" w:color="auto" w:fill="FFFFFF"/>
            <w:vAlign w:val="bottom"/>
          </w:tcPr>
          <w:p w:rsidR="00131E17" w:rsidRPr="00EE6A5D" w:rsidRDefault="008E1F02" w:rsidP="008E1F02">
            <w:pPr>
              <w:pStyle w:val="Bodytext20"/>
              <w:shd w:val="clear" w:color="auto" w:fill="auto"/>
              <w:spacing w:after="0" w:line="240" w:lineRule="auto"/>
              <w:ind w:firstLine="0"/>
              <w:rPr>
                <w:rFonts w:asciiTheme="minorHAnsi" w:eastAsiaTheme="minorHAnsi" w:hAnsiTheme="minorHAnsi" w:cstheme="minorBidi"/>
                <w:b/>
                <w:bCs/>
                <w:sz w:val="22"/>
                <w:szCs w:val="22"/>
              </w:rPr>
            </w:pPr>
            <w:r w:rsidRPr="00EE6A5D">
              <w:rPr>
                <w:rFonts w:asciiTheme="minorHAnsi" w:eastAsiaTheme="minorHAnsi" w:hAnsiTheme="minorHAnsi" w:cstheme="minorBidi"/>
                <w:b/>
                <w:bCs/>
                <w:sz w:val="22"/>
                <w:szCs w:val="22"/>
              </w:rPr>
              <w:t>CH</w:t>
            </w:r>
            <w:r w:rsidR="00400749">
              <w:rPr>
                <w:rFonts w:asciiTheme="minorHAnsi" w:eastAsiaTheme="minorHAnsi" w:hAnsiTheme="minorHAnsi" w:cstheme="minorBidi"/>
                <w:b/>
                <w:bCs/>
                <w:sz w:val="22"/>
                <w:szCs w:val="22"/>
              </w:rPr>
              <w:t xml:space="preserve">IEDE L’ISCRIZIONE alla classe 1 </w:t>
            </w:r>
            <w:r w:rsidR="00400749" w:rsidRPr="00400749">
              <w:rPr>
                <w:rFonts w:asciiTheme="minorHAnsi" w:eastAsiaTheme="minorHAnsi" w:hAnsiTheme="minorHAnsi" w:cstheme="minorBidi"/>
                <w:b/>
                <w:bCs/>
                <w:sz w:val="24"/>
                <w:szCs w:val="24"/>
              </w:rPr>
              <w:t xml:space="preserve">  ͣ</w:t>
            </w:r>
          </w:p>
        </w:tc>
        <w:tc>
          <w:tcPr>
            <w:tcW w:w="2144" w:type="dxa"/>
            <w:tcBorders>
              <w:top w:val="single" w:sz="4" w:space="0" w:color="auto"/>
            </w:tcBorders>
            <w:shd w:val="clear" w:color="auto" w:fill="FFFFFF"/>
            <w:vAlign w:val="center"/>
          </w:tcPr>
          <w:p w:rsidR="00131E17" w:rsidRPr="008E1F02" w:rsidRDefault="00131E17" w:rsidP="008E1F02">
            <w:pPr>
              <w:pStyle w:val="Bodytext20"/>
              <w:shd w:val="clear" w:color="auto" w:fill="auto"/>
              <w:spacing w:after="0" w:line="240" w:lineRule="auto"/>
              <w:ind w:firstLine="0"/>
              <w:jc w:val="left"/>
              <w:rPr>
                <w:rFonts w:asciiTheme="minorHAnsi" w:eastAsiaTheme="minorHAnsi" w:hAnsiTheme="minorHAnsi" w:cstheme="minorBidi"/>
                <w:b/>
                <w:bCs/>
                <w:sz w:val="18"/>
                <w:szCs w:val="18"/>
              </w:rPr>
            </w:pPr>
          </w:p>
        </w:tc>
        <w:tc>
          <w:tcPr>
            <w:tcW w:w="1406" w:type="dxa"/>
            <w:shd w:val="clear" w:color="auto" w:fill="FFFFFF"/>
          </w:tcPr>
          <w:p w:rsidR="00131E17" w:rsidRPr="008E1F02" w:rsidRDefault="00131E17" w:rsidP="00131E17">
            <w:pPr>
              <w:rPr>
                <w:rFonts w:asciiTheme="minorHAnsi" w:eastAsiaTheme="minorHAnsi" w:hAnsiTheme="minorHAnsi" w:cstheme="minorBidi"/>
                <w:b/>
                <w:bCs/>
                <w:color w:val="auto"/>
                <w:sz w:val="18"/>
                <w:szCs w:val="18"/>
                <w:lang w:eastAsia="en-US" w:bidi="ar-SA"/>
              </w:rPr>
            </w:pPr>
          </w:p>
        </w:tc>
      </w:tr>
    </w:tbl>
    <w:p w:rsidR="00AB4078" w:rsidRDefault="00814AA2" w:rsidP="00E704AB">
      <w:pPr>
        <w:widowControl/>
        <w:autoSpaceDE w:val="0"/>
        <w:autoSpaceDN w:val="0"/>
        <w:rPr>
          <w:rStyle w:val="Bodytext27ptBold"/>
          <w:rFonts w:ascii="Times New Roman" w:hAnsi="Times New Roman" w:cs="Times New Roman"/>
          <w:sz w:val="20"/>
          <w:szCs w:val="20"/>
        </w:rPr>
      </w:pPr>
      <w:r w:rsidRPr="00AB4078">
        <w:rPr>
          <w:rStyle w:val="Bodytext27ptBold"/>
          <w:rFonts w:ascii="Times New Roman" w:hAnsi="Times New Roman" w:cs="Times New Roman"/>
          <w:sz w:val="20"/>
          <w:szCs w:val="20"/>
        </w:rPr>
        <w:t xml:space="preserve">dì codesta scuola per </w:t>
      </w:r>
      <w:proofErr w:type="gramStart"/>
      <w:r w:rsidRPr="00AB4078">
        <w:rPr>
          <w:rStyle w:val="Bodytext27ptBold"/>
          <w:rFonts w:ascii="Times New Roman" w:hAnsi="Times New Roman" w:cs="Times New Roman"/>
          <w:sz w:val="20"/>
          <w:szCs w:val="20"/>
        </w:rPr>
        <w:t>l'</w:t>
      </w:r>
      <w:proofErr w:type="spellStart"/>
      <w:r w:rsidRPr="00AB4078">
        <w:rPr>
          <w:rStyle w:val="Bodytext27ptBold"/>
          <w:rFonts w:ascii="Times New Roman" w:hAnsi="Times New Roman" w:cs="Times New Roman"/>
          <w:sz w:val="20"/>
          <w:szCs w:val="20"/>
        </w:rPr>
        <w:t>a.s</w:t>
      </w:r>
      <w:proofErr w:type="spellEnd"/>
      <w:proofErr w:type="gramEnd"/>
      <w:r w:rsidRPr="00AB4078">
        <w:rPr>
          <w:rStyle w:val="Bodytext27ptBold"/>
          <w:rFonts w:ascii="Times New Roman" w:hAnsi="Times New Roman" w:cs="Times New Roman"/>
          <w:sz w:val="20"/>
          <w:szCs w:val="20"/>
        </w:rPr>
        <w:t xml:space="preserve">, 2020/21 consapevole della proposta dell’Istituto che il Tempo Scuola è di 30 ore articolato </w:t>
      </w:r>
    </w:p>
    <w:p w:rsidR="00F617D0" w:rsidRPr="00AB4078" w:rsidRDefault="00814AA2" w:rsidP="00E704AB">
      <w:pPr>
        <w:widowControl/>
        <w:autoSpaceDE w:val="0"/>
        <w:autoSpaceDN w:val="0"/>
        <w:rPr>
          <w:rStyle w:val="Bodytext27ptBold"/>
          <w:rFonts w:ascii="Times New Roman" w:hAnsi="Times New Roman" w:cs="Times New Roman"/>
          <w:sz w:val="20"/>
          <w:szCs w:val="20"/>
        </w:rPr>
      </w:pPr>
      <w:r w:rsidRPr="00AB4078">
        <w:rPr>
          <w:rStyle w:val="Bodytext27ptBold"/>
          <w:rFonts w:ascii="Times New Roman" w:hAnsi="Times New Roman" w:cs="Times New Roman"/>
          <w:sz w:val="20"/>
          <w:szCs w:val="20"/>
        </w:rPr>
        <w:t xml:space="preserve">su 5 </w:t>
      </w:r>
      <w:proofErr w:type="gramStart"/>
      <w:r w:rsidRPr="00AB4078">
        <w:rPr>
          <w:rStyle w:val="Bodytext27ptBold"/>
          <w:rFonts w:ascii="Times New Roman" w:hAnsi="Times New Roman" w:cs="Times New Roman"/>
          <w:sz w:val="20"/>
          <w:szCs w:val="20"/>
        </w:rPr>
        <w:t>giorni  Lunedì</w:t>
      </w:r>
      <w:proofErr w:type="gramEnd"/>
      <w:r w:rsidRPr="00AB4078">
        <w:rPr>
          <w:rStyle w:val="Bodytext27ptBold"/>
          <w:rFonts w:ascii="Times New Roman" w:hAnsi="Times New Roman" w:cs="Times New Roman"/>
          <w:sz w:val="20"/>
          <w:szCs w:val="20"/>
        </w:rPr>
        <w:t xml:space="preserve"> al Venerdì</w:t>
      </w:r>
    </w:p>
    <w:p w:rsidR="001F445E" w:rsidRPr="00AB4078" w:rsidRDefault="001F445E" w:rsidP="001F445E">
      <w:pPr>
        <w:pStyle w:val="Bodytext30"/>
        <w:shd w:val="clear" w:color="auto" w:fill="auto"/>
        <w:spacing w:line="222" w:lineRule="exact"/>
      </w:pPr>
      <w:r w:rsidRPr="00AB4078">
        <w:t xml:space="preserve">                                                                                       I genitori dichiarano</w:t>
      </w:r>
    </w:p>
    <w:p w:rsidR="000E1884" w:rsidRDefault="000E1884" w:rsidP="00E704AB">
      <w:pPr>
        <w:widowControl/>
        <w:autoSpaceDE w:val="0"/>
        <w:autoSpaceDN w:val="0"/>
        <w:rPr>
          <w:rFonts w:ascii="Calibri" w:hAnsi="Calibri"/>
          <w:bCs/>
          <w:iCs/>
          <w:color w:val="0000FF"/>
          <w:sz w:val="16"/>
          <w:szCs w:val="16"/>
          <w:lang w:bidi="ar-SA"/>
        </w:rPr>
      </w:pPr>
    </w:p>
    <w:p w:rsidR="00A666E9" w:rsidRDefault="00A666E9" w:rsidP="00A666E9">
      <w:pPr>
        <w:pStyle w:val="Bodytext50"/>
        <w:shd w:val="clear" w:color="auto" w:fill="auto"/>
        <w:tabs>
          <w:tab w:val="left" w:leader="underscore" w:pos="4644"/>
          <w:tab w:val="left" w:leader="underscore" w:pos="9473"/>
        </w:tabs>
        <w:spacing w:before="0"/>
        <w:ind w:left="180" w:firstLine="0"/>
      </w:pPr>
      <w:r>
        <w:t>l’alunna/o</w:t>
      </w:r>
      <w:r>
        <w:softHyphen/>
      </w:r>
      <w:r>
        <w:softHyphen/>
      </w:r>
      <w:r>
        <w:softHyphen/>
      </w:r>
      <w:r>
        <w:softHyphen/>
      </w:r>
      <w:r>
        <w:softHyphen/>
      </w:r>
      <w:r>
        <w:softHyphen/>
      </w:r>
      <w:r>
        <w:softHyphen/>
      </w:r>
      <w:r>
        <w:softHyphen/>
      </w:r>
      <w:r>
        <w:softHyphen/>
      </w:r>
      <w:r>
        <w:softHyphen/>
      </w:r>
      <w:r>
        <w:softHyphen/>
      </w:r>
      <w:r>
        <w:softHyphen/>
      </w:r>
      <w:r w:rsidR="004C1FB7">
        <w:softHyphen/>
      </w:r>
      <w:r w:rsidR="004C1FB7">
        <w:softHyphen/>
      </w:r>
      <w:r w:rsidR="004C1FB7">
        <w:softHyphen/>
      </w:r>
      <w:r w:rsidR="004C1FB7">
        <w:softHyphen/>
      </w:r>
      <w:r w:rsidR="004C1FB7">
        <w:softHyphen/>
      </w:r>
      <w:r w:rsidR="004C1FB7">
        <w:softHyphen/>
      </w:r>
      <w:r w:rsidR="004C1FB7">
        <w:softHyphen/>
      </w:r>
      <w:r w:rsidR="004C1FB7">
        <w:softHyphen/>
      </w:r>
      <w:r w:rsidR="004C1FB7">
        <w:softHyphen/>
      </w:r>
      <w:r w:rsidR="004C1FB7">
        <w:softHyphen/>
      </w:r>
      <w:r w:rsidR="004C1FB7">
        <w:softHyphen/>
      </w:r>
      <w:r w:rsidR="004C1FB7">
        <w:softHyphen/>
        <w:t>__________________</w:t>
      </w:r>
      <w:r w:rsidR="004C1FB7">
        <w:tab/>
        <w:t>___________________________________________________________</w:t>
      </w:r>
    </w:p>
    <w:p w:rsidR="00A666E9" w:rsidRDefault="00A666E9" w:rsidP="00A666E9">
      <w:pPr>
        <w:pStyle w:val="Bodytext50"/>
        <w:shd w:val="clear" w:color="auto" w:fill="auto"/>
        <w:tabs>
          <w:tab w:val="left" w:pos="6300"/>
        </w:tabs>
        <w:spacing w:before="0" w:line="221" w:lineRule="exact"/>
        <w:ind w:left="1960" w:firstLine="0"/>
      </w:pPr>
      <w:r>
        <w:t>(cognome e nome)</w:t>
      </w:r>
      <w:r>
        <w:tab/>
        <w:t>(codice fiscale)</w:t>
      </w:r>
    </w:p>
    <w:p w:rsidR="00A666E9" w:rsidRDefault="00A666E9" w:rsidP="00A666E9">
      <w:pPr>
        <w:pStyle w:val="Bodytext50"/>
        <w:numPr>
          <w:ilvl w:val="0"/>
          <w:numId w:val="1"/>
        </w:numPr>
        <w:shd w:val="clear" w:color="auto" w:fill="auto"/>
        <w:tabs>
          <w:tab w:val="left" w:pos="432"/>
          <w:tab w:val="left" w:leader="underscore" w:pos="5983"/>
          <w:tab w:val="left" w:leader="underscore" w:pos="7361"/>
          <w:tab w:val="left" w:leader="underscore" w:pos="9473"/>
        </w:tabs>
        <w:spacing w:before="0" w:after="157" w:line="221" w:lineRule="exact"/>
        <w:ind w:left="180" w:firstLine="0"/>
      </w:pPr>
      <w:r>
        <w:t>è nato/ a</w:t>
      </w:r>
      <w:r>
        <w:tab/>
        <w:t xml:space="preserve"> </w:t>
      </w:r>
      <w:proofErr w:type="spellStart"/>
      <w:r>
        <w:t>Prov</w:t>
      </w:r>
      <w:proofErr w:type="spellEnd"/>
      <w:r>
        <w:t>. (</w:t>
      </w:r>
      <w:r>
        <w:tab/>
        <w:t>) il</w:t>
      </w:r>
      <w:r w:rsidR="004C1FB7">
        <w:t>___________________________</w:t>
      </w:r>
      <w:r>
        <w:tab/>
      </w:r>
    </w:p>
    <w:p w:rsidR="00A666E9" w:rsidRDefault="00A666E9" w:rsidP="00A666E9">
      <w:pPr>
        <w:pStyle w:val="Bodytext50"/>
        <w:numPr>
          <w:ilvl w:val="0"/>
          <w:numId w:val="1"/>
        </w:numPr>
        <w:shd w:val="clear" w:color="auto" w:fill="auto"/>
        <w:tabs>
          <w:tab w:val="left" w:pos="432"/>
          <w:tab w:val="left" w:leader="underscore" w:pos="8788"/>
        </w:tabs>
        <w:spacing w:before="0"/>
        <w:ind w:left="180" w:firstLine="0"/>
      </w:pPr>
      <w:r>
        <w:t>è cittadino □ italiano □ altro (indicare nazionalità)</w:t>
      </w:r>
    </w:p>
    <w:p w:rsidR="00A666E9" w:rsidRPr="00D42285" w:rsidRDefault="00A666E9" w:rsidP="00D42285">
      <w:pPr>
        <w:pStyle w:val="Bodytext50"/>
        <w:shd w:val="clear" w:color="auto" w:fill="auto"/>
        <w:tabs>
          <w:tab w:val="left" w:leader="underscore" w:pos="5983"/>
        </w:tabs>
        <w:spacing w:before="0"/>
        <w:ind w:left="180" w:firstLine="0"/>
        <w:rPr>
          <w:sz w:val="16"/>
          <w:szCs w:val="16"/>
        </w:rPr>
      </w:pPr>
      <w:r w:rsidRPr="00A666E9">
        <w:rPr>
          <w:sz w:val="16"/>
          <w:szCs w:val="16"/>
        </w:rPr>
        <w:t xml:space="preserve">(se non è nato in Italia specificare l’età di arrivo in </w:t>
      </w:r>
      <w:proofErr w:type="gramStart"/>
      <w:r w:rsidRPr="00A666E9">
        <w:rPr>
          <w:sz w:val="16"/>
          <w:szCs w:val="16"/>
        </w:rPr>
        <w:t>Italia )</w:t>
      </w:r>
      <w:proofErr w:type="gramEnd"/>
      <w:r w:rsidR="00D42285">
        <w:rPr>
          <w:sz w:val="16"/>
          <w:szCs w:val="16"/>
        </w:rPr>
        <w:t xml:space="preserve"> ____________________________________________________________________________</w:t>
      </w:r>
      <w:r>
        <w:tab/>
      </w:r>
    </w:p>
    <w:p w:rsidR="00A666E9" w:rsidRDefault="00A666E9" w:rsidP="00A666E9">
      <w:pPr>
        <w:pStyle w:val="Bodytext50"/>
        <w:shd w:val="clear" w:color="auto" w:fill="auto"/>
        <w:tabs>
          <w:tab w:val="left" w:leader="underscore" w:pos="5983"/>
        </w:tabs>
        <w:spacing w:before="0"/>
        <w:ind w:left="180" w:firstLine="0"/>
      </w:pPr>
    </w:p>
    <w:p w:rsidR="00A666E9" w:rsidRDefault="0097380B" w:rsidP="00A666E9">
      <w:pPr>
        <w:pStyle w:val="Bodytext50"/>
        <w:numPr>
          <w:ilvl w:val="0"/>
          <w:numId w:val="1"/>
        </w:numPr>
        <w:shd w:val="clear" w:color="auto" w:fill="auto"/>
        <w:tabs>
          <w:tab w:val="left" w:pos="472"/>
          <w:tab w:val="left" w:leader="underscore" w:pos="6585"/>
          <w:tab w:val="left" w:leader="underscore" w:pos="8140"/>
          <w:tab w:val="left" w:pos="9052"/>
        </w:tabs>
        <w:spacing w:before="0" w:after="260"/>
        <w:ind w:left="180" w:firstLine="40"/>
      </w:pPr>
      <w:r>
        <w:t>è residente a</w:t>
      </w:r>
      <w:r>
        <w:tab/>
        <w:t xml:space="preserve"> </w:t>
      </w:r>
      <w:proofErr w:type="spellStart"/>
      <w:r>
        <w:t>Prov</w:t>
      </w:r>
      <w:proofErr w:type="spellEnd"/>
      <w:r>
        <w:t>. (</w:t>
      </w:r>
      <w:r>
        <w:tab/>
        <w:t>)</w:t>
      </w:r>
      <w:r w:rsidR="00E2371F">
        <w:t xml:space="preserve"> </w:t>
      </w:r>
      <w:r w:rsidR="00A666E9">
        <w:t>CAP</w:t>
      </w:r>
      <w:r>
        <w:t>______</w:t>
      </w:r>
      <w:r w:rsidR="004C1FB7">
        <w:t>_______</w:t>
      </w:r>
      <w:r>
        <w:t xml:space="preserve">____                                        </w:t>
      </w:r>
    </w:p>
    <w:p w:rsidR="00170439" w:rsidRDefault="004C1FB7" w:rsidP="00A666E9">
      <w:pPr>
        <w:pStyle w:val="Bodytext50"/>
        <w:shd w:val="clear" w:color="auto" w:fill="auto"/>
        <w:tabs>
          <w:tab w:val="left" w:leader="underscore" w:pos="5743"/>
          <w:tab w:val="left" w:leader="underscore" w:pos="6300"/>
          <w:tab w:val="left" w:leader="underscore" w:pos="8788"/>
          <w:tab w:val="left" w:leader="underscore" w:pos="9473"/>
        </w:tabs>
        <w:spacing w:before="0"/>
        <w:ind w:left="180" w:firstLine="0"/>
      </w:pPr>
      <w:r>
        <w:t>Via/Vico/Piazza</w:t>
      </w:r>
      <w:r>
        <w:tab/>
        <w:t>n.</w:t>
      </w:r>
      <w:r>
        <w:tab/>
        <w:t xml:space="preserve"> Tel.</w:t>
      </w:r>
      <w:r>
        <w:tab/>
      </w:r>
      <w:proofErr w:type="spellStart"/>
      <w:r>
        <w:t>CelL</w:t>
      </w:r>
      <w:proofErr w:type="spellEnd"/>
      <w:r>
        <w:t>___________</w:t>
      </w:r>
    </w:p>
    <w:p w:rsidR="00170439" w:rsidRDefault="00170439" w:rsidP="00A666E9">
      <w:pPr>
        <w:pStyle w:val="Bodytext50"/>
        <w:shd w:val="clear" w:color="auto" w:fill="auto"/>
        <w:tabs>
          <w:tab w:val="left" w:leader="underscore" w:pos="5743"/>
          <w:tab w:val="left" w:leader="underscore" w:pos="6300"/>
          <w:tab w:val="left" w:leader="underscore" w:pos="8788"/>
          <w:tab w:val="left" w:leader="underscore" w:pos="9473"/>
        </w:tabs>
        <w:spacing w:before="0"/>
        <w:ind w:left="180" w:firstLine="0"/>
      </w:pPr>
    </w:p>
    <w:p w:rsidR="007539C4" w:rsidRDefault="00170439" w:rsidP="00C94993">
      <w:pPr>
        <w:pStyle w:val="Bodytext50"/>
        <w:shd w:val="clear" w:color="auto" w:fill="auto"/>
        <w:tabs>
          <w:tab w:val="left" w:leader="underscore" w:pos="5743"/>
          <w:tab w:val="left" w:leader="underscore" w:pos="6300"/>
          <w:tab w:val="left" w:leader="underscore" w:pos="8788"/>
          <w:tab w:val="left" w:leader="underscore" w:pos="9473"/>
        </w:tabs>
        <w:spacing w:before="0"/>
        <w:ind w:left="180" w:firstLine="0"/>
      </w:pPr>
      <w:r>
        <w:t>Altri recapiti telefonici _________________________________________</w:t>
      </w:r>
      <w:r w:rsidR="00A666E9">
        <w:tab/>
      </w:r>
    </w:p>
    <w:p w:rsidR="00C94993" w:rsidRDefault="00C94993" w:rsidP="00C94993">
      <w:pPr>
        <w:pStyle w:val="Bodytext50"/>
        <w:shd w:val="clear" w:color="auto" w:fill="auto"/>
        <w:tabs>
          <w:tab w:val="left" w:leader="underscore" w:pos="5743"/>
          <w:tab w:val="left" w:leader="underscore" w:pos="6300"/>
          <w:tab w:val="left" w:leader="underscore" w:pos="8788"/>
          <w:tab w:val="left" w:leader="underscore" w:pos="9473"/>
        </w:tabs>
        <w:spacing w:before="0"/>
        <w:ind w:left="180" w:firstLine="0"/>
      </w:pPr>
    </w:p>
    <w:p w:rsidR="007539C4" w:rsidRDefault="007539C4" w:rsidP="00C94993">
      <w:pPr>
        <w:pStyle w:val="Bodytext50"/>
        <w:shd w:val="clear" w:color="auto" w:fill="auto"/>
        <w:tabs>
          <w:tab w:val="left" w:pos="3262"/>
          <w:tab w:val="left" w:pos="8788"/>
        </w:tabs>
        <w:spacing w:before="0" w:line="240" w:lineRule="auto"/>
        <w:ind w:firstLine="0"/>
      </w:pPr>
      <w:r>
        <w:t xml:space="preserve">L’alunno è diversamente abile □ </w:t>
      </w:r>
      <w:r w:rsidR="00C94993">
        <w:t xml:space="preserve">   </w:t>
      </w:r>
      <w:r w:rsidRPr="007539C4">
        <w:t xml:space="preserve"> </w:t>
      </w:r>
      <w:r>
        <w:t xml:space="preserve">L’alunno è </w:t>
      </w:r>
      <w:r w:rsidR="00C94993">
        <w:t xml:space="preserve">affetto da DSA □ </w:t>
      </w:r>
      <w:r>
        <w:t>L’alunno è affetto da BES</w:t>
      </w:r>
      <w:r w:rsidR="00C94993">
        <w:t xml:space="preserve"> (Bisogni Educativi Speciali) □ </w:t>
      </w:r>
      <w:r>
        <w:t>Diagnosi consegnata □</w:t>
      </w:r>
    </w:p>
    <w:p w:rsidR="001A545F" w:rsidRDefault="001A545F" w:rsidP="00C94993">
      <w:pPr>
        <w:rPr>
          <w:rFonts w:asciiTheme="minorHAnsi" w:eastAsiaTheme="minorHAnsi" w:hAnsiTheme="minorHAnsi" w:cstheme="minorBidi"/>
          <w:color w:val="auto"/>
          <w:sz w:val="18"/>
          <w:szCs w:val="18"/>
          <w:lang w:eastAsia="en-US" w:bidi="ar-SA"/>
        </w:rPr>
      </w:pPr>
    </w:p>
    <w:p w:rsidR="00B15527" w:rsidRDefault="007539C4" w:rsidP="00C94993">
      <w:pPr>
        <w:rPr>
          <w:rFonts w:asciiTheme="minorHAnsi" w:eastAsiaTheme="minorHAnsi" w:hAnsiTheme="minorHAnsi" w:cstheme="minorBidi"/>
          <w:color w:val="auto"/>
          <w:sz w:val="18"/>
          <w:szCs w:val="18"/>
          <w:lang w:eastAsia="en-US" w:bidi="ar-SA"/>
        </w:rPr>
      </w:pPr>
      <w:r w:rsidRPr="00C94993">
        <w:rPr>
          <w:rFonts w:asciiTheme="minorHAnsi" w:eastAsiaTheme="minorHAnsi" w:hAnsiTheme="minorHAnsi" w:cstheme="minorBidi"/>
          <w:color w:val="auto"/>
          <w:sz w:val="18"/>
          <w:szCs w:val="18"/>
          <w:lang w:eastAsia="en-US" w:bidi="ar-SA"/>
        </w:rPr>
        <w:t>L’alunno ha frequentato l’asilo nido □ L’alunno proviene dalla Scuola dell’Infanzia</w:t>
      </w:r>
      <w:r w:rsidR="00C94993">
        <w:rPr>
          <w:rFonts w:asciiTheme="minorHAnsi" w:eastAsiaTheme="minorHAnsi" w:hAnsiTheme="minorHAnsi" w:cstheme="minorBidi"/>
          <w:color w:val="auto"/>
          <w:sz w:val="18"/>
          <w:szCs w:val="18"/>
          <w:lang w:eastAsia="en-US" w:bidi="ar-SA"/>
        </w:rPr>
        <w:t>________________________________________________</w:t>
      </w:r>
    </w:p>
    <w:p w:rsidR="00EE442D" w:rsidRDefault="00EE442D" w:rsidP="00C94993">
      <w:pPr>
        <w:rPr>
          <w:rFonts w:asciiTheme="minorHAnsi" w:eastAsiaTheme="minorHAnsi" w:hAnsiTheme="minorHAnsi" w:cstheme="minorBidi"/>
          <w:color w:val="auto"/>
          <w:sz w:val="18"/>
          <w:szCs w:val="18"/>
          <w:lang w:eastAsia="en-US" w:bidi="ar-SA"/>
        </w:rPr>
      </w:pPr>
    </w:p>
    <w:p w:rsidR="00092A09" w:rsidRDefault="00092A09" w:rsidP="00C94993">
      <w:pPr>
        <w:rPr>
          <w:rStyle w:val="Bodytext27ptBold"/>
          <w:rFonts w:ascii="Times New Roman" w:hAnsi="Times New Roman" w:cs="Times New Roman"/>
          <w:sz w:val="16"/>
          <w:szCs w:val="16"/>
        </w:rPr>
      </w:pPr>
      <w:r w:rsidRPr="00092A09">
        <w:rPr>
          <w:rStyle w:val="Bodytext27ptBold"/>
          <w:rFonts w:ascii="Times New Roman" w:hAnsi="Times New Roman" w:cs="Times New Roman"/>
          <w:sz w:val="16"/>
          <w:szCs w:val="16"/>
        </w:rPr>
        <w:t>La propria famiglia convivente è composta, oltre all'alunno, da</w:t>
      </w:r>
      <w:r w:rsidR="00F104E3">
        <w:rPr>
          <w:rStyle w:val="Bodytext27ptBold"/>
          <w:rFonts w:ascii="Times New Roman" w:hAnsi="Times New Roman" w:cs="Times New Roman"/>
          <w:sz w:val="16"/>
          <w:szCs w:val="16"/>
        </w:rPr>
        <w:t>:</w:t>
      </w:r>
    </w:p>
    <w:p w:rsidR="00EE442D" w:rsidRDefault="00EE442D" w:rsidP="00C94993">
      <w:pPr>
        <w:rPr>
          <w:rStyle w:val="Bodytext27ptBold"/>
          <w:rFonts w:ascii="Times New Roman" w:hAnsi="Times New Roman" w:cs="Times New Roman"/>
          <w:sz w:val="16"/>
          <w:szCs w:val="16"/>
        </w:rPr>
      </w:pPr>
    </w:p>
    <w:tbl>
      <w:tblPr>
        <w:tblW w:w="0" w:type="auto"/>
        <w:tblInd w:w="10" w:type="dxa"/>
        <w:tblLayout w:type="fixed"/>
        <w:tblCellMar>
          <w:left w:w="10" w:type="dxa"/>
          <w:right w:w="10" w:type="dxa"/>
        </w:tblCellMar>
        <w:tblLook w:val="0000" w:firstRow="0" w:lastRow="0" w:firstColumn="0" w:lastColumn="0" w:noHBand="0" w:noVBand="0"/>
      </w:tblPr>
      <w:tblGrid>
        <w:gridCol w:w="2179"/>
        <w:gridCol w:w="2203"/>
        <w:gridCol w:w="1690"/>
        <w:gridCol w:w="1709"/>
        <w:gridCol w:w="3158"/>
      </w:tblGrid>
      <w:tr w:rsidR="00F104E3" w:rsidTr="00F104E3">
        <w:trPr>
          <w:trHeight w:hRule="exact" w:val="427"/>
        </w:trPr>
        <w:tc>
          <w:tcPr>
            <w:tcW w:w="2179" w:type="dxa"/>
            <w:tcBorders>
              <w:top w:val="single" w:sz="4" w:space="0" w:color="auto"/>
              <w:left w:val="single" w:sz="4" w:space="0" w:color="auto"/>
            </w:tcBorders>
            <w:shd w:val="clear" w:color="auto" w:fill="FFFFFF"/>
          </w:tcPr>
          <w:p w:rsidR="00F104E3" w:rsidRDefault="00F104E3" w:rsidP="00F104E3">
            <w:pPr>
              <w:pStyle w:val="Bodytext20"/>
              <w:shd w:val="clear" w:color="auto" w:fill="auto"/>
              <w:spacing w:after="0" w:line="156" w:lineRule="exact"/>
              <w:ind w:firstLine="0"/>
              <w:jc w:val="left"/>
            </w:pPr>
            <w:r>
              <w:rPr>
                <w:rStyle w:val="Bodytext27ptBold"/>
              </w:rPr>
              <w:t>Cognome e nome</w:t>
            </w:r>
          </w:p>
        </w:tc>
        <w:tc>
          <w:tcPr>
            <w:tcW w:w="2203" w:type="dxa"/>
            <w:tcBorders>
              <w:top w:val="single" w:sz="4" w:space="0" w:color="auto"/>
              <w:left w:val="single" w:sz="4" w:space="0" w:color="auto"/>
            </w:tcBorders>
            <w:shd w:val="clear" w:color="auto" w:fill="FFFFFF"/>
          </w:tcPr>
          <w:p w:rsidR="00F104E3" w:rsidRDefault="00F104E3" w:rsidP="00F104E3">
            <w:pPr>
              <w:pStyle w:val="Bodytext20"/>
              <w:shd w:val="clear" w:color="auto" w:fill="auto"/>
              <w:spacing w:after="0" w:line="156" w:lineRule="exact"/>
              <w:ind w:firstLine="0"/>
              <w:jc w:val="left"/>
            </w:pPr>
            <w:r>
              <w:rPr>
                <w:rStyle w:val="Bodytext27ptBold"/>
              </w:rPr>
              <w:t>Luogo e data di nascita</w:t>
            </w:r>
          </w:p>
        </w:tc>
        <w:tc>
          <w:tcPr>
            <w:tcW w:w="1690" w:type="dxa"/>
            <w:tcBorders>
              <w:top w:val="single" w:sz="4" w:space="0" w:color="auto"/>
              <w:left w:val="single" w:sz="4" w:space="0" w:color="auto"/>
            </w:tcBorders>
            <w:shd w:val="clear" w:color="auto" w:fill="FFFFFF"/>
          </w:tcPr>
          <w:p w:rsidR="00F104E3" w:rsidRDefault="00F104E3" w:rsidP="00F104E3">
            <w:pPr>
              <w:pStyle w:val="Bodytext20"/>
              <w:shd w:val="clear" w:color="auto" w:fill="auto"/>
              <w:spacing w:after="0" w:line="156" w:lineRule="exact"/>
              <w:ind w:firstLine="0"/>
              <w:jc w:val="left"/>
            </w:pPr>
            <w:r>
              <w:rPr>
                <w:rStyle w:val="Bodytext27ptBold"/>
              </w:rPr>
              <w:t>Grado di parentale</w:t>
            </w:r>
          </w:p>
        </w:tc>
        <w:tc>
          <w:tcPr>
            <w:tcW w:w="1709" w:type="dxa"/>
            <w:tcBorders>
              <w:top w:val="single" w:sz="4" w:space="0" w:color="auto"/>
              <w:left w:val="single" w:sz="4" w:space="0" w:color="auto"/>
            </w:tcBorders>
            <w:shd w:val="clear" w:color="auto" w:fill="FFFFFF"/>
          </w:tcPr>
          <w:p w:rsidR="00F104E3" w:rsidRDefault="00F104E3" w:rsidP="00F104E3">
            <w:pPr>
              <w:pStyle w:val="Bodytext20"/>
              <w:shd w:val="clear" w:color="auto" w:fill="auto"/>
              <w:spacing w:after="0" w:line="156" w:lineRule="exact"/>
              <w:ind w:firstLine="0"/>
              <w:jc w:val="left"/>
            </w:pPr>
            <w:r>
              <w:rPr>
                <w:rStyle w:val="Bodytext27ptBold"/>
              </w:rPr>
              <w:t>Attività lavorativa</w:t>
            </w:r>
          </w:p>
        </w:tc>
        <w:tc>
          <w:tcPr>
            <w:tcW w:w="3158" w:type="dxa"/>
            <w:tcBorders>
              <w:top w:val="single" w:sz="4" w:space="0" w:color="auto"/>
              <w:left w:val="single" w:sz="4" w:space="0" w:color="auto"/>
              <w:right w:val="single" w:sz="4" w:space="0" w:color="auto"/>
            </w:tcBorders>
            <w:shd w:val="clear" w:color="auto" w:fill="FFFFFF"/>
          </w:tcPr>
          <w:p w:rsidR="00F104E3" w:rsidRDefault="00F104E3" w:rsidP="00F104E3">
            <w:pPr>
              <w:pStyle w:val="Bodytext20"/>
              <w:shd w:val="clear" w:color="auto" w:fill="auto"/>
              <w:spacing w:after="0" w:line="156" w:lineRule="exact"/>
              <w:ind w:left="760" w:firstLine="0"/>
              <w:jc w:val="left"/>
            </w:pPr>
            <w:r>
              <w:rPr>
                <w:rStyle w:val="Bodytext27ptBold"/>
              </w:rPr>
              <w:t>Titolo di Studio</w:t>
            </w:r>
          </w:p>
        </w:tc>
      </w:tr>
      <w:tr w:rsidR="00F104E3" w:rsidTr="00F104E3">
        <w:trPr>
          <w:trHeight w:hRule="exact" w:val="413"/>
        </w:trPr>
        <w:tc>
          <w:tcPr>
            <w:tcW w:w="2179" w:type="dxa"/>
            <w:tcBorders>
              <w:top w:val="single" w:sz="4" w:space="0" w:color="auto"/>
              <w:left w:val="single" w:sz="4" w:space="0" w:color="auto"/>
            </w:tcBorders>
            <w:shd w:val="clear" w:color="auto" w:fill="FFFFFF"/>
          </w:tcPr>
          <w:p w:rsidR="00F104E3" w:rsidRDefault="00F104E3" w:rsidP="00F104E3">
            <w:pPr>
              <w:rPr>
                <w:sz w:val="10"/>
                <w:szCs w:val="10"/>
              </w:rPr>
            </w:pPr>
          </w:p>
        </w:tc>
        <w:tc>
          <w:tcPr>
            <w:tcW w:w="2203" w:type="dxa"/>
            <w:tcBorders>
              <w:top w:val="single" w:sz="4" w:space="0" w:color="auto"/>
              <w:left w:val="single" w:sz="4" w:space="0" w:color="auto"/>
            </w:tcBorders>
            <w:shd w:val="clear" w:color="auto" w:fill="FFFFFF"/>
          </w:tcPr>
          <w:p w:rsidR="00F104E3" w:rsidRDefault="00F104E3" w:rsidP="00F104E3">
            <w:pPr>
              <w:rPr>
                <w:sz w:val="10"/>
                <w:szCs w:val="10"/>
              </w:rPr>
            </w:pPr>
          </w:p>
        </w:tc>
        <w:tc>
          <w:tcPr>
            <w:tcW w:w="1690" w:type="dxa"/>
            <w:tcBorders>
              <w:top w:val="single" w:sz="4" w:space="0" w:color="auto"/>
              <w:left w:val="single" w:sz="4" w:space="0" w:color="auto"/>
            </w:tcBorders>
            <w:shd w:val="clear" w:color="auto" w:fill="FFFFFF"/>
          </w:tcPr>
          <w:p w:rsidR="00F104E3" w:rsidRDefault="00F104E3" w:rsidP="00F104E3">
            <w:pPr>
              <w:rPr>
                <w:sz w:val="10"/>
                <w:szCs w:val="10"/>
              </w:rPr>
            </w:pPr>
          </w:p>
        </w:tc>
        <w:tc>
          <w:tcPr>
            <w:tcW w:w="1709" w:type="dxa"/>
            <w:tcBorders>
              <w:top w:val="single" w:sz="4" w:space="0" w:color="auto"/>
              <w:left w:val="single" w:sz="4" w:space="0" w:color="auto"/>
            </w:tcBorders>
            <w:shd w:val="clear" w:color="auto" w:fill="FFFFFF"/>
          </w:tcPr>
          <w:p w:rsidR="00F104E3" w:rsidRDefault="00F104E3" w:rsidP="00F104E3">
            <w:pPr>
              <w:rPr>
                <w:sz w:val="10"/>
                <w:szCs w:val="10"/>
              </w:rPr>
            </w:pPr>
          </w:p>
        </w:tc>
        <w:tc>
          <w:tcPr>
            <w:tcW w:w="3158" w:type="dxa"/>
            <w:tcBorders>
              <w:top w:val="single" w:sz="4" w:space="0" w:color="auto"/>
              <w:left w:val="single" w:sz="4" w:space="0" w:color="auto"/>
              <w:right w:val="single" w:sz="4" w:space="0" w:color="auto"/>
            </w:tcBorders>
            <w:shd w:val="clear" w:color="auto" w:fill="FFFFFF"/>
          </w:tcPr>
          <w:p w:rsidR="00F104E3" w:rsidRDefault="00F104E3" w:rsidP="00F104E3">
            <w:pPr>
              <w:rPr>
                <w:sz w:val="10"/>
                <w:szCs w:val="10"/>
              </w:rPr>
            </w:pPr>
          </w:p>
        </w:tc>
      </w:tr>
      <w:tr w:rsidR="00F104E3" w:rsidTr="00F104E3">
        <w:trPr>
          <w:trHeight w:hRule="exact" w:val="413"/>
        </w:trPr>
        <w:tc>
          <w:tcPr>
            <w:tcW w:w="2179" w:type="dxa"/>
            <w:tcBorders>
              <w:top w:val="single" w:sz="4" w:space="0" w:color="auto"/>
              <w:left w:val="single" w:sz="4" w:space="0" w:color="auto"/>
            </w:tcBorders>
            <w:shd w:val="clear" w:color="auto" w:fill="FFFFFF"/>
          </w:tcPr>
          <w:p w:rsidR="00F104E3" w:rsidRDefault="00F104E3" w:rsidP="00F104E3">
            <w:pPr>
              <w:rPr>
                <w:sz w:val="10"/>
                <w:szCs w:val="10"/>
              </w:rPr>
            </w:pPr>
          </w:p>
        </w:tc>
        <w:tc>
          <w:tcPr>
            <w:tcW w:w="2203" w:type="dxa"/>
            <w:tcBorders>
              <w:top w:val="single" w:sz="4" w:space="0" w:color="auto"/>
              <w:left w:val="single" w:sz="4" w:space="0" w:color="auto"/>
            </w:tcBorders>
            <w:shd w:val="clear" w:color="auto" w:fill="FFFFFF"/>
          </w:tcPr>
          <w:p w:rsidR="00F104E3" w:rsidRDefault="00F104E3" w:rsidP="00F104E3">
            <w:pPr>
              <w:rPr>
                <w:sz w:val="10"/>
                <w:szCs w:val="10"/>
              </w:rPr>
            </w:pPr>
          </w:p>
        </w:tc>
        <w:tc>
          <w:tcPr>
            <w:tcW w:w="1690" w:type="dxa"/>
            <w:tcBorders>
              <w:top w:val="single" w:sz="4" w:space="0" w:color="auto"/>
              <w:left w:val="single" w:sz="4" w:space="0" w:color="auto"/>
            </w:tcBorders>
            <w:shd w:val="clear" w:color="auto" w:fill="FFFFFF"/>
          </w:tcPr>
          <w:p w:rsidR="00F104E3" w:rsidRDefault="00F104E3" w:rsidP="00F104E3">
            <w:pPr>
              <w:rPr>
                <w:sz w:val="10"/>
                <w:szCs w:val="10"/>
              </w:rPr>
            </w:pPr>
          </w:p>
        </w:tc>
        <w:tc>
          <w:tcPr>
            <w:tcW w:w="1709" w:type="dxa"/>
            <w:tcBorders>
              <w:top w:val="single" w:sz="4" w:space="0" w:color="auto"/>
              <w:left w:val="single" w:sz="4" w:space="0" w:color="auto"/>
            </w:tcBorders>
            <w:shd w:val="clear" w:color="auto" w:fill="FFFFFF"/>
          </w:tcPr>
          <w:p w:rsidR="00F104E3" w:rsidRDefault="00F104E3" w:rsidP="00F104E3">
            <w:pPr>
              <w:rPr>
                <w:sz w:val="10"/>
                <w:szCs w:val="10"/>
              </w:rPr>
            </w:pPr>
          </w:p>
        </w:tc>
        <w:tc>
          <w:tcPr>
            <w:tcW w:w="3158" w:type="dxa"/>
            <w:tcBorders>
              <w:top w:val="single" w:sz="4" w:space="0" w:color="auto"/>
              <w:left w:val="single" w:sz="4" w:space="0" w:color="auto"/>
              <w:right w:val="single" w:sz="4" w:space="0" w:color="auto"/>
            </w:tcBorders>
            <w:shd w:val="clear" w:color="auto" w:fill="FFFFFF"/>
          </w:tcPr>
          <w:p w:rsidR="00F104E3" w:rsidRDefault="00F104E3" w:rsidP="00F104E3">
            <w:pPr>
              <w:rPr>
                <w:sz w:val="10"/>
                <w:szCs w:val="10"/>
              </w:rPr>
            </w:pPr>
          </w:p>
        </w:tc>
      </w:tr>
      <w:tr w:rsidR="00F104E3" w:rsidTr="00F104E3">
        <w:trPr>
          <w:trHeight w:hRule="exact" w:val="408"/>
        </w:trPr>
        <w:tc>
          <w:tcPr>
            <w:tcW w:w="2179" w:type="dxa"/>
            <w:tcBorders>
              <w:top w:val="single" w:sz="4" w:space="0" w:color="auto"/>
              <w:left w:val="single" w:sz="4" w:space="0" w:color="auto"/>
            </w:tcBorders>
            <w:shd w:val="clear" w:color="auto" w:fill="FFFFFF"/>
          </w:tcPr>
          <w:p w:rsidR="00F104E3" w:rsidRDefault="00F104E3" w:rsidP="00F104E3">
            <w:pPr>
              <w:rPr>
                <w:sz w:val="10"/>
                <w:szCs w:val="10"/>
              </w:rPr>
            </w:pPr>
          </w:p>
        </w:tc>
        <w:tc>
          <w:tcPr>
            <w:tcW w:w="2203" w:type="dxa"/>
            <w:tcBorders>
              <w:top w:val="single" w:sz="4" w:space="0" w:color="auto"/>
              <w:left w:val="single" w:sz="4" w:space="0" w:color="auto"/>
            </w:tcBorders>
            <w:shd w:val="clear" w:color="auto" w:fill="FFFFFF"/>
          </w:tcPr>
          <w:p w:rsidR="00F104E3" w:rsidRDefault="00F104E3" w:rsidP="00F104E3">
            <w:pPr>
              <w:rPr>
                <w:sz w:val="10"/>
                <w:szCs w:val="10"/>
              </w:rPr>
            </w:pPr>
          </w:p>
        </w:tc>
        <w:tc>
          <w:tcPr>
            <w:tcW w:w="1690" w:type="dxa"/>
            <w:tcBorders>
              <w:top w:val="single" w:sz="4" w:space="0" w:color="auto"/>
              <w:left w:val="single" w:sz="4" w:space="0" w:color="auto"/>
            </w:tcBorders>
            <w:shd w:val="clear" w:color="auto" w:fill="FFFFFF"/>
          </w:tcPr>
          <w:p w:rsidR="00F104E3" w:rsidRDefault="00F104E3" w:rsidP="00F104E3">
            <w:pPr>
              <w:rPr>
                <w:sz w:val="10"/>
                <w:szCs w:val="10"/>
              </w:rPr>
            </w:pPr>
          </w:p>
        </w:tc>
        <w:tc>
          <w:tcPr>
            <w:tcW w:w="1709" w:type="dxa"/>
            <w:tcBorders>
              <w:top w:val="single" w:sz="4" w:space="0" w:color="auto"/>
              <w:left w:val="single" w:sz="4" w:space="0" w:color="auto"/>
            </w:tcBorders>
            <w:shd w:val="clear" w:color="auto" w:fill="FFFFFF"/>
          </w:tcPr>
          <w:p w:rsidR="00F104E3" w:rsidRDefault="00F104E3" w:rsidP="00F104E3">
            <w:pPr>
              <w:rPr>
                <w:sz w:val="10"/>
                <w:szCs w:val="10"/>
              </w:rPr>
            </w:pPr>
          </w:p>
        </w:tc>
        <w:tc>
          <w:tcPr>
            <w:tcW w:w="3158" w:type="dxa"/>
            <w:tcBorders>
              <w:top w:val="single" w:sz="4" w:space="0" w:color="auto"/>
              <w:left w:val="single" w:sz="4" w:space="0" w:color="auto"/>
              <w:right w:val="single" w:sz="4" w:space="0" w:color="auto"/>
            </w:tcBorders>
            <w:shd w:val="clear" w:color="auto" w:fill="FFFFFF"/>
          </w:tcPr>
          <w:p w:rsidR="00F104E3" w:rsidRDefault="00F104E3" w:rsidP="00F104E3">
            <w:pPr>
              <w:rPr>
                <w:sz w:val="10"/>
                <w:szCs w:val="10"/>
              </w:rPr>
            </w:pPr>
          </w:p>
        </w:tc>
      </w:tr>
      <w:tr w:rsidR="00F104E3" w:rsidTr="00F104E3">
        <w:trPr>
          <w:trHeight w:hRule="exact" w:val="427"/>
        </w:trPr>
        <w:tc>
          <w:tcPr>
            <w:tcW w:w="2179" w:type="dxa"/>
            <w:tcBorders>
              <w:top w:val="single" w:sz="4" w:space="0" w:color="auto"/>
              <w:left w:val="single" w:sz="4" w:space="0" w:color="auto"/>
              <w:bottom w:val="single" w:sz="4" w:space="0" w:color="auto"/>
            </w:tcBorders>
            <w:shd w:val="clear" w:color="auto" w:fill="FFFFFF"/>
          </w:tcPr>
          <w:p w:rsidR="00F104E3" w:rsidRDefault="00F104E3" w:rsidP="00F104E3">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F104E3" w:rsidRDefault="00F104E3" w:rsidP="00F104E3">
            <w:pPr>
              <w:rPr>
                <w:sz w:val="10"/>
                <w:szCs w:val="10"/>
              </w:rPr>
            </w:pPr>
          </w:p>
        </w:tc>
        <w:tc>
          <w:tcPr>
            <w:tcW w:w="1690" w:type="dxa"/>
            <w:tcBorders>
              <w:top w:val="single" w:sz="4" w:space="0" w:color="auto"/>
              <w:left w:val="single" w:sz="4" w:space="0" w:color="auto"/>
              <w:bottom w:val="single" w:sz="4" w:space="0" w:color="auto"/>
            </w:tcBorders>
            <w:shd w:val="clear" w:color="auto" w:fill="FFFFFF"/>
          </w:tcPr>
          <w:p w:rsidR="00F104E3" w:rsidRDefault="00F104E3" w:rsidP="00F104E3">
            <w:pPr>
              <w:rPr>
                <w:sz w:val="10"/>
                <w:szCs w:val="10"/>
              </w:rPr>
            </w:pPr>
          </w:p>
        </w:tc>
        <w:tc>
          <w:tcPr>
            <w:tcW w:w="1709" w:type="dxa"/>
            <w:tcBorders>
              <w:top w:val="single" w:sz="4" w:space="0" w:color="auto"/>
              <w:left w:val="single" w:sz="4" w:space="0" w:color="auto"/>
              <w:bottom w:val="single" w:sz="4" w:space="0" w:color="auto"/>
            </w:tcBorders>
            <w:shd w:val="clear" w:color="auto" w:fill="FFFFFF"/>
          </w:tcPr>
          <w:p w:rsidR="00F104E3" w:rsidRDefault="00F104E3" w:rsidP="00F104E3">
            <w:pPr>
              <w:rPr>
                <w:sz w:val="10"/>
                <w:szCs w:val="10"/>
              </w:rPr>
            </w:pP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F104E3" w:rsidRDefault="00F104E3" w:rsidP="00F104E3">
            <w:pPr>
              <w:rPr>
                <w:sz w:val="10"/>
                <w:szCs w:val="10"/>
              </w:rPr>
            </w:pPr>
          </w:p>
        </w:tc>
      </w:tr>
    </w:tbl>
    <w:p w:rsidR="00EE442D" w:rsidRDefault="00EE442D" w:rsidP="00F35326">
      <w:pPr>
        <w:pStyle w:val="Tablecaption10"/>
        <w:shd w:val="clear" w:color="auto" w:fill="auto"/>
        <w:tabs>
          <w:tab w:val="left" w:pos="4382"/>
          <w:tab w:val="left" w:pos="5117"/>
        </w:tabs>
      </w:pPr>
    </w:p>
    <w:p w:rsidR="00F35326" w:rsidRDefault="00F35326" w:rsidP="00F35326">
      <w:pPr>
        <w:pStyle w:val="Tablecaption10"/>
        <w:shd w:val="clear" w:color="auto" w:fill="auto"/>
        <w:tabs>
          <w:tab w:val="left" w:pos="4382"/>
          <w:tab w:val="left" w:pos="5117"/>
        </w:tabs>
      </w:pPr>
      <w:r>
        <w:t>Bambino in affido ai servizi sociali</w:t>
      </w:r>
      <w:r>
        <w:tab/>
        <w:t xml:space="preserve"> □ sì</w:t>
      </w:r>
      <w:r>
        <w:tab/>
      </w:r>
      <w:proofErr w:type="gramStart"/>
      <w:r>
        <w:t>□  no</w:t>
      </w:r>
      <w:proofErr w:type="gramEnd"/>
    </w:p>
    <w:p w:rsidR="00F104E3" w:rsidRDefault="003423D4" w:rsidP="00C94993">
      <w:pPr>
        <w:rPr>
          <w:rFonts w:asciiTheme="minorHAnsi" w:eastAsiaTheme="minorHAnsi" w:hAnsiTheme="minorHAnsi" w:cstheme="minorBidi"/>
          <w:bCs/>
          <w:color w:val="auto"/>
          <w:sz w:val="18"/>
          <w:szCs w:val="18"/>
        </w:rPr>
      </w:pPr>
      <w:r w:rsidRPr="003423D4">
        <w:rPr>
          <w:rFonts w:asciiTheme="minorHAnsi" w:eastAsiaTheme="minorHAnsi" w:hAnsiTheme="minorHAnsi" w:cstheme="minorBidi"/>
          <w:bCs/>
          <w:color w:val="auto"/>
          <w:sz w:val="18"/>
          <w:szCs w:val="18"/>
        </w:rPr>
        <w:t xml:space="preserve">Bambino proveniente da </w:t>
      </w:r>
      <w:proofErr w:type="gramStart"/>
      <w:r w:rsidRPr="003423D4">
        <w:rPr>
          <w:rFonts w:asciiTheme="minorHAnsi" w:eastAsiaTheme="minorHAnsi" w:hAnsiTheme="minorHAnsi" w:cstheme="minorBidi"/>
          <w:bCs/>
          <w:color w:val="auto"/>
          <w:sz w:val="18"/>
          <w:szCs w:val="18"/>
        </w:rPr>
        <w:t>famiglia</w:t>
      </w:r>
      <w:r>
        <w:rPr>
          <w:rFonts w:asciiTheme="minorHAnsi" w:eastAsiaTheme="minorHAnsi" w:hAnsiTheme="minorHAnsi" w:cstheme="minorBidi"/>
          <w:bCs/>
          <w:color w:val="auto"/>
          <w:sz w:val="18"/>
          <w:szCs w:val="18"/>
        </w:rPr>
        <w:t xml:space="preserve"> </w:t>
      </w:r>
      <w:r w:rsidRPr="003423D4">
        <w:rPr>
          <w:rFonts w:asciiTheme="minorHAnsi" w:eastAsiaTheme="minorHAnsi" w:hAnsiTheme="minorHAnsi" w:cstheme="minorBidi"/>
          <w:bCs/>
          <w:color w:val="auto"/>
          <w:sz w:val="18"/>
          <w:szCs w:val="18"/>
        </w:rPr>
        <w:t>,ove</w:t>
      </w:r>
      <w:proofErr w:type="gramEnd"/>
      <w:r w:rsidRPr="003423D4">
        <w:rPr>
          <w:rFonts w:asciiTheme="minorHAnsi" w:eastAsiaTheme="minorHAnsi" w:hAnsiTheme="minorHAnsi" w:cstheme="minorBidi"/>
          <w:bCs/>
          <w:color w:val="auto"/>
          <w:sz w:val="18"/>
          <w:szCs w:val="18"/>
        </w:rPr>
        <w:t>,</w:t>
      </w:r>
      <w:r>
        <w:rPr>
          <w:rFonts w:asciiTheme="minorHAnsi" w:eastAsiaTheme="minorHAnsi" w:hAnsiTheme="minorHAnsi" w:cstheme="minorBidi"/>
          <w:bCs/>
          <w:color w:val="auto"/>
          <w:sz w:val="18"/>
          <w:szCs w:val="18"/>
        </w:rPr>
        <w:t xml:space="preserve"> </w:t>
      </w:r>
      <w:r w:rsidRPr="003423D4">
        <w:rPr>
          <w:rFonts w:asciiTheme="minorHAnsi" w:eastAsiaTheme="minorHAnsi" w:hAnsiTheme="minorHAnsi" w:cstheme="minorBidi"/>
          <w:bCs/>
          <w:color w:val="auto"/>
          <w:sz w:val="18"/>
          <w:szCs w:val="18"/>
        </w:rPr>
        <w:t>per motivi diversi,</w:t>
      </w:r>
      <w:r>
        <w:rPr>
          <w:rFonts w:asciiTheme="minorHAnsi" w:eastAsiaTheme="minorHAnsi" w:hAnsiTheme="minorHAnsi" w:cstheme="minorBidi"/>
          <w:bCs/>
          <w:color w:val="auto"/>
          <w:sz w:val="18"/>
          <w:szCs w:val="18"/>
        </w:rPr>
        <w:t xml:space="preserve"> </w:t>
      </w:r>
      <w:r w:rsidRPr="003423D4">
        <w:rPr>
          <w:rFonts w:asciiTheme="minorHAnsi" w:eastAsiaTheme="minorHAnsi" w:hAnsiTheme="minorHAnsi" w:cstheme="minorBidi"/>
          <w:bCs/>
          <w:color w:val="auto"/>
          <w:sz w:val="18"/>
          <w:szCs w:val="18"/>
        </w:rPr>
        <w:t>vivano con un genitore  □ sì</w:t>
      </w:r>
      <w:r w:rsidRPr="003423D4">
        <w:rPr>
          <w:rFonts w:asciiTheme="minorHAnsi" w:eastAsiaTheme="minorHAnsi" w:hAnsiTheme="minorHAnsi" w:cstheme="minorBidi"/>
          <w:bCs/>
          <w:color w:val="auto"/>
          <w:sz w:val="18"/>
          <w:szCs w:val="18"/>
        </w:rPr>
        <w:tab/>
        <w:t>□  no</w:t>
      </w:r>
    </w:p>
    <w:p w:rsidR="009536BB" w:rsidRDefault="00F27161" w:rsidP="00C94993">
      <w:pPr>
        <w:rPr>
          <w:rFonts w:asciiTheme="minorHAnsi" w:eastAsiaTheme="minorHAnsi" w:hAnsiTheme="minorHAnsi" w:cstheme="minorBidi"/>
          <w:bCs/>
          <w:color w:val="auto"/>
          <w:sz w:val="18"/>
          <w:szCs w:val="18"/>
          <w:lang w:eastAsia="en-US" w:bidi="ar-SA"/>
        </w:rPr>
      </w:pPr>
      <w:r>
        <w:rPr>
          <w:rFonts w:asciiTheme="minorHAnsi" w:eastAsiaTheme="minorHAnsi" w:hAnsiTheme="minorHAnsi" w:cstheme="minorBidi"/>
          <w:bCs/>
          <w:color w:val="auto"/>
          <w:sz w:val="18"/>
          <w:szCs w:val="18"/>
          <w:lang w:eastAsia="en-US" w:bidi="ar-SA"/>
        </w:rPr>
        <w:t>(celibe-nubile-vedovo/a-divorziato/a-separato/a);</w:t>
      </w:r>
    </w:p>
    <w:p w:rsidR="00EE442D" w:rsidRDefault="00EE442D" w:rsidP="008F3211">
      <w:pPr>
        <w:pStyle w:val="Bodytext50"/>
        <w:shd w:val="clear" w:color="auto" w:fill="auto"/>
        <w:spacing w:before="0" w:line="216" w:lineRule="exact"/>
        <w:ind w:right="1843" w:firstLine="0"/>
        <w:jc w:val="left"/>
      </w:pPr>
    </w:p>
    <w:p w:rsidR="00F925B3" w:rsidRDefault="00F925B3" w:rsidP="008F3211">
      <w:pPr>
        <w:pStyle w:val="Bodytext50"/>
        <w:shd w:val="clear" w:color="auto" w:fill="auto"/>
        <w:spacing w:before="0" w:line="216" w:lineRule="exact"/>
        <w:ind w:right="1843" w:firstLine="0"/>
        <w:jc w:val="left"/>
      </w:pPr>
      <w:r>
        <w:t xml:space="preserve">Firme di </w:t>
      </w:r>
      <w:proofErr w:type="gramStart"/>
      <w:r>
        <w:t>autocertificazione :Padre</w:t>
      </w:r>
      <w:proofErr w:type="gramEnd"/>
      <w:r>
        <w:t xml:space="preserve"> :---------------------------------</w:t>
      </w:r>
      <w:r w:rsidR="008F3211">
        <w:t>---------------</w:t>
      </w:r>
      <w:r>
        <w:t>------e  Madre -------</w:t>
      </w:r>
      <w:r w:rsidR="008F3211">
        <w:t>----------------------</w:t>
      </w:r>
      <w:r>
        <w:t>-------------------</w:t>
      </w:r>
    </w:p>
    <w:p w:rsidR="00EE442D" w:rsidRDefault="00EE442D" w:rsidP="003233B3">
      <w:pPr>
        <w:pStyle w:val="Bodytext60"/>
        <w:shd w:val="clear" w:color="auto" w:fill="auto"/>
      </w:pPr>
    </w:p>
    <w:p w:rsidR="003233B3" w:rsidRDefault="003233B3" w:rsidP="003233B3">
      <w:pPr>
        <w:pStyle w:val="Bodytext60"/>
        <w:shd w:val="clear" w:color="auto" w:fill="auto"/>
      </w:pPr>
      <w:r>
        <w:t>(Leggi 15/1968,127/1997,131/1998; DPR 445/2000) da sottoscrivere al momento della presentazione della domanda all’impiegato della scuola)</w:t>
      </w:r>
    </w:p>
    <w:p w:rsidR="003233B3" w:rsidRDefault="003233B3" w:rsidP="003233B3">
      <w:pPr>
        <w:pStyle w:val="Bodytext60"/>
        <w:shd w:val="clear" w:color="auto" w:fill="auto"/>
      </w:pPr>
      <w:r>
        <w:t>Il sottoscritto, presa visione dell’informativa resa dalla scuola ai sen.si dell’articolo 13 Regolamento UE 679/2016, dichiara di essere consapevole che la</w:t>
      </w:r>
      <w:r>
        <w:br/>
        <w:t>scuola può utilizzare i dati contenuti nella presente autocertificazione esclusivamente nell’ambito e per i fini istituzionali propri della Pubblica</w:t>
      </w:r>
      <w:r>
        <w:br/>
        <w:t>Amministrazione (Decreto legislativo 30.6.2003, n. 196 e Regolamento ministeriale 7.12.2006, n. 305)</w:t>
      </w:r>
    </w:p>
    <w:p w:rsidR="008F3211" w:rsidRDefault="008F3211" w:rsidP="008F3211">
      <w:pPr>
        <w:pStyle w:val="Bodytext50"/>
        <w:shd w:val="clear" w:color="auto" w:fill="auto"/>
        <w:spacing w:before="0" w:line="216" w:lineRule="exact"/>
        <w:ind w:right="1843" w:firstLine="0"/>
        <w:jc w:val="left"/>
      </w:pPr>
    </w:p>
    <w:p w:rsidR="00BE39C4" w:rsidRDefault="00BE39C4" w:rsidP="00BE39C4">
      <w:pPr>
        <w:pStyle w:val="Bodytext60"/>
        <w:shd w:val="clear" w:color="auto" w:fill="auto"/>
      </w:pPr>
      <w:r>
        <w:t>I sottoscritti dichiarano di aver effettuato la scelta nell’osservazione delle norme del Codice Civile in materia di responsabilità genitoriale (</w:t>
      </w:r>
      <w:proofErr w:type="spellStart"/>
      <w:r>
        <w:t>D.L.gvo</w:t>
      </w:r>
      <w:proofErr w:type="spellEnd"/>
      <w:r>
        <w:t xml:space="preserve"> die. 2013,</w:t>
      </w:r>
      <w:r>
        <w:br/>
        <w:t>n° 154) Pertanto dichiarano di aver effettuatole scelte nell’Osservanza delle norme del Codice Civile sopra richiamate, in materia di responsabilità genitoriale</w:t>
      </w:r>
      <w:r>
        <w:br/>
        <w:t xml:space="preserve">(D. </w:t>
      </w:r>
      <w:proofErr w:type="spellStart"/>
      <w:r>
        <w:t>Leg</w:t>
      </w:r>
      <w:proofErr w:type="spellEnd"/>
      <w:r>
        <w:t>..vo n° 154, 28 dicembre 2013 - art. 316 comma 1 - 337 ter comma 3-337 quater comma 3).</w:t>
      </w:r>
    </w:p>
    <w:p w:rsidR="00B65131" w:rsidRDefault="00B65131" w:rsidP="008F3211">
      <w:pPr>
        <w:pStyle w:val="Bodytext50"/>
        <w:shd w:val="clear" w:color="auto" w:fill="auto"/>
        <w:spacing w:before="0" w:line="216" w:lineRule="exact"/>
        <w:ind w:right="1843" w:firstLine="0"/>
        <w:jc w:val="left"/>
      </w:pPr>
    </w:p>
    <w:p w:rsidR="00411496" w:rsidRDefault="00411496" w:rsidP="00411496">
      <w:pPr>
        <w:pStyle w:val="Bodytext30"/>
        <w:shd w:val="clear" w:color="auto" w:fill="auto"/>
        <w:tabs>
          <w:tab w:val="left" w:leader="underscore" w:pos="5119"/>
          <w:tab w:val="left" w:leader="underscore" w:pos="10942"/>
        </w:tabs>
        <w:spacing w:line="192" w:lineRule="exact"/>
        <w:jc w:val="both"/>
      </w:pPr>
      <w:r>
        <w:t xml:space="preserve">Firma di </w:t>
      </w:r>
      <w:proofErr w:type="gramStart"/>
      <w:r>
        <w:t>autocertificazione :</w:t>
      </w:r>
      <w:proofErr w:type="gramEnd"/>
      <w:r>
        <w:t xml:space="preserve">  Padre</w:t>
      </w:r>
      <w:r>
        <w:softHyphen/>
      </w:r>
      <w:r>
        <w:softHyphen/>
        <w:t>____________________________    e   Madre    ________________________________________</w:t>
      </w:r>
    </w:p>
    <w:p w:rsidR="00411496" w:rsidRDefault="00411496" w:rsidP="00411496">
      <w:pPr>
        <w:pStyle w:val="Bodytext30"/>
        <w:shd w:val="clear" w:color="auto" w:fill="auto"/>
        <w:tabs>
          <w:tab w:val="left" w:leader="underscore" w:pos="5119"/>
          <w:tab w:val="left" w:leader="underscore" w:pos="10942"/>
        </w:tabs>
        <w:spacing w:line="192" w:lineRule="exact"/>
        <w:jc w:val="both"/>
      </w:pPr>
    </w:p>
    <w:p w:rsidR="00411496" w:rsidRDefault="00411496" w:rsidP="00411496">
      <w:pPr>
        <w:pStyle w:val="Bodytext60"/>
        <w:shd w:val="clear" w:color="auto" w:fill="auto"/>
        <w:spacing w:line="192" w:lineRule="exact"/>
        <w:jc w:val="left"/>
      </w:pPr>
      <w:r>
        <w:t>Firma congiunta se i genitori sono divorziati o separati; altrimenti, a firma dell’affidatario, il quale si obbliga a comunicare a</w:t>
      </w:r>
      <w:r w:rsidR="0085075C">
        <w:t xml:space="preserve">lla scuola eventuali variazioni </w:t>
      </w:r>
      <w:r>
        <w:t>dell’affido. 1 genitori dichiarano se concordano che la scuola effettui le comunicazioni più rilevanti, tra cui quelle relative</w:t>
      </w:r>
      <w:r w:rsidR="0085075C">
        <w:t xml:space="preserve"> alla valutazione, a entrambi i </w:t>
      </w:r>
      <w:r>
        <w:t>genit</w:t>
      </w:r>
      <w:r w:rsidR="0085075C">
        <w:t xml:space="preserve">ori o soltanto </w:t>
      </w:r>
      <w:r>
        <w:t>all‘affidatario.</w:t>
      </w:r>
    </w:p>
    <w:p w:rsidR="004B6525" w:rsidRDefault="004B6525" w:rsidP="00411496">
      <w:pPr>
        <w:pStyle w:val="Bodytext60"/>
        <w:shd w:val="clear" w:color="auto" w:fill="auto"/>
        <w:spacing w:line="192" w:lineRule="exact"/>
        <w:jc w:val="left"/>
      </w:pPr>
    </w:p>
    <w:p w:rsidR="00C3205B" w:rsidRDefault="00C3205B" w:rsidP="008F3211">
      <w:pPr>
        <w:pStyle w:val="Bodytext50"/>
        <w:shd w:val="clear" w:color="auto" w:fill="auto"/>
        <w:spacing w:before="0" w:line="216" w:lineRule="exact"/>
        <w:ind w:right="1843" w:firstLine="0"/>
        <w:jc w:val="left"/>
      </w:pPr>
    </w:p>
    <w:p w:rsidR="0059282F" w:rsidRDefault="0059282F" w:rsidP="0059282F">
      <w:pPr>
        <w:rPr>
          <w:rFonts w:ascii="Calibri Light" w:eastAsia="Calibri Light" w:hAnsi="Calibri Light" w:cs="Calibri Light"/>
          <w:b/>
          <w:color w:val="auto"/>
        </w:rPr>
      </w:pPr>
      <w:r>
        <w:rPr>
          <w:rFonts w:ascii="Calibri Light" w:eastAsia="Calibri Light" w:hAnsi="Calibri Light" w:cs="Calibri Light"/>
          <w:b/>
          <w:spacing w:val="-3"/>
        </w:rPr>
        <w:t>O</w:t>
      </w:r>
      <w:r>
        <w:rPr>
          <w:rFonts w:ascii="Calibri Light" w:eastAsia="Calibri Light" w:hAnsi="Calibri Light" w:cs="Calibri Light"/>
          <w:b/>
          <w:spacing w:val="-2"/>
        </w:rPr>
        <w:t>ggetto</w:t>
      </w:r>
      <w:r>
        <w:rPr>
          <w:rFonts w:ascii="Calibri Light" w:eastAsia="Calibri Light" w:hAnsi="Calibri Light" w:cs="Calibri Light"/>
          <w:b/>
        </w:rPr>
        <w:t>:</w:t>
      </w:r>
      <w:r>
        <w:rPr>
          <w:rFonts w:ascii="Calibri Light" w:eastAsia="Calibri Light" w:hAnsi="Calibri Light" w:cs="Calibri Light"/>
          <w:b/>
          <w:spacing w:val="-2"/>
        </w:rPr>
        <w:t xml:space="preserve"> R</w:t>
      </w:r>
      <w:r>
        <w:rPr>
          <w:rFonts w:ascii="Calibri Light" w:eastAsia="Calibri Light" w:hAnsi="Calibri Light" w:cs="Calibri Light"/>
          <w:b/>
          <w:spacing w:val="-1"/>
        </w:rPr>
        <w:t>ic</w:t>
      </w:r>
      <w:r>
        <w:rPr>
          <w:rFonts w:ascii="Calibri Light" w:eastAsia="Calibri Light" w:hAnsi="Calibri Light" w:cs="Calibri Light"/>
          <w:b/>
          <w:spacing w:val="-2"/>
        </w:rPr>
        <w:t>h</w:t>
      </w:r>
      <w:r>
        <w:rPr>
          <w:rFonts w:ascii="Calibri Light" w:eastAsia="Calibri Light" w:hAnsi="Calibri Light" w:cs="Calibri Light"/>
          <w:b/>
          <w:spacing w:val="-1"/>
        </w:rPr>
        <w:t>i</w:t>
      </w:r>
      <w:r>
        <w:rPr>
          <w:rFonts w:ascii="Calibri Light" w:eastAsia="Calibri Light" w:hAnsi="Calibri Light" w:cs="Calibri Light"/>
          <w:b/>
          <w:spacing w:val="-3"/>
        </w:rPr>
        <w:t>e</w:t>
      </w:r>
      <w:r>
        <w:rPr>
          <w:rFonts w:ascii="Calibri Light" w:eastAsia="Calibri Light" w:hAnsi="Calibri Light" w:cs="Calibri Light"/>
          <w:b/>
          <w:spacing w:val="-2"/>
        </w:rPr>
        <w:t>s</w:t>
      </w:r>
      <w:r>
        <w:rPr>
          <w:rFonts w:ascii="Calibri Light" w:eastAsia="Calibri Light" w:hAnsi="Calibri Light" w:cs="Calibri Light"/>
          <w:b/>
          <w:spacing w:val="-1"/>
        </w:rPr>
        <w:t>t</w:t>
      </w:r>
      <w:r>
        <w:rPr>
          <w:rFonts w:ascii="Calibri Light" w:eastAsia="Calibri Light" w:hAnsi="Calibri Light" w:cs="Calibri Light"/>
          <w:b/>
        </w:rPr>
        <w:t>a</w:t>
      </w:r>
      <w:r>
        <w:rPr>
          <w:rFonts w:ascii="Calibri Light" w:eastAsia="Calibri Light" w:hAnsi="Calibri Light" w:cs="Calibri Light"/>
          <w:b/>
          <w:spacing w:val="-3"/>
        </w:rPr>
        <w:t xml:space="preserve"> </w:t>
      </w:r>
      <w:r>
        <w:rPr>
          <w:rFonts w:ascii="Calibri Light" w:eastAsia="Calibri Light" w:hAnsi="Calibri Light" w:cs="Calibri Light"/>
          <w:b/>
          <w:spacing w:val="-2"/>
        </w:rPr>
        <w:t>usc</w:t>
      </w:r>
      <w:r>
        <w:rPr>
          <w:rFonts w:ascii="Calibri Light" w:eastAsia="Calibri Light" w:hAnsi="Calibri Light" w:cs="Calibri Light"/>
          <w:b/>
          <w:spacing w:val="-1"/>
        </w:rPr>
        <w:t>it</w:t>
      </w:r>
      <w:r>
        <w:rPr>
          <w:rFonts w:ascii="Calibri Light" w:eastAsia="Calibri Light" w:hAnsi="Calibri Light" w:cs="Calibri Light"/>
          <w:b/>
        </w:rPr>
        <w:t>a</w:t>
      </w:r>
      <w:r>
        <w:rPr>
          <w:rFonts w:ascii="Calibri Light" w:eastAsia="Calibri Light" w:hAnsi="Calibri Light" w:cs="Calibri Light"/>
          <w:b/>
          <w:spacing w:val="-3"/>
        </w:rPr>
        <w:t xml:space="preserve"> </w:t>
      </w:r>
      <w:r>
        <w:rPr>
          <w:rFonts w:ascii="Calibri Light" w:eastAsia="Calibri Light" w:hAnsi="Calibri Light" w:cs="Calibri Light"/>
          <w:b/>
          <w:spacing w:val="-2"/>
        </w:rPr>
        <w:t>autonom</w:t>
      </w:r>
      <w:r>
        <w:rPr>
          <w:rFonts w:ascii="Calibri Light" w:eastAsia="Calibri Light" w:hAnsi="Calibri Light" w:cs="Calibri Light"/>
          <w:b/>
        </w:rPr>
        <w:t>a</w:t>
      </w:r>
      <w:r>
        <w:rPr>
          <w:rFonts w:ascii="Calibri Light" w:eastAsia="Calibri Light" w:hAnsi="Calibri Light" w:cs="Calibri Light"/>
          <w:b/>
          <w:spacing w:val="-2"/>
        </w:rPr>
        <w:t xml:space="preserve"> a</w:t>
      </w:r>
      <w:r>
        <w:rPr>
          <w:rFonts w:ascii="Calibri Light" w:eastAsia="Calibri Light" w:hAnsi="Calibri Light" w:cs="Calibri Light"/>
          <w:b/>
          <w:spacing w:val="-1"/>
        </w:rPr>
        <w:t>l</w:t>
      </w:r>
      <w:r>
        <w:rPr>
          <w:rFonts w:ascii="Calibri Light" w:eastAsia="Calibri Light" w:hAnsi="Calibri Light" w:cs="Calibri Light"/>
          <w:b/>
          <w:spacing w:val="-2"/>
        </w:rPr>
        <w:t>un</w:t>
      </w:r>
      <w:r>
        <w:rPr>
          <w:rFonts w:ascii="Calibri Light" w:eastAsia="Calibri Light" w:hAnsi="Calibri Light" w:cs="Calibri Light"/>
          <w:b/>
          <w:spacing w:val="-3"/>
        </w:rPr>
        <w:t>n</w:t>
      </w:r>
      <w:r>
        <w:rPr>
          <w:rFonts w:ascii="Calibri Light" w:eastAsia="Calibri Light" w:hAnsi="Calibri Light" w:cs="Calibri Light"/>
          <w:b/>
        </w:rPr>
        <w:t>o</w:t>
      </w:r>
      <w:r>
        <w:rPr>
          <w:rFonts w:ascii="Calibri Light" w:eastAsia="Calibri Light" w:hAnsi="Calibri Light" w:cs="Calibri Light"/>
          <w:b/>
          <w:spacing w:val="-3"/>
        </w:rPr>
        <w:t xml:space="preserve"> </w:t>
      </w:r>
      <w:r>
        <w:rPr>
          <w:rFonts w:ascii="Calibri Light" w:eastAsia="Calibri Light" w:hAnsi="Calibri Light" w:cs="Calibri Light"/>
          <w:b/>
          <w:spacing w:val="-2"/>
        </w:rPr>
        <w:t>a</w:t>
      </w:r>
      <w:r>
        <w:rPr>
          <w:rFonts w:ascii="Calibri Light" w:eastAsia="Calibri Light" w:hAnsi="Calibri Light" w:cs="Calibri Light"/>
          <w:b/>
        </w:rPr>
        <w:t>l</w:t>
      </w:r>
      <w:r>
        <w:rPr>
          <w:rFonts w:ascii="Calibri Light" w:eastAsia="Calibri Light" w:hAnsi="Calibri Light" w:cs="Calibri Light"/>
          <w:b/>
          <w:spacing w:val="-3"/>
        </w:rPr>
        <w:t xml:space="preserve"> </w:t>
      </w:r>
      <w:r>
        <w:rPr>
          <w:rFonts w:ascii="Calibri Light" w:eastAsia="Calibri Light" w:hAnsi="Calibri Light" w:cs="Calibri Light"/>
          <w:b/>
          <w:spacing w:val="-1"/>
        </w:rPr>
        <w:t>ter</w:t>
      </w:r>
      <w:r>
        <w:rPr>
          <w:rFonts w:ascii="Calibri Light" w:eastAsia="Calibri Light" w:hAnsi="Calibri Light" w:cs="Calibri Light"/>
          <w:b/>
          <w:spacing w:val="-2"/>
        </w:rPr>
        <w:t>m</w:t>
      </w:r>
      <w:r>
        <w:rPr>
          <w:rFonts w:ascii="Calibri Light" w:eastAsia="Calibri Light" w:hAnsi="Calibri Light" w:cs="Calibri Light"/>
          <w:b/>
          <w:spacing w:val="-1"/>
        </w:rPr>
        <w:t>i</w:t>
      </w:r>
      <w:r>
        <w:rPr>
          <w:rFonts w:ascii="Calibri Light" w:eastAsia="Calibri Light" w:hAnsi="Calibri Light" w:cs="Calibri Light"/>
          <w:b/>
          <w:spacing w:val="-2"/>
        </w:rPr>
        <w:t>n</w:t>
      </w:r>
      <w:r>
        <w:rPr>
          <w:rFonts w:ascii="Calibri Light" w:eastAsia="Calibri Light" w:hAnsi="Calibri Light" w:cs="Calibri Light"/>
          <w:b/>
        </w:rPr>
        <w:t>e</w:t>
      </w:r>
      <w:r>
        <w:rPr>
          <w:rFonts w:ascii="Calibri Light" w:eastAsia="Calibri Light" w:hAnsi="Calibri Light" w:cs="Calibri Light"/>
          <w:b/>
          <w:spacing w:val="-3"/>
        </w:rPr>
        <w:t xml:space="preserve"> </w:t>
      </w:r>
      <w:r>
        <w:rPr>
          <w:rFonts w:ascii="Calibri Light" w:eastAsia="Calibri Light" w:hAnsi="Calibri Light" w:cs="Calibri Light"/>
          <w:b/>
          <w:spacing w:val="-2"/>
        </w:rPr>
        <w:t>de</w:t>
      </w:r>
      <w:r>
        <w:rPr>
          <w:rFonts w:ascii="Calibri Light" w:eastAsia="Calibri Light" w:hAnsi="Calibri Light" w:cs="Calibri Light"/>
          <w:b/>
          <w:spacing w:val="-1"/>
        </w:rPr>
        <w:t>ll</w:t>
      </w:r>
      <w:r>
        <w:rPr>
          <w:rFonts w:ascii="Calibri Light" w:eastAsia="Calibri Light" w:hAnsi="Calibri Light" w:cs="Calibri Light"/>
          <w:b/>
        </w:rPr>
        <w:t>e</w:t>
      </w:r>
      <w:r>
        <w:rPr>
          <w:rFonts w:ascii="Calibri Light" w:eastAsia="Calibri Light" w:hAnsi="Calibri Light" w:cs="Calibri Light"/>
          <w:b/>
          <w:spacing w:val="-3"/>
        </w:rPr>
        <w:t xml:space="preserve"> </w:t>
      </w:r>
      <w:r>
        <w:rPr>
          <w:rFonts w:ascii="Calibri Light" w:eastAsia="Calibri Light" w:hAnsi="Calibri Light" w:cs="Calibri Light"/>
          <w:b/>
          <w:spacing w:val="-2"/>
        </w:rPr>
        <w:t>le</w:t>
      </w:r>
      <w:r>
        <w:rPr>
          <w:rFonts w:ascii="Calibri Light" w:eastAsia="Calibri Light" w:hAnsi="Calibri Light" w:cs="Calibri Light"/>
          <w:b/>
          <w:spacing w:val="-1"/>
        </w:rPr>
        <w:t>zi</w:t>
      </w:r>
      <w:r>
        <w:rPr>
          <w:rFonts w:ascii="Calibri Light" w:eastAsia="Calibri Light" w:hAnsi="Calibri Light" w:cs="Calibri Light"/>
          <w:b/>
          <w:spacing w:val="-2"/>
        </w:rPr>
        <w:t>on</w:t>
      </w:r>
      <w:r>
        <w:rPr>
          <w:rFonts w:ascii="Calibri Light" w:eastAsia="Calibri Light" w:hAnsi="Calibri Light" w:cs="Calibri Light"/>
          <w:b/>
        </w:rPr>
        <w:t>i</w:t>
      </w:r>
      <w:r>
        <w:rPr>
          <w:rFonts w:ascii="Calibri Light" w:eastAsia="Calibri Light" w:hAnsi="Calibri Light" w:cs="Calibri Light"/>
          <w:b/>
          <w:spacing w:val="-3"/>
        </w:rPr>
        <w:t xml:space="preserve"> </w:t>
      </w:r>
      <w:r>
        <w:rPr>
          <w:rFonts w:ascii="Calibri Light" w:eastAsia="Calibri Light" w:hAnsi="Calibri Light" w:cs="Calibri Light"/>
          <w:b/>
        </w:rPr>
        <w:t>–</w:t>
      </w:r>
      <w:r>
        <w:rPr>
          <w:rFonts w:ascii="Calibri Light" w:eastAsia="Calibri Light" w:hAnsi="Calibri Light" w:cs="Calibri Light"/>
          <w:b/>
          <w:spacing w:val="-2"/>
        </w:rPr>
        <w:t xml:space="preserve"> Ann</w:t>
      </w:r>
      <w:r>
        <w:rPr>
          <w:rFonts w:ascii="Calibri Light" w:eastAsia="Calibri Light" w:hAnsi="Calibri Light" w:cs="Calibri Light"/>
          <w:b/>
        </w:rPr>
        <w:t>o</w:t>
      </w:r>
      <w:r>
        <w:rPr>
          <w:rFonts w:ascii="Calibri Light" w:eastAsia="Calibri Light" w:hAnsi="Calibri Light" w:cs="Calibri Light"/>
          <w:b/>
          <w:spacing w:val="-2"/>
        </w:rPr>
        <w:t xml:space="preserve"> </w:t>
      </w:r>
      <w:r>
        <w:rPr>
          <w:rFonts w:ascii="Calibri Light" w:eastAsia="Calibri Light" w:hAnsi="Calibri Light" w:cs="Calibri Light"/>
          <w:b/>
          <w:spacing w:val="-3"/>
        </w:rPr>
        <w:t>S</w:t>
      </w:r>
      <w:r>
        <w:rPr>
          <w:rFonts w:ascii="Calibri Light" w:eastAsia="Calibri Light" w:hAnsi="Calibri Light" w:cs="Calibri Light"/>
          <w:b/>
          <w:spacing w:val="-1"/>
        </w:rPr>
        <w:t>col</w:t>
      </w:r>
      <w:r>
        <w:rPr>
          <w:rFonts w:ascii="Calibri Light" w:eastAsia="Calibri Light" w:hAnsi="Calibri Light" w:cs="Calibri Light"/>
          <w:b/>
          <w:spacing w:val="-2"/>
        </w:rPr>
        <w:t>as</w:t>
      </w:r>
      <w:r>
        <w:rPr>
          <w:rFonts w:ascii="Calibri Light" w:eastAsia="Calibri Light" w:hAnsi="Calibri Light" w:cs="Calibri Light"/>
          <w:b/>
          <w:spacing w:val="-1"/>
        </w:rPr>
        <w:t>ti</w:t>
      </w:r>
      <w:r>
        <w:rPr>
          <w:rFonts w:ascii="Calibri Light" w:eastAsia="Calibri Light" w:hAnsi="Calibri Light" w:cs="Calibri Light"/>
          <w:b/>
          <w:spacing w:val="-3"/>
        </w:rPr>
        <w:t>c</w:t>
      </w:r>
      <w:r>
        <w:rPr>
          <w:rFonts w:ascii="Calibri Light" w:eastAsia="Calibri Light" w:hAnsi="Calibri Light" w:cs="Calibri Light"/>
          <w:b/>
        </w:rPr>
        <w:t>o</w:t>
      </w:r>
      <w:r>
        <w:rPr>
          <w:rFonts w:ascii="Calibri Light" w:eastAsia="Calibri Light" w:hAnsi="Calibri Light" w:cs="Calibri Light"/>
          <w:b/>
          <w:spacing w:val="-2"/>
        </w:rPr>
        <w:t xml:space="preserve"> 2020</w:t>
      </w:r>
      <w:r>
        <w:rPr>
          <w:rFonts w:ascii="Calibri Light" w:eastAsia="Calibri Light" w:hAnsi="Calibri Light" w:cs="Calibri Light"/>
          <w:b/>
          <w:spacing w:val="-3"/>
        </w:rPr>
        <w:t>/</w:t>
      </w:r>
      <w:r>
        <w:rPr>
          <w:rFonts w:ascii="Calibri Light" w:eastAsia="Calibri Light" w:hAnsi="Calibri Light" w:cs="Calibri Light"/>
          <w:b/>
          <w:spacing w:val="-2"/>
        </w:rPr>
        <w:t>21.</w:t>
      </w:r>
    </w:p>
    <w:p w:rsidR="0059282F" w:rsidRDefault="0059282F" w:rsidP="0059282F">
      <w:pPr>
        <w:spacing w:line="360" w:lineRule="auto"/>
        <w:rPr>
          <w:rFonts w:ascii="Calibri Light" w:eastAsia="Calibri Light" w:hAnsi="Calibri Light" w:cs="Calibri Light"/>
        </w:rPr>
      </w:pPr>
    </w:p>
    <w:p w:rsidR="0059282F" w:rsidRPr="002803DE" w:rsidRDefault="0059282F" w:rsidP="0059282F">
      <w:pPr>
        <w:spacing w:line="360" w:lineRule="auto"/>
        <w:rPr>
          <w:rFonts w:asciiTheme="minorHAnsi" w:eastAsiaTheme="minorHAnsi" w:hAnsiTheme="minorHAnsi" w:cstheme="minorBidi"/>
          <w:color w:val="auto"/>
          <w:sz w:val="22"/>
          <w:szCs w:val="22"/>
          <w:lang w:eastAsia="en-US" w:bidi="ar-SA"/>
        </w:rPr>
      </w:pPr>
      <w:r>
        <w:rPr>
          <w:rFonts w:ascii="Calibri Light" w:eastAsia="Calibri Light" w:hAnsi="Calibri Light" w:cs="Calibri Light"/>
        </w:rPr>
        <w:t>Il/</w:t>
      </w:r>
      <w:r w:rsidRPr="002803DE">
        <w:rPr>
          <w:rFonts w:asciiTheme="minorHAnsi" w:eastAsiaTheme="minorHAnsi" w:hAnsiTheme="minorHAnsi" w:cstheme="minorBidi"/>
          <w:color w:val="auto"/>
          <w:sz w:val="22"/>
          <w:szCs w:val="22"/>
          <w:lang w:eastAsia="en-US" w:bidi="ar-SA"/>
        </w:rPr>
        <w:t xml:space="preserve">La sottoscritta                              ___________________  </w:t>
      </w:r>
      <w:proofErr w:type="gramStart"/>
      <w:r w:rsidRPr="002803DE">
        <w:rPr>
          <w:rFonts w:asciiTheme="minorHAnsi" w:eastAsiaTheme="minorHAnsi" w:hAnsiTheme="minorHAnsi" w:cstheme="minorBidi"/>
          <w:color w:val="auto"/>
          <w:sz w:val="22"/>
          <w:szCs w:val="22"/>
          <w:lang w:eastAsia="en-US" w:bidi="ar-SA"/>
        </w:rPr>
        <w:t xml:space="preserve">   (</w:t>
      </w:r>
      <w:proofErr w:type="gramEnd"/>
      <w:r w:rsidRPr="002803DE">
        <w:rPr>
          <w:rFonts w:asciiTheme="minorHAnsi" w:eastAsiaTheme="minorHAnsi" w:hAnsiTheme="minorHAnsi" w:cstheme="minorBidi"/>
          <w:color w:val="auto"/>
          <w:sz w:val="22"/>
          <w:szCs w:val="22"/>
          <w:lang w:eastAsia="en-US" w:bidi="ar-SA"/>
        </w:rPr>
        <w:t xml:space="preserve">C.F.______________________________________)                                                     Nato/a </w:t>
      </w:r>
      <w:proofErr w:type="spellStart"/>
      <w:r w:rsidRPr="002803DE">
        <w:rPr>
          <w:rFonts w:asciiTheme="minorHAnsi" w:eastAsiaTheme="minorHAnsi" w:hAnsiTheme="minorHAnsi" w:cstheme="minorBidi"/>
          <w:color w:val="auto"/>
          <w:sz w:val="22"/>
          <w:szCs w:val="22"/>
          <w:lang w:eastAsia="en-US" w:bidi="ar-SA"/>
        </w:rPr>
        <w:t>a</w:t>
      </w:r>
      <w:proofErr w:type="spellEnd"/>
      <w:r w:rsidRPr="002803DE">
        <w:rPr>
          <w:rFonts w:asciiTheme="minorHAnsi" w:eastAsiaTheme="minorHAnsi" w:hAnsiTheme="minorHAnsi" w:cstheme="minorBidi"/>
          <w:color w:val="auto"/>
          <w:sz w:val="22"/>
          <w:szCs w:val="22"/>
          <w:lang w:eastAsia="en-US" w:bidi="ar-SA"/>
        </w:rPr>
        <w:t xml:space="preserve">  _________________________</w:t>
      </w:r>
      <w:proofErr w:type="spellStart"/>
      <w:r w:rsidRPr="002803DE">
        <w:rPr>
          <w:rFonts w:asciiTheme="minorHAnsi" w:eastAsiaTheme="minorHAnsi" w:hAnsiTheme="minorHAnsi" w:cstheme="minorBidi"/>
          <w:color w:val="auto"/>
          <w:sz w:val="22"/>
          <w:szCs w:val="22"/>
          <w:lang w:eastAsia="en-US" w:bidi="ar-SA"/>
        </w:rPr>
        <w:t>prov</w:t>
      </w:r>
      <w:proofErr w:type="spellEnd"/>
      <w:r w:rsidRPr="002803DE">
        <w:rPr>
          <w:rFonts w:asciiTheme="minorHAnsi" w:eastAsiaTheme="minorHAnsi" w:hAnsiTheme="minorHAnsi" w:cstheme="minorBidi"/>
          <w:color w:val="auto"/>
          <w:sz w:val="22"/>
          <w:szCs w:val="22"/>
          <w:lang w:eastAsia="en-US" w:bidi="ar-SA"/>
        </w:rPr>
        <w:t xml:space="preserve">    _______   il  __________________ residente a _______________</w:t>
      </w:r>
      <w:r w:rsidRPr="002803DE">
        <w:rPr>
          <w:rFonts w:asciiTheme="minorHAnsi" w:eastAsiaTheme="minorHAnsi" w:hAnsiTheme="minorHAnsi" w:cstheme="minorBidi"/>
          <w:color w:val="auto"/>
          <w:sz w:val="22"/>
          <w:szCs w:val="22"/>
          <w:lang w:eastAsia="en-US" w:bidi="ar-SA"/>
        </w:rPr>
        <w:tab/>
      </w:r>
    </w:p>
    <w:p w:rsidR="0059282F" w:rsidRPr="002803DE" w:rsidRDefault="0059282F" w:rsidP="0059282F">
      <w:pPr>
        <w:tabs>
          <w:tab w:val="left" w:pos="7020"/>
        </w:tabs>
        <w:spacing w:line="360" w:lineRule="auto"/>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CAP _________________ via                                         ______________                                                  n.  ______</w:t>
      </w:r>
    </w:p>
    <w:p w:rsidR="0059282F" w:rsidRPr="002803DE" w:rsidRDefault="0059282F" w:rsidP="0059282F">
      <w:pPr>
        <w:spacing w:line="360" w:lineRule="auto"/>
        <w:rPr>
          <w:rFonts w:asciiTheme="minorHAnsi" w:eastAsiaTheme="minorHAnsi" w:hAnsiTheme="minorHAnsi" w:cstheme="minorBidi"/>
          <w:color w:val="auto"/>
          <w:sz w:val="22"/>
          <w:szCs w:val="22"/>
          <w:lang w:eastAsia="en-US" w:bidi="ar-SA"/>
        </w:rPr>
      </w:pPr>
      <w:proofErr w:type="gramStart"/>
      <w:r w:rsidRPr="002803DE">
        <w:rPr>
          <w:rFonts w:asciiTheme="minorHAnsi" w:eastAsiaTheme="minorHAnsi" w:hAnsiTheme="minorHAnsi" w:cstheme="minorBidi"/>
          <w:color w:val="auto"/>
          <w:sz w:val="22"/>
          <w:szCs w:val="22"/>
          <w:lang w:eastAsia="en-US" w:bidi="ar-SA"/>
        </w:rPr>
        <w:t>E  il</w:t>
      </w:r>
      <w:proofErr w:type="gramEnd"/>
      <w:r w:rsidRPr="002803DE">
        <w:rPr>
          <w:rFonts w:asciiTheme="minorHAnsi" w:eastAsiaTheme="minorHAnsi" w:hAnsiTheme="minorHAnsi" w:cstheme="minorBidi"/>
          <w:color w:val="auto"/>
          <w:sz w:val="22"/>
          <w:szCs w:val="22"/>
          <w:lang w:eastAsia="en-US" w:bidi="ar-SA"/>
        </w:rPr>
        <w:t>/la sottoscritto/a                                                        ________________            (C.F.                                _              )</w:t>
      </w:r>
    </w:p>
    <w:p w:rsidR="0059282F" w:rsidRPr="002803DE" w:rsidRDefault="0059282F" w:rsidP="0059282F">
      <w:pPr>
        <w:tabs>
          <w:tab w:val="left" w:pos="7960"/>
        </w:tabs>
        <w:spacing w:line="360" w:lineRule="auto"/>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 xml:space="preserve">nato/ a                                                      </w:t>
      </w:r>
      <w:proofErr w:type="spellStart"/>
      <w:r w:rsidRPr="002803DE">
        <w:rPr>
          <w:rFonts w:asciiTheme="minorHAnsi" w:eastAsiaTheme="minorHAnsi" w:hAnsiTheme="minorHAnsi" w:cstheme="minorBidi"/>
          <w:color w:val="auto"/>
          <w:sz w:val="22"/>
          <w:szCs w:val="22"/>
          <w:lang w:eastAsia="en-US" w:bidi="ar-SA"/>
        </w:rPr>
        <w:t>prov</w:t>
      </w:r>
      <w:proofErr w:type="spellEnd"/>
      <w:r w:rsidRPr="002803DE">
        <w:rPr>
          <w:rFonts w:asciiTheme="minorHAnsi" w:eastAsiaTheme="minorHAnsi" w:hAnsiTheme="minorHAnsi" w:cstheme="minorBidi"/>
          <w:color w:val="auto"/>
          <w:sz w:val="22"/>
          <w:szCs w:val="22"/>
          <w:lang w:eastAsia="en-US" w:bidi="ar-SA"/>
        </w:rPr>
        <w:t xml:space="preserve">.   _____ </w:t>
      </w:r>
      <w:proofErr w:type="gramStart"/>
      <w:r w:rsidRPr="002803DE">
        <w:rPr>
          <w:rFonts w:asciiTheme="minorHAnsi" w:eastAsiaTheme="minorHAnsi" w:hAnsiTheme="minorHAnsi" w:cstheme="minorBidi"/>
          <w:color w:val="auto"/>
          <w:sz w:val="22"/>
          <w:szCs w:val="22"/>
          <w:lang w:eastAsia="en-US" w:bidi="ar-SA"/>
        </w:rPr>
        <w:t>il  _</w:t>
      </w:r>
      <w:proofErr w:type="gramEnd"/>
      <w:r w:rsidRPr="002803DE">
        <w:rPr>
          <w:rFonts w:asciiTheme="minorHAnsi" w:eastAsiaTheme="minorHAnsi" w:hAnsiTheme="minorHAnsi" w:cstheme="minorBidi"/>
          <w:color w:val="auto"/>
          <w:sz w:val="22"/>
          <w:szCs w:val="22"/>
          <w:lang w:eastAsia="en-US" w:bidi="ar-SA"/>
        </w:rPr>
        <w:t>______          residente a ________________________</w:t>
      </w:r>
      <w:r w:rsidRPr="002803DE">
        <w:rPr>
          <w:rFonts w:asciiTheme="minorHAnsi" w:eastAsiaTheme="minorHAnsi" w:hAnsiTheme="minorHAnsi" w:cstheme="minorBidi"/>
          <w:color w:val="auto"/>
          <w:sz w:val="22"/>
          <w:szCs w:val="22"/>
          <w:lang w:eastAsia="en-US" w:bidi="ar-SA"/>
        </w:rPr>
        <w:tab/>
      </w:r>
    </w:p>
    <w:p w:rsidR="0059282F" w:rsidRPr="002803DE" w:rsidRDefault="0059282F" w:rsidP="0059282F">
      <w:pPr>
        <w:tabs>
          <w:tab w:val="left" w:pos="7160"/>
        </w:tabs>
        <w:spacing w:line="360" w:lineRule="auto"/>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CAP                         via                     ____________________________n._____________</w:t>
      </w:r>
    </w:p>
    <w:p w:rsidR="0059282F" w:rsidRPr="002803DE" w:rsidRDefault="0059282F" w:rsidP="0059282F">
      <w:pPr>
        <w:spacing w:before="20"/>
        <w:ind w:left="120"/>
        <w:rPr>
          <w:rFonts w:asciiTheme="minorHAnsi" w:eastAsiaTheme="minorHAnsi" w:hAnsiTheme="minorHAnsi" w:cstheme="minorBidi"/>
          <w:color w:val="auto"/>
          <w:sz w:val="22"/>
          <w:szCs w:val="22"/>
          <w:lang w:eastAsia="en-US" w:bidi="ar-SA"/>
        </w:rPr>
      </w:pPr>
      <w:proofErr w:type="gramStart"/>
      <w:r w:rsidRPr="002803DE">
        <w:rPr>
          <w:rFonts w:asciiTheme="minorHAnsi" w:eastAsiaTheme="minorHAnsi" w:hAnsiTheme="minorHAnsi" w:cstheme="minorBidi"/>
          <w:color w:val="auto"/>
          <w:sz w:val="22"/>
          <w:szCs w:val="22"/>
          <w:lang w:eastAsia="en-US" w:bidi="ar-SA"/>
        </w:rPr>
        <w:t>[  ]</w:t>
      </w:r>
      <w:proofErr w:type="gramEnd"/>
      <w:r w:rsidRPr="002803DE">
        <w:rPr>
          <w:rFonts w:asciiTheme="minorHAnsi" w:eastAsiaTheme="minorHAnsi" w:hAnsiTheme="minorHAnsi" w:cstheme="minorBidi"/>
          <w:color w:val="auto"/>
          <w:sz w:val="22"/>
          <w:szCs w:val="22"/>
          <w:lang w:eastAsia="en-US" w:bidi="ar-SA"/>
        </w:rPr>
        <w:t xml:space="preserve"> in qualità di genitori esercenti la responsabilità genitoriale</w:t>
      </w:r>
    </w:p>
    <w:p w:rsidR="0059282F" w:rsidRPr="002803DE" w:rsidRDefault="0059282F" w:rsidP="0059282F">
      <w:pPr>
        <w:ind w:left="121"/>
        <w:rPr>
          <w:rFonts w:asciiTheme="minorHAnsi" w:eastAsiaTheme="minorHAnsi" w:hAnsiTheme="minorHAnsi" w:cstheme="minorBidi"/>
          <w:color w:val="auto"/>
          <w:sz w:val="22"/>
          <w:szCs w:val="22"/>
          <w:lang w:eastAsia="en-US" w:bidi="ar-SA"/>
        </w:rPr>
      </w:pPr>
      <w:proofErr w:type="gramStart"/>
      <w:r w:rsidRPr="002803DE">
        <w:rPr>
          <w:rFonts w:asciiTheme="minorHAnsi" w:eastAsiaTheme="minorHAnsi" w:hAnsiTheme="minorHAnsi" w:cstheme="minorBidi"/>
          <w:color w:val="auto"/>
          <w:sz w:val="22"/>
          <w:szCs w:val="22"/>
          <w:lang w:eastAsia="en-US" w:bidi="ar-SA"/>
        </w:rPr>
        <w:t>[  ]</w:t>
      </w:r>
      <w:proofErr w:type="gramEnd"/>
      <w:r w:rsidRPr="002803DE">
        <w:rPr>
          <w:rFonts w:asciiTheme="minorHAnsi" w:eastAsiaTheme="minorHAnsi" w:hAnsiTheme="minorHAnsi" w:cstheme="minorBidi"/>
          <w:color w:val="auto"/>
          <w:sz w:val="22"/>
          <w:szCs w:val="22"/>
          <w:lang w:eastAsia="en-US" w:bidi="ar-SA"/>
        </w:rPr>
        <w:t xml:space="preserve"> in qualità di genitore unico esercente la responsabilità genitoriale</w:t>
      </w:r>
    </w:p>
    <w:p w:rsidR="0059282F" w:rsidRPr="002803DE" w:rsidRDefault="0059282F" w:rsidP="0059282F">
      <w:pPr>
        <w:spacing w:line="240" w:lineRule="exact"/>
        <w:ind w:left="122"/>
        <w:rPr>
          <w:rFonts w:asciiTheme="minorHAnsi" w:eastAsiaTheme="minorHAnsi" w:hAnsiTheme="minorHAnsi" w:cstheme="minorBidi"/>
          <w:color w:val="auto"/>
          <w:sz w:val="22"/>
          <w:szCs w:val="22"/>
          <w:lang w:eastAsia="en-US" w:bidi="ar-SA"/>
        </w:rPr>
      </w:pPr>
      <w:proofErr w:type="gramStart"/>
      <w:r w:rsidRPr="002803DE">
        <w:rPr>
          <w:rFonts w:asciiTheme="minorHAnsi" w:eastAsiaTheme="minorHAnsi" w:hAnsiTheme="minorHAnsi" w:cstheme="minorBidi"/>
          <w:color w:val="auto"/>
          <w:sz w:val="22"/>
          <w:szCs w:val="22"/>
          <w:lang w:eastAsia="en-US" w:bidi="ar-SA"/>
        </w:rPr>
        <w:t>[  ]</w:t>
      </w:r>
      <w:proofErr w:type="gramEnd"/>
      <w:r w:rsidRPr="002803DE">
        <w:rPr>
          <w:rFonts w:asciiTheme="minorHAnsi" w:eastAsiaTheme="minorHAnsi" w:hAnsiTheme="minorHAnsi" w:cstheme="minorBidi"/>
          <w:color w:val="auto"/>
          <w:sz w:val="22"/>
          <w:szCs w:val="22"/>
          <w:lang w:eastAsia="en-US" w:bidi="ar-SA"/>
        </w:rPr>
        <w:t xml:space="preserve"> in qualità di tutore/soggetto affidatario ai sensi della L. 4 maggio 1983 nr. 184</w:t>
      </w:r>
    </w:p>
    <w:p w:rsidR="0059282F" w:rsidRPr="002803DE" w:rsidRDefault="0059282F" w:rsidP="0059282F">
      <w:pPr>
        <w:tabs>
          <w:tab w:val="left" w:pos="9360"/>
        </w:tabs>
        <w:spacing w:line="240" w:lineRule="exact"/>
        <w:rPr>
          <w:rFonts w:asciiTheme="minorHAnsi" w:eastAsiaTheme="minorHAnsi" w:hAnsiTheme="minorHAnsi" w:cstheme="minorBidi"/>
          <w:color w:val="auto"/>
          <w:sz w:val="22"/>
          <w:szCs w:val="22"/>
          <w:lang w:eastAsia="en-US" w:bidi="ar-SA"/>
        </w:rPr>
      </w:pPr>
    </w:p>
    <w:p w:rsidR="0059282F" w:rsidRPr="002803DE" w:rsidRDefault="0059282F" w:rsidP="0059282F">
      <w:pPr>
        <w:tabs>
          <w:tab w:val="left" w:pos="9360"/>
        </w:tabs>
        <w:spacing w:line="240" w:lineRule="exact"/>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dell’alunno/</w:t>
      </w:r>
      <w:proofErr w:type="gramStart"/>
      <w:r w:rsidRPr="002803DE">
        <w:rPr>
          <w:rFonts w:asciiTheme="minorHAnsi" w:eastAsiaTheme="minorHAnsi" w:hAnsiTheme="minorHAnsi" w:cstheme="minorBidi"/>
          <w:color w:val="auto"/>
          <w:sz w:val="22"/>
          <w:szCs w:val="22"/>
          <w:lang w:eastAsia="en-US" w:bidi="ar-SA"/>
        </w:rPr>
        <w:t xml:space="preserve">a </w:t>
      </w:r>
      <w:r w:rsidR="00840ED2">
        <w:rPr>
          <w:rFonts w:asciiTheme="minorHAnsi" w:eastAsiaTheme="minorHAnsi" w:hAnsiTheme="minorHAnsi" w:cstheme="minorBidi"/>
          <w:color w:val="auto"/>
          <w:sz w:val="22"/>
          <w:szCs w:val="22"/>
          <w:lang w:eastAsia="en-US" w:bidi="ar-SA"/>
        </w:rPr>
        <w:t xml:space="preserve"> _</w:t>
      </w:r>
      <w:proofErr w:type="gramEnd"/>
      <w:r w:rsidR="00840ED2">
        <w:rPr>
          <w:rFonts w:asciiTheme="minorHAnsi" w:eastAsiaTheme="minorHAnsi" w:hAnsiTheme="minorHAnsi" w:cstheme="minorBidi"/>
          <w:color w:val="auto"/>
          <w:sz w:val="22"/>
          <w:szCs w:val="22"/>
          <w:lang w:eastAsia="en-US" w:bidi="ar-SA"/>
        </w:rPr>
        <w:t>__________________________________________</w:t>
      </w:r>
      <w:r w:rsidRPr="002803DE">
        <w:rPr>
          <w:rFonts w:asciiTheme="minorHAnsi" w:eastAsiaTheme="minorHAnsi" w:hAnsiTheme="minorHAnsi" w:cstheme="minorBidi"/>
          <w:color w:val="auto"/>
          <w:sz w:val="22"/>
          <w:szCs w:val="22"/>
          <w:lang w:eastAsia="en-US" w:bidi="ar-SA"/>
        </w:rPr>
        <w:t xml:space="preserve"> , frequentante la classe   _</w:t>
      </w:r>
      <w:r w:rsidR="00840ED2">
        <w:rPr>
          <w:rFonts w:asciiTheme="minorHAnsi" w:eastAsiaTheme="minorHAnsi" w:hAnsiTheme="minorHAnsi" w:cstheme="minorBidi"/>
          <w:color w:val="auto"/>
          <w:sz w:val="22"/>
          <w:szCs w:val="22"/>
          <w:lang w:eastAsia="en-US" w:bidi="ar-SA"/>
        </w:rPr>
        <w:t>__</w:t>
      </w:r>
      <w:r w:rsidRPr="002803DE">
        <w:rPr>
          <w:rFonts w:asciiTheme="minorHAnsi" w:eastAsiaTheme="minorHAnsi" w:hAnsiTheme="minorHAnsi" w:cstheme="minorBidi"/>
          <w:color w:val="auto"/>
          <w:sz w:val="22"/>
          <w:szCs w:val="22"/>
          <w:lang w:eastAsia="en-US" w:bidi="ar-SA"/>
        </w:rPr>
        <w:t>__</w:t>
      </w:r>
      <w:proofErr w:type="spellStart"/>
      <w:r w:rsidRPr="002803DE">
        <w:rPr>
          <w:rFonts w:asciiTheme="minorHAnsi" w:eastAsiaTheme="minorHAnsi" w:hAnsiTheme="minorHAnsi" w:cstheme="minorBidi"/>
          <w:color w:val="auto"/>
          <w:sz w:val="22"/>
          <w:szCs w:val="22"/>
          <w:lang w:eastAsia="en-US" w:bidi="ar-SA"/>
        </w:rPr>
        <w:t>sez</w:t>
      </w:r>
      <w:proofErr w:type="spellEnd"/>
      <w:r w:rsidRPr="002803DE">
        <w:rPr>
          <w:rFonts w:asciiTheme="minorHAnsi" w:eastAsiaTheme="minorHAnsi" w:hAnsiTheme="minorHAnsi" w:cstheme="minorBidi"/>
          <w:color w:val="auto"/>
          <w:sz w:val="22"/>
          <w:szCs w:val="22"/>
          <w:lang w:eastAsia="en-US" w:bidi="ar-SA"/>
        </w:rPr>
        <w:t>______</w:t>
      </w:r>
    </w:p>
    <w:p w:rsidR="0059282F" w:rsidRPr="002803DE" w:rsidRDefault="0059282F" w:rsidP="0059282F">
      <w:pPr>
        <w:spacing w:before="20"/>
        <w:ind w:right="550"/>
        <w:jc w:val="center"/>
        <w:rPr>
          <w:rFonts w:asciiTheme="minorHAnsi" w:eastAsiaTheme="minorHAnsi" w:hAnsiTheme="minorHAnsi" w:cstheme="minorBidi"/>
          <w:color w:val="auto"/>
          <w:sz w:val="22"/>
          <w:szCs w:val="22"/>
          <w:lang w:eastAsia="en-US" w:bidi="ar-SA"/>
        </w:rPr>
      </w:pPr>
    </w:p>
    <w:p w:rsidR="0059282F" w:rsidRPr="002803DE" w:rsidRDefault="0059282F" w:rsidP="0059282F">
      <w:pPr>
        <w:spacing w:before="20"/>
        <w:ind w:right="550"/>
        <w:jc w:val="center"/>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DICHIARANO</w:t>
      </w:r>
    </w:p>
    <w:p w:rsidR="0059282F" w:rsidRPr="002803DE" w:rsidRDefault="00840ED2" w:rsidP="00840ED2">
      <w:pPr>
        <w:rPr>
          <w:rFonts w:asciiTheme="minorHAnsi" w:eastAsiaTheme="minorHAnsi" w:hAnsiTheme="minorHAnsi" w:cstheme="minorBidi"/>
          <w:color w:val="auto"/>
          <w:sz w:val="22"/>
          <w:szCs w:val="22"/>
          <w:lang w:eastAsia="en-US" w:bidi="ar-SA"/>
        </w:rPr>
      </w:pPr>
      <w:r>
        <w:rPr>
          <w:rFonts w:asciiTheme="minorHAnsi" w:eastAsiaTheme="minorHAnsi" w:hAnsiTheme="minorHAnsi" w:cstheme="minorBidi"/>
          <w:color w:val="auto"/>
          <w:sz w:val="22"/>
          <w:szCs w:val="22"/>
          <w:lang w:eastAsia="en-US" w:bidi="ar-SA"/>
        </w:rPr>
        <w:t xml:space="preserve">         </w:t>
      </w:r>
      <w:r w:rsidR="0059282F" w:rsidRPr="002803DE">
        <w:rPr>
          <w:rFonts w:asciiTheme="minorHAnsi" w:eastAsiaTheme="minorHAnsi" w:hAnsiTheme="minorHAnsi" w:cstheme="minorBidi"/>
          <w:color w:val="auto"/>
          <w:sz w:val="22"/>
          <w:szCs w:val="22"/>
          <w:lang w:eastAsia="en-US" w:bidi="ar-SA"/>
        </w:rPr>
        <w:t></w:t>
      </w:r>
      <w:r w:rsidR="00D735F9" w:rsidRPr="002803DE">
        <w:rPr>
          <w:rFonts w:asciiTheme="minorHAnsi" w:eastAsiaTheme="minorHAnsi" w:hAnsiTheme="minorHAnsi" w:cstheme="minorBidi"/>
          <w:color w:val="auto"/>
          <w:sz w:val="22"/>
          <w:szCs w:val="22"/>
          <w:lang w:eastAsia="en-US" w:bidi="ar-SA"/>
        </w:rPr>
        <w:t xml:space="preserve">   </w:t>
      </w:r>
      <w:r w:rsidR="0059282F" w:rsidRPr="002803DE">
        <w:rPr>
          <w:rFonts w:asciiTheme="minorHAnsi" w:eastAsiaTheme="minorHAnsi" w:hAnsiTheme="minorHAnsi" w:cstheme="minorBidi"/>
          <w:color w:val="auto"/>
          <w:sz w:val="22"/>
          <w:szCs w:val="22"/>
          <w:lang w:eastAsia="en-US" w:bidi="ar-SA"/>
        </w:rPr>
        <w:t xml:space="preserve"> di essere consapevoli che, al di fuori dell'orario scolastico, la vigilanza ricade interamente sulla famiglia;</w:t>
      </w:r>
    </w:p>
    <w:p w:rsidR="0059282F" w:rsidRPr="002803DE" w:rsidRDefault="00D735F9" w:rsidP="0059282F">
      <w:pPr>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 xml:space="preserve">         </w:t>
      </w:r>
      <w:r w:rsidR="0059282F" w:rsidRPr="002803DE">
        <w:rPr>
          <w:rFonts w:asciiTheme="minorHAnsi" w:eastAsiaTheme="minorHAnsi" w:hAnsiTheme="minorHAnsi" w:cstheme="minorBidi"/>
          <w:color w:val="auto"/>
          <w:sz w:val="22"/>
          <w:szCs w:val="22"/>
          <w:lang w:eastAsia="en-US" w:bidi="ar-SA"/>
        </w:rPr>
        <w:t></w:t>
      </w:r>
      <w:r w:rsidRPr="002803DE">
        <w:rPr>
          <w:rFonts w:asciiTheme="minorHAnsi" w:eastAsiaTheme="minorHAnsi" w:hAnsiTheme="minorHAnsi" w:cstheme="minorBidi"/>
          <w:color w:val="auto"/>
          <w:sz w:val="22"/>
          <w:szCs w:val="22"/>
          <w:lang w:eastAsia="en-US" w:bidi="ar-SA"/>
        </w:rPr>
        <w:t xml:space="preserve">   </w:t>
      </w:r>
      <w:r w:rsidR="0059282F" w:rsidRPr="002803DE">
        <w:rPr>
          <w:rFonts w:asciiTheme="minorHAnsi" w:eastAsiaTheme="minorHAnsi" w:hAnsiTheme="minorHAnsi" w:cstheme="minorBidi"/>
          <w:color w:val="auto"/>
          <w:sz w:val="22"/>
          <w:szCs w:val="22"/>
          <w:lang w:eastAsia="en-US" w:bidi="ar-SA"/>
        </w:rPr>
        <w:t xml:space="preserve"> di essere impossibilitati a garantire all'uscita da scuola la presenza di un genitore o di altro soggetto </w:t>
      </w:r>
    </w:p>
    <w:p w:rsidR="0059282F" w:rsidRPr="002803DE" w:rsidRDefault="00D735F9" w:rsidP="0059282F">
      <w:pPr>
        <w:ind w:left="481"/>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 xml:space="preserve">      </w:t>
      </w:r>
      <w:r w:rsidR="0059282F" w:rsidRPr="002803DE">
        <w:rPr>
          <w:rFonts w:asciiTheme="minorHAnsi" w:eastAsiaTheme="minorHAnsi" w:hAnsiTheme="minorHAnsi" w:cstheme="minorBidi"/>
          <w:color w:val="auto"/>
          <w:sz w:val="22"/>
          <w:szCs w:val="22"/>
          <w:lang w:eastAsia="en-US" w:bidi="ar-SA"/>
        </w:rPr>
        <w:t xml:space="preserve"> maggiorenne;</w:t>
      </w:r>
    </w:p>
    <w:p w:rsidR="0059282F" w:rsidRPr="002803DE" w:rsidRDefault="0059282F" w:rsidP="0059282F">
      <w:pPr>
        <w:tabs>
          <w:tab w:val="left" w:pos="820"/>
        </w:tabs>
        <w:ind w:left="841" w:right="347" w:hanging="359"/>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w:t>
      </w:r>
      <w:r w:rsidR="00D735F9" w:rsidRPr="002803DE">
        <w:rPr>
          <w:rFonts w:asciiTheme="minorHAnsi" w:eastAsiaTheme="minorHAnsi" w:hAnsiTheme="minorHAnsi" w:cstheme="minorBidi"/>
          <w:color w:val="auto"/>
          <w:sz w:val="22"/>
          <w:szCs w:val="22"/>
          <w:lang w:eastAsia="en-US" w:bidi="ar-SA"/>
        </w:rPr>
        <w:t xml:space="preserve">    </w:t>
      </w:r>
      <w:r w:rsidRPr="002803DE">
        <w:rPr>
          <w:rFonts w:asciiTheme="minorHAnsi" w:eastAsiaTheme="minorHAnsi" w:hAnsiTheme="minorHAnsi" w:cstheme="minorBidi"/>
          <w:color w:val="auto"/>
          <w:sz w:val="22"/>
          <w:szCs w:val="22"/>
          <w:lang w:eastAsia="en-US" w:bidi="ar-SA"/>
        </w:rPr>
        <w:tab/>
        <w:t>che, pur minore di 14 anni, il/la proprio/a figlio/a (o minore in affidamento L. 184/1983) possiede un grado di maturità tale da consentirgli di effettuare il percorso scuola‐casa in sicurezza;</w:t>
      </w:r>
    </w:p>
    <w:p w:rsidR="00D735F9" w:rsidRPr="002803DE" w:rsidRDefault="0059282F" w:rsidP="0059282F">
      <w:pPr>
        <w:tabs>
          <w:tab w:val="left" w:pos="820"/>
        </w:tabs>
        <w:spacing w:before="5"/>
        <w:ind w:left="842" w:right="506" w:hanging="361"/>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w:t>
      </w:r>
      <w:r w:rsidR="00D735F9" w:rsidRPr="002803DE">
        <w:rPr>
          <w:rFonts w:asciiTheme="minorHAnsi" w:eastAsiaTheme="minorHAnsi" w:hAnsiTheme="minorHAnsi" w:cstheme="minorBidi"/>
          <w:color w:val="auto"/>
          <w:sz w:val="22"/>
          <w:szCs w:val="22"/>
          <w:lang w:eastAsia="en-US" w:bidi="ar-SA"/>
        </w:rPr>
        <w:t xml:space="preserve">    </w:t>
      </w:r>
      <w:r w:rsidRPr="002803DE">
        <w:rPr>
          <w:rFonts w:asciiTheme="minorHAnsi" w:eastAsiaTheme="minorHAnsi" w:hAnsiTheme="minorHAnsi" w:cstheme="minorBidi"/>
          <w:color w:val="auto"/>
          <w:sz w:val="22"/>
          <w:szCs w:val="22"/>
          <w:lang w:eastAsia="en-US" w:bidi="ar-SA"/>
        </w:rPr>
        <w:tab/>
        <w:t xml:space="preserve">che il/la proprio/a figlio/a (o minore in affidamento L. 184/1983) conosce il percorso scuola‐casa per averlo più </w:t>
      </w:r>
      <w:r w:rsidR="00D735F9" w:rsidRPr="002803DE">
        <w:rPr>
          <w:rFonts w:asciiTheme="minorHAnsi" w:eastAsiaTheme="minorHAnsi" w:hAnsiTheme="minorHAnsi" w:cstheme="minorBidi"/>
          <w:color w:val="auto"/>
          <w:sz w:val="22"/>
          <w:szCs w:val="22"/>
          <w:lang w:eastAsia="en-US" w:bidi="ar-SA"/>
        </w:rPr>
        <w:t>volte</w:t>
      </w:r>
    </w:p>
    <w:p w:rsidR="0059282F" w:rsidRPr="002803DE" w:rsidRDefault="00D735F9" w:rsidP="0059282F">
      <w:pPr>
        <w:tabs>
          <w:tab w:val="left" w:pos="820"/>
        </w:tabs>
        <w:spacing w:before="5"/>
        <w:ind w:left="842" w:right="506" w:hanging="361"/>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 xml:space="preserve">        </w:t>
      </w:r>
      <w:r w:rsidR="0059282F" w:rsidRPr="002803DE">
        <w:rPr>
          <w:rFonts w:asciiTheme="minorHAnsi" w:eastAsiaTheme="minorHAnsi" w:hAnsiTheme="minorHAnsi" w:cstheme="minorBidi"/>
          <w:color w:val="auto"/>
          <w:sz w:val="22"/>
          <w:szCs w:val="22"/>
          <w:lang w:eastAsia="en-US" w:bidi="ar-SA"/>
        </w:rPr>
        <w:t>effettuato, anche da solo;</w:t>
      </w:r>
    </w:p>
    <w:p w:rsidR="0059282F" w:rsidRPr="002803DE" w:rsidRDefault="0059282F" w:rsidP="0059282F">
      <w:pPr>
        <w:spacing w:before="6"/>
        <w:ind w:left="483"/>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 xml:space="preserve">     che tale percorso non manifesta profili di pericolosità particolare, rispetto al tipo di strade e di traffico </w:t>
      </w:r>
    </w:p>
    <w:p w:rsidR="0059282F" w:rsidRPr="002803DE" w:rsidRDefault="0059282F" w:rsidP="0059282F">
      <w:pPr>
        <w:spacing w:before="6"/>
        <w:ind w:left="483"/>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 xml:space="preserve">        relativo;</w:t>
      </w:r>
    </w:p>
    <w:p w:rsidR="0059282F" w:rsidRPr="002803DE" w:rsidRDefault="0059282F" w:rsidP="0059282F">
      <w:pPr>
        <w:ind w:left="481"/>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     che si impegnano a comunicare alla scuola eventuali variazioni delle circostanze sopra descritte;</w:t>
      </w:r>
    </w:p>
    <w:p w:rsidR="0059282F" w:rsidRPr="002803DE" w:rsidRDefault="0059282F" w:rsidP="0059282F">
      <w:pPr>
        <w:tabs>
          <w:tab w:val="left" w:pos="851"/>
        </w:tabs>
        <w:ind w:left="841" w:right="185" w:hanging="359"/>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 xml:space="preserve">     </w:t>
      </w:r>
      <w:r w:rsidRPr="002803DE">
        <w:rPr>
          <w:rFonts w:asciiTheme="minorHAnsi" w:eastAsiaTheme="minorHAnsi" w:hAnsiTheme="minorHAnsi" w:cstheme="minorBidi"/>
          <w:color w:val="auto"/>
          <w:sz w:val="22"/>
          <w:szCs w:val="22"/>
          <w:lang w:eastAsia="en-US" w:bidi="ar-SA"/>
        </w:rPr>
        <w:tab/>
        <w:t>che si impegnano a ritirare personalmente (o per mezzo di persona delegata maggiorenne) il/la proprio/a figlio/a (o minore in affidamento L. 184/1983) in caso di uscita anticipata per motivi personali, su eventuale richiesta della scuola e nel caso insorgano motivi di sicurezza;</w:t>
      </w:r>
    </w:p>
    <w:p w:rsidR="0059282F" w:rsidRPr="002803DE" w:rsidRDefault="0059282F" w:rsidP="0059282F">
      <w:pPr>
        <w:tabs>
          <w:tab w:val="left" w:pos="820"/>
        </w:tabs>
        <w:spacing w:before="1"/>
        <w:ind w:left="840" w:right="232" w:hanging="359"/>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     di essere a conoscenza che, ai sensi dell’art. 19 bis del Decreto Legge 16 ottobre 2017, coordinato con la legge di conversione del 04/12/2017 n.172 , “I genitori esercenti la responsabilità genitoriale, i tutori e i soggetti affidatari ai sensi della legge 4 maggio 1983, n. 184, dei minori di 14 anni, in considerazione dell'età di questi ultimi, del loro grado di autonomia e dello specifico contesto, nell'ambito di un processo volto alla loro auto responsabilizzazione, possono autorizzare le istituzioni del sistema nazionale di istruzione a consentire l'uscita autonoma dei minori di 14 anni dai locali scolastici al termine dell'orario delle lezioni. L'autorizzazione esonera il personale scolastico dalla responsabilità connessa all' adempimento dell'obbligo di vigilanza.”</w:t>
      </w:r>
    </w:p>
    <w:p w:rsidR="0059282F" w:rsidRPr="002803DE" w:rsidRDefault="0059282F" w:rsidP="00F30ACE">
      <w:pPr>
        <w:ind w:right="11"/>
        <w:jc w:val="center"/>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AUTORIZZANO</w:t>
      </w:r>
    </w:p>
    <w:p w:rsidR="0059282F" w:rsidRPr="002803DE" w:rsidRDefault="0059282F" w:rsidP="0059282F">
      <w:pPr>
        <w:ind w:right="82"/>
        <w:jc w:val="both"/>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il/la proprio/a figlio/a (o minore in affidamento L. 184/1983) ad uscire autonomamente senza la presenza di accompagnatori al termine delle lezioni in orario curricolare ed extracurricolare, esonerando completamente l’Istituzione Scolastica da qualsiasi responsabilità civile e penale per gli eventuali eventi dannosi successivi all’uscita da scuola del/</w:t>
      </w:r>
      <w:proofErr w:type="gramStart"/>
      <w:r w:rsidRPr="002803DE">
        <w:rPr>
          <w:rFonts w:asciiTheme="minorHAnsi" w:eastAsiaTheme="minorHAnsi" w:hAnsiTheme="minorHAnsi" w:cstheme="minorBidi"/>
          <w:color w:val="auto"/>
          <w:sz w:val="22"/>
          <w:szCs w:val="22"/>
          <w:lang w:eastAsia="en-US" w:bidi="ar-SA"/>
        </w:rPr>
        <w:t>la proprio</w:t>
      </w:r>
      <w:proofErr w:type="gramEnd"/>
      <w:r w:rsidRPr="002803DE">
        <w:rPr>
          <w:rFonts w:asciiTheme="minorHAnsi" w:eastAsiaTheme="minorHAnsi" w:hAnsiTheme="minorHAnsi" w:cstheme="minorBidi"/>
          <w:color w:val="auto"/>
          <w:sz w:val="22"/>
          <w:szCs w:val="22"/>
          <w:lang w:eastAsia="en-US" w:bidi="ar-SA"/>
        </w:rPr>
        <w:t>/a figlio/a</w:t>
      </w:r>
    </w:p>
    <w:p w:rsidR="0059282F" w:rsidRPr="002803DE" w:rsidRDefault="0059282F" w:rsidP="0059282F">
      <w:pPr>
        <w:tabs>
          <w:tab w:val="left" w:pos="284"/>
          <w:tab w:val="left" w:pos="10348"/>
        </w:tabs>
        <w:ind w:right="-159"/>
        <w:jc w:val="both"/>
        <w:rPr>
          <w:rFonts w:asciiTheme="minorHAnsi" w:eastAsiaTheme="minorHAnsi" w:hAnsiTheme="minorHAnsi" w:cstheme="minorBidi"/>
          <w:color w:val="auto"/>
          <w:sz w:val="22"/>
          <w:szCs w:val="22"/>
          <w:lang w:eastAsia="en-US" w:bidi="ar-SA"/>
        </w:rPr>
      </w:pPr>
    </w:p>
    <w:p w:rsidR="0059282F" w:rsidRPr="002803DE" w:rsidRDefault="0059282F" w:rsidP="0059282F">
      <w:pPr>
        <w:tabs>
          <w:tab w:val="left" w:pos="284"/>
          <w:tab w:val="left" w:pos="10348"/>
        </w:tabs>
        <w:ind w:right="-159"/>
        <w:jc w:val="both"/>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In caso in cui firmi un solo genitore</w:t>
      </w:r>
    </w:p>
    <w:p w:rsidR="003A1AB6" w:rsidRPr="002803DE" w:rsidRDefault="003A1AB6" w:rsidP="0059282F">
      <w:pPr>
        <w:tabs>
          <w:tab w:val="left" w:pos="284"/>
          <w:tab w:val="left" w:pos="10348"/>
        </w:tabs>
        <w:ind w:right="-159"/>
        <w:jc w:val="both"/>
        <w:rPr>
          <w:rFonts w:asciiTheme="minorHAnsi" w:eastAsiaTheme="minorHAnsi" w:hAnsiTheme="minorHAnsi" w:cstheme="minorBidi"/>
          <w:color w:val="auto"/>
          <w:sz w:val="22"/>
          <w:szCs w:val="22"/>
          <w:lang w:eastAsia="en-US" w:bidi="ar-SA"/>
        </w:rPr>
      </w:pPr>
    </w:p>
    <w:p w:rsidR="0059282F" w:rsidRPr="002803DE" w:rsidRDefault="0059282F" w:rsidP="0059282F">
      <w:pPr>
        <w:tabs>
          <w:tab w:val="left" w:pos="284"/>
          <w:tab w:val="left" w:pos="10348"/>
        </w:tabs>
        <w:ind w:right="-159"/>
        <w:jc w:val="both"/>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Il sottoscritto ___________________________________-consapevole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59282F" w:rsidRPr="002803DE" w:rsidRDefault="0059282F" w:rsidP="0059282F">
      <w:pPr>
        <w:tabs>
          <w:tab w:val="left" w:pos="284"/>
          <w:tab w:val="left" w:pos="10348"/>
        </w:tabs>
        <w:ind w:right="-159"/>
        <w:jc w:val="both"/>
        <w:rPr>
          <w:rFonts w:asciiTheme="minorHAnsi" w:eastAsiaTheme="minorHAnsi" w:hAnsiTheme="minorHAnsi" w:cstheme="minorBidi"/>
          <w:color w:val="auto"/>
          <w:sz w:val="22"/>
          <w:szCs w:val="22"/>
          <w:lang w:eastAsia="en-US" w:bidi="ar-SA"/>
        </w:rPr>
      </w:pPr>
    </w:p>
    <w:p w:rsidR="0059282F" w:rsidRPr="002803DE" w:rsidRDefault="0059282F" w:rsidP="0059282F">
      <w:pPr>
        <w:tabs>
          <w:tab w:val="left" w:pos="284"/>
          <w:tab w:val="left" w:pos="10348"/>
        </w:tabs>
        <w:ind w:right="-159"/>
        <w:jc w:val="both"/>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 xml:space="preserve">Nola, </w:t>
      </w:r>
      <w:proofErr w:type="gramStart"/>
      <w:r w:rsidRPr="002803DE">
        <w:rPr>
          <w:rFonts w:asciiTheme="minorHAnsi" w:eastAsiaTheme="minorHAnsi" w:hAnsiTheme="minorHAnsi" w:cstheme="minorBidi"/>
          <w:color w:val="auto"/>
          <w:sz w:val="22"/>
          <w:szCs w:val="22"/>
          <w:lang w:eastAsia="en-US" w:bidi="ar-SA"/>
        </w:rPr>
        <w:t>lì  _</w:t>
      </w:r>
      <w:proofErr w:type="gramEnd"/>
      <w:r w:rsidRPr="002803DE">
        <w:rPr>
          <w:rFonts w:asciiTheme="minorHAnsi" w:eastAsiaTheme="minorHAnsi" w:hAnsiTheme="minorHAnsi" w:cstheme="minorBidi"/>
          <w:color w:val="auto"/>
          <w:sz w:val="22"/>
          <w:szCs w:val="22"/>
          <w:lang w:eastAsia="en-US" w:bidi="ar-SA"/>
        </w:rPr>
        <w:t xml:space="preserve">_______________ </w:t>
      </w:r>
    </w:p>
    <w:p w:rsidR="0059282F" w:rsidRPr="002803DE" w:rsidRDefault="0059282F" w:rsidP="0059282F">
      <w:pPr>
        <w:ind w:right="88"/>
        <w:jc w:val="right"/>
        <w:rPr>
          <w:rFonts w:asciiTheme="minorHAnsi" w:eastAsiaTheme="minorHAnsi" w:hAnsiTheme="minorHAnsi" w:cstheme="minorBidi"/>
          <w:color w:val="auto"/>
          <w:sz w:val="22"/>
          <w:szCs w:val="22"/>
          <w:lang w:eastAsia="en-US" w:bidi="ar-SA"/>
        </w:rPr>
      </w:pPr>
      <w:r w:rsidRPr="002803DE">
        <w:rPr>
          <w:rFonts w:asciiTheme="minorHAnsi" w:eastAsiaTheme="minorHAnsi" w:hAnsiTheme="minorHAnsi" w:cstheme="minorBidi"/>
          <w:color w:val="auto"/>
          <w:sz w:val="22"/>
          <w:szCs w:val="22"/>
          <w:lang w:eastAsia="en-US" w:bidi="ar-SA"/>
        </w:rPr>
        <w:t xml:space="preserve">Firme degli/dell’esercenti/e la potestà genitoriale  </w:t>
      </w:r>
    </w:p>
    <w:p w:rsidR="0059282F" w:rsidRPr="000942A1" w:rsidRDefault="0059282F" w:rsidP="0059282F">
      <w:pPr>
        <w:ind w:right="88"/>
        <w:jc w:val="right"/>
        <w:rPr>
          <w:rFonts w:ascii="Calibri Light" w:eastAsia="Calibri Light" w:hAnsi="Calibri Light" w:cs="Calibri Light"/>
          <w:sz w:val="20"/>
          <w:szCs w:val="20"/>
        </w:rPr>
      </w:pPr>
      <w:r w:rsidRPr="000942A1">
        <w:rPr>
          <w:rFonts w:ascii="Calibri Light" w:eastAsia="Calibri Light" w:hAnsi="Calibri Light" w:cs="Calibri Light"/>
          <w:sz w:val="20"/>
          <w:szCs w:val="20"/>
        </w:rPr>
        <w:t xml:space="preserve">      _______________________________________________</w:t>
      </w:r>
    </w:p>
    <w:p w:rsidR="0059282F" w:rsidRPr="000942A1" w:rsidRDefault="0059282F" w:rsidP="0059282F">
      <w:pPr>
        <w:ind w:right="88"/>
        <w:jc w:val="right"/>
        <w:rPr>
          <w:rFonts w:ascii="Calibri Light" w:eastAsia="Calibri Light" w:hAnsi="Calibri Light" w:cs="Calibri Light"/>
          <w:sz w:val="20"/>
          <w:szCs w:val="20"/>
        </w:rPr>
      </w:pPr>
    </w:p>
    <w:p w:rsidR="00AB59D9" w:rsidRDefault="003A1AB6" w:rsidP="0059282F">
      <w:pPr>
        <w:rPr>
          <w:rFonts w:ascii="Calibri Light" w:eastAsia="Calibri Light" w:hAnsi="Calibri Light" w:cs="Calibri Light"/>
          <w:sz w:val="20"/>
          <w:szCs w:val="20"/>
        </w:rPr>
      </w:pPr>
      <w:r>
        <w:rPr>
          <w:rFonts w:ascii="Calibri Light" w:eastAsia="Calibri Light" w:hAnsi="Calibri Light" w:cs="Calibri Light"/>
          <w:sz w:val="20"/>
          <w:szCs w:val="20"/>
        </w:rPr>
        <w:t xml:space="preserve">                                                                                                                                            _________</w:t>
      </w:r>
      <w:r w:rsidR="0059282F" w:rsidRPr="000942A1">
        <w:rPr>
          <w:rFonts w:ascii="Calibri Light" w:eastAsia="Calibri Light" w:hAnsi="Calibri Light" w:cs="Calibri Light"/>
          <w:sz w:val="20"/>
          <w:szCs w:val="20"/>
        </w:rPr>
        <w:t>_______________</w:t>
      </w:r>
      <w:r w:rsidR="0059282F">
        <w:rPr>
          <w:rFonts w:ascii="Calibri Light" w:eastAsia="Calibri Light" w:hAnsi="Calibri Light" w:cs="Calibri Light"/>
          <w:sz w:val="20"/>
          <w:szCs w:val="20"/>
        </w:rPr>
        <w:t>______________________</w:t>
      </w:r>
    </w:p>
    <w:p w:rsidR="00F50C8D" w:rsidRDefault="00F50C8D" w:rsidP="0059282F">
      <w:pPr>
        <w:rPr>
          <w:rFonts w:ascii="Calibri Light" w:eastAsia="Calibri Light" w:hAnsi="Calibri Light" w:cs="Calibri Light"/>
          <w:sz w:val="20"/>
          <w:szCs w:val="20"/>
        </w:rPr>
      </w:pPr>
    </w:p>
    <w:p w:rsidR="00721D9F" w:rsidRPr="008A5BBC" w:rsidRDefault="008A5BBC" w:rsidP="001F6A52">
      <w:pPr>
        <w:pStyle w:val="Bodytext70"/>
        <w:pBdr>
          <w:bottom w:val="single" w:sz="4" w:space="6" w:color="auto"/>
        </w:pBdr>
        <w:shd w:val="clear" w:color="auto" w:fill="auto"/>
        <w:tabs>
          <w:tab w:val="left" w:pos="6499"/>
        </w:tabs>
        <w:spacing w:before="0"/>
        <w:rPr>
          <w:rFonts w:ascii="Times New Roman" w:eastAsiaTheme="minorHAnsi" w:hAnsi="Times New Roman" w:cs="Times New Roman"/>
          <w:sz w:val="18"/>
          <w:szCs w:val="18"/>
        </w:rPr>
      </w:pPr>
      <w:r>
        <w:rPr>
          <w:rFonts w:ascii="Times New Roman" w:eastAsiaTheme="minorHAnsi" w:hAnsi="Times New Roman" w:cs="Times New Roman"/>
          <w:sz w:val="18"/>
          <w:szCs w:val="18"/>
        </w:rPr>
        <w:t xml:space="preserve">   </w:t>
      </w:r>
      <w:r w:rsidR="00721D9F" w:rsidRPr="008A5BBC">
        <w:rPr>
          <w:rFonts w:ascii="Times New Roman" w:eastAsiaTheme="minorHAnsi" w:hAnsi="Times New Roman" w:cs="Times New Roman"/>
          <w:sz w:val="18"/>
          <w:szCs w:val="18"/>
        </w:rPr>
        <w:t xml:space="preserve">- Scelta </w:t>
      </w:r>
      <w:r w:rsidR="00721D9F" w:rsidRPr="008A5BBC">
        <w:rPr>
          <w:rFonts w:ascii="Times New Roman" w:eastAsiaTheme="minorHAnsi" w:hAnsi="Times New Roman" w:cs="Times New Roman"/>
          <w:b/>
          <w:bCs/>
        </w:rPr>
        <w:t xml:space="preserve">di avvalersi </w:t>
      </w:r>
      <w:r w:rsidR="007910AA" w:rsidRPr="008A5BBC">
        <w:rPr>
          <w:rFonts w:ascii="Times New Roman" w:eastAsiaTheme="minorHAnsi" w:hAnsi="Times New Roman" w:cs="Times New Roman"/>
          <w:sz w:val="18"/>
          <w:szCs w:val="18"/>
        </w:rPr>
        <w:t>dell</w:t>
      </w:r>
      <w:r w:rsidR="00721D9F" w:rsidRPr="008A5BBC">
        <w:rPr>
          <w:rFonts w:ascii="Times New Roman" w:eastAsiaTheme="minorHAnsi" w:hAnsi="Times New Roman" w:cs="Times New Roman"/>
          <w:sz w:val="18"/>
          <w:szCs w:val="18"/>
        </w:rPr>
        <w:t xml:space="preserve">'insegnamento della religione cattolica    </w:t>
      </w:r>
      <w:r w:rsidR="00B52A3A" w:rsidRPr="008A5BBC">
        <w:rPr>
          <w:rFonts w:ascii="Times New Roman" w:eastAsiaTheme="minorHAnsi" w:hAnsi="Times New Roman" w:cs="Times New Roman"/>
          <w:sz w:val="18"/>
          <w:szCs w:val="18"/>
        </w:rPr>
        <w:t xml:space="preserve">                            </w:t>
      </w:r>
      <w:r>
        <w:rPr>
          <w:rFonts w:ascii="Times New Roman" w:eastAsiaTheme="minorHAnsi" w:hAnsi="Times New Roman" w:cs="Times New Roman"/>
          <w:sz w:val="18"/>
          <w:szCs w:val="18"/>
        </w:rPr>
        <w:t xml:space="preserve">         </w:t>
      </w:r>
      <w:r w:rsidR="00B52A3A" w:rsidRPr="008A5BBC">
        <w:rPr>
          <w:rFonts w:ascii="Times New Roman" w:eastAsiaTheme="minorHAnsi" w:hAnsi="Times New Roman" w:cs="Times New Roman"/>
          <w:sz w:val="18"/>
          <w:szCs w:val="18"/>
        </w:rPr>
        <w:t xml:space="preserve">SI </w:t>
      </w:r>
      <w:r w:rsidR="00721D9F" w:rsidRPr="008A5BBC">
        <w:rPr>
          <w:rFonts w:ascii="Times New Roman" w:eastAsiaTheme="minorHAnsi" w:hAnsi="Times New Roman" w:cs="Times New Roman"/>
          <w:sz w:val="32"/>
          <w:szCs w:val="32"/>
        </w:rPr>
        <w:t>□</w:t>
      </w:r>
      <w:r w:rsidR="00B52A3A" w:rsidRPr="008A5BBC">
        <w:rPr>
          <w:rFonts w:ascii="Times New Roman" w:eastAsiaTheme="minorHAnsi" w:hAnsi="Times New Roman" w:cs="Times New Roman"/>
          <w:sz w:val="32"/>
          <w:szCs w:val="32"/>
        </w:rPr>
        <w:t xml:space="preserve"> </w:t>
      </w:r>
      <w:r w:rsidR="00B52A3A" w:rsidRPr="008A5BBC">
        <w:rPr>
          <w:rFonts w:ascii="Times New Roman" w:eastAsiaTheme="minorHAnsi" w:hAnsi="Times New Roman" w:cs="Times New Roman"/>
          <w:sz w:val="18"/>
          <w:szCs w:val="18"/>
        </w:rPr>
        <w:t xml:space="preserve">  </w:t>
      </w:r>
      <w:r w:rsidR="00721D9F" w:rsidRPr="008A5BBC">
        <w:rPr>
          <w:rFonts w:ascii="Times New Roman" w:eastAsiaTheme="minorHAnsi" w:hAnsi="Times New Roman" w:cs="Times New Roman"/>
          <w:sz w:val="18"/>
          <w:szCs w:val="18"/>
        </w:rPr>
        <w:t xml:space="preserve">NO   </w:t>
      </w:r>
      <w:r w:rsidR="00721D9F" w:rsidRPr="008A5BBC">
        <w:rPr>
          <w:rFonts w:ascii="Times New Roman" w:eastAsiaTheme="minorHAnsi" w:hAnsi="Times New Roman" w:cs="Times New Roman"/>
          <w:sz w:val="28"/>
          <w:szCs w:val="28"/>
        </w:rPr>
        <w:t xml:space="preserve"> </w:t>
      </w:r>
      <w:r w:rsidR="00721D9F" w:rsidRPr="008A5BBC">
        <w:rPr>
          <w:rFonts w:ascii="Times New Roman" w:eastAsiaTheme="minorHAnsi" w:hAnsi="Times New Roman" w:cs="Times New Roman"/>
          <w:sz w:val="32"/>
          <w:szCs w:val="32"/>
        </w:rPr>
        <w:t>□</w:t>
      </w:r>
    </w:p>
    <w:p w:rsidR="00721D9F" w:rsidRPr="00C5205F" w:rsidRDefault="00721D9F" w:rsidP="001F6A52">
      <w:pPr>
        <w:widowControl/>
        <w:pBdr>
          <w:bottom w:val="single" w:sz="4" w:space="6" w:color="auto"/>
        </w:pBdr>
        <w:rPr>
          <w:rFonts w:eastAsiaTheme="minorHAnsi"/>
          <w:color w:val="auto"/>
          <w:sz w:val="18"/>
          <w:szCs w:val="18"/>
          <w:lang w:eastAsia="en-US" w:bidi="ar-SA"/>
        </w:rPr>
      </w:pPr>
      <w:r>
        <w:rPr>
          <w:rFonts w:eastAsiaTheme="minorHAnsi"/>
          <w:color w:val="auto"/>
          <w:sz w:val="18"/>
          <w:szCs w:val="18"/>
          <w:lang w:eastAsia="en-US" w:bidi="ar-SA"/>
        </w:rPr>
        <w:t xml:space="preserve">    </w:t>
      </w:r>
      <w:r w:rsidRPr="00C5205F">
        <w:rPr>
          <w:rFonts w:eastAsiaTheme="minorHAnsi"/>
          <w:color w:val="auto"/>
          <w:sz w:val="18"/>
          <w:szCs w:val="18"/>
          <w:lang w:eastAsia="en-US" w:bidi="ar-SA"/>
        </w:rPr>
        <w:t xml:space="preserve">Se esonerato, durante l’ora di religione svolgerà attività didattico/formative alternative </w:t>
      </w:r>
      <w:r>
        <w:rPr>
          <w:rFonts w:eastAsiaTheme="minorHAnsi"/>
          <w:color w:val="auto"/>
          <w:sz w:val="18"/>
          <w:szCs w:val="18"/>
          <w:lang w:eastAsia="en-US" w:bidi="ar-SA"/>
        </w:rPr>
        <w:t xml:space="preserve">   </w:t>
      </w:r>
      <w:r w:rsidRPr="00C5205F">
        <w:rPr>
          <w:rFonts w:eastAsiaTheme="minorHAnsi"/>
          <w:color w:val="auto"/>
          <w:sz w:val="18"/>
          <w:szCs w:val="18"/>
          <w:lang w:eastAsia="en-US" w:bidi="ar-SA"/>
        </w:rPr>
        <w:t xml:space="preserve"> </w:t>
      </w:r>
      <w:proofErr w:type="gramStart"/>
      <w:r w:rsidRPr="00C5205F">
        <w:rPr>
          <w:rFonts w:eastAsiaTheme="minorHAnsi"/>
          <w:color w:val="auto"/>
          <w:sz w:val="18"/>
          <w:szCs w:val="18"/>
          <w:lang w:eastAsia="en-US" w:bidi="ar-SA"/>
        </w:rPr>
        <w:t xml:space="preserve">SI  </w:t>
      </w:r>
      <w:r w:rsidRPr="0012478E">
        <w:rPr>
          <w:rFonts w:eastAsiaTheme="minorHAnsi"/>
          <w:color w:val="auto"/>
          <w:sz w:val="32"/>
          <w:szCs w:val="32"/>
          <w:lang w:eastAsia="en-US" w:bidi="ar-SA"/>
        </w:rPr>
        <w:t>□</w:t>
      </w:r>
      <w:proofErr w:type="gramEnd"/>
      <w:r w:rsidRPr="0012478E">
        <w:rPr>
          <w:rFonts w:eastAsiaTheme="minorHAnsi"/>
          <w:color w:val="auto"/>
          <w:sz w:val="32"/>
          <w:szCs w:val="32"/>
          <w:lang w:eastAsia="en-US" w:bidi="ar-SA"/>
        </w:rPr>
        <w:t xml:space="preserve"> </w:t>
      </w:r>
      <w:r w:rsidR="00B52A3A">
        <w:rPr>
          <w:rFonts w:eastAsiaTheme="minorHAnsi"/>
          <w:color w:val="auto"/>
          <w:sz w:val="18"/>
          <w:szCs w:val="18"/>
          <w:lang w:eastAsia="en-US" w:bidi="ar-SA"/>
        </w:rPr>
        <w:t xml:space="preserve">  </w:t>
      </w:r>
      <w:r w:rsidRPr="00C5205F">
        <w:rPr>
          <w:rFonts w:eastAsiaTheme="minorHAnsi"/>
          <w:color w:val="auto"/>
          <w:sz w:val="18"/>
          <w:szCs w:val="18"/>
          <w:lang w:eastAsia="en-US" w:bidi="ar-SA"/>
        </w:rPr>
        <w:t xml:space="preserve">NO </w:t>
      </w:r>
      <w:r w:rsidR="00B52A3A">
        <w:rPr>
          <w:rFonts w:eastAsiaTheme="minorHAnsi"/>
          <w:color w:val="auto"/>
          <w:sz w:val="18"/>
          <w:szCs w:val="18"/>
          <w:lang w:eastAsia="en-US" w:bidi="ar-SA"/>
        </w:rPr>
        <w:t xml:space="preserve">  </w:t>
      </w:r>
      <w:r w:rsidR="00B52A3A" w:rsidRPr="0012478E">
        <w:rPr>
          <w:sz w:val="36"/>
          <w:szCs w:val="36"/>
        </w:rPr>
        <w:t>□</w:t>
      </w:r>
    </w:p>
    <w:p w:rsidR="00721D9F" w:rsidRPr="00C5205F" w:rsidRDefault="00721D9F" w:rsidP="001F6A52">
      <w:pPr>
        <w:widowControl/>
        <w:pBdr>
          <w:bottom w:val="single" w:sz="4" w:space="6" w:color="auto"/>
        </w:pBdr>
        <w:rPr>
          <w:rFonts w:eastAsiaTheme="minorHAnsi"/>
          <w:color w:val="auto"/>
          <w:sz w:val="18"/>
          <w:szCs w:val="18"/>
          <w:lang w:eastAsia="en-US" w:bidi="ar-SA"/>
        </w:rPr>
      </w:pPr>
      <w:r>
        <w:rPr>
          <w:rFonts w:eastAsiaTheme="minorHAnsi"/>
          <w:color w:val="auto"/>
          <w:sz w:val="18"/>
          <w:szCs w:val="18"/>
          <w:lang w:eastAsia="en-US" w:bidi="ar-SA"/>
        </w:rPr>
        <w:t xml:space="preserve">     </w:t>
      </w:r>
      <w:r w:rsidRPr="005141D4">
        <w:rPr>
          <w:rFonts w:eastAsiaTheme="minorHAnsi"/>
          <w:color w:val="auto"/>
          <w:sz w:val="32"/>
          <w:szCs w:val="32"/>
          <w:lang w:eastAsia="en-US" w:bidi="ar-SA"/>
        </w:rPr>
        <w:t>□</w:t>
      </w:r>
      <w:r w:rsidRPr="00C5205F">
        <w:rPr>
          <w:rFonts w:eastAsiaTheme="minorHAnsi"/>
          <w:color w:val="auto"/>
          <w:sz w:val="18"/>
          <w:szCs w:val="18"/>
          <w:lang w:eastAsia="en-US" w:bidi="ar-SA"/>
        </w:rPr>
        <w:t xml:space="preserve"> attività di studio autonoma con assistenza di personale docente</w:t>
      </w:r>
    </w:p>
    <w:p w:rsidR="00721D9F" w:rsidRPr="00C5205F" w:rsidRDefault="00721D9F" w:rsidP="001F6A52">
      <w:pPr>
        <w:widowControl/>
        <w:pBdr>
          <w:bottom w:val="single" w:sz="4" w:space="6" w:color="auto"/>
        </w:pBdr>
        <w:rPr>
          <w:rFonts w:eastAsiaTheme="minorHAnsi"/>
          <w:color w:val="auto"/>
          <w:sz w:val="18"/>
          <w:szCs w:val="18"/>
          <w:lang w:eastAsia="en-US" w:bidi="ar-SA"/>
        </w:rPr>
      </w:pPr>
      <w:r>
        <w:rPr>
          <w:rFonts w:eastAsiaTheme="minorHAnsi"/>
          <w:color w:val="auto"/>
          <w:sz w:val="18"/>
          <w:szCs w:val="18"/>
          <w:lang w:eastAsia="en-US" w:bidi="ar-SA"/>
        </w:rPr>
        <w:t xml:space="preserve">     </w:t>
      </w:r>
      <w:r w:rsidRPr="005141D4">
        <w:rPr>
          <w:rFonts w:eastAsiaTheme="minorHAnsi"/>
          <w:color w:val="auto"/>
          <w:sz w:val="28"/>
          <w:szCs w:val="28"/>
          <w:lang w:eastAsia="en-US" w:bidi="ar-SA"/>
        </w:rPr>
        <w:t>□</w:t>
      </w:r>
      <w:r w:rsidRPr="00C5205F">
        <w:rPr>
          <w:rFonts w:eastAsiaTheme="minorHAnsi"/>
          <w:color w:val="auto"/>
          <w:sz w:val="18"/>
          <w:szCs w:val="18"/>
          <w:lang w:eastAsia="en-US" w:bidi="ar-SA"/>
        </w:rPr>
        <w:t xml:space="preserve"> attività didattico /formative alternative</w:t>
      </w:r>
    </w:p>
    <w:p w:rsidR="00721D9F" w:rsidRPr="00C5205F" w:rsidRDefault="00721D9F" w:rsidP="001F6A52">
      <w:pPr>
        <w:widowControl/>
        <w:pBdr>
          <w:bottom w:val="single" w:sz="4" w:space="6" w:color="auto"/>
        </w:pBdr>
        <w:rPr>
          <w:rFonts w:eastAsiaTheme="minorHAnsi"/>
          <w:color w:val="auto"/>
          <w:sz w:val="18"/>
          <w:szCs w:val="18"/>
          <w:lang w:eastAsia="en-US" w:bidi="ar-SA"/>
        </w:rPr>
      </w:pPr>
      <w:r>
        <w:rPr>
          <w:rFonts w:eastAsiaTheme="minorHAnsi"/>
          <w:color w:val="auto"/>
          <w:sz w:val="18"/>
          <w:szCs w:val="18"/>
          <w:lang w:eastAsia="en-US" w:bidi="ar-SA"/>
        </w:rPr>
        <w:t xml:space="preserve">     </w:t>
      </w:r>
      <w:r w:rsidRPr="005141D4">
        <w:rPr>
          <w:rFonts w:eastAsiaTheme="minorHAnsi"/>
          <w:color w:val="auto"/>
          <w:sz w:val="28"/>
          <w:szCs w:val="28"/>
          <w:lang w:eastAsia="en-US" w:bidi="ar-SA"/>
        </w:rPr>
        <w:t>□</w:t>
      </w:r>
      <w:r w:rsidRPr="00C5205F">
        <w:rPr>
          <w:rFonts w:eastAsiaTheme="minorHAnsi"/>
          <w:color w:val="auto"/>
          <w:sz w:val="18"/>
          <w:szCs w:val="18"/>
          <w:lang w:eastAsia="en-US" w:bidi="ar-SA"/>
        </w:rPr>
        <w:t xml:space="preserve"> non frequenza della scuola nelle ore di insegnamento di religione cattolica</w:t>
      </w:r>
    </w:p>
    <w:p w:rsidR="00721D9F" w:rsidRPr="00C5205F" w:rsidRDefault="00721D9F" w:rsidP="001F6A52">
      <w:pPr>
        <w:pBdr>
          <w:bottom w:val="single" w:sz="4" w:space="6" w:color="auto"/>
        </w:pBdr>
        <w:spacing w:line="437" w:lineRule="exact"/>
        <w:rPr>
          <w:rFonts w:eastAsia="Arial"/>
          <w:color w:val="auto"/>
          <w:sz w:val="18"/>
          <w:szCs w:val="18"/>
          <w:lang w:eastAsia="en-US" w:bidi="ar-SA"/>
        </w:rPr>
      </w:pPr>
      <w:r w:rsidRPr="00C5205F">
        <w:rPr>
          <w:rFonts w:eastAsia="Arial"/>
          <w:color w:val="auto"/>
          <w:sz w:val="18"/>
          <w:szCs w:val="18"/>
          <w:lang w:eastAsia="en-US" w:bidi="ar-SA"/>
        </w:rPr>
        <w:t>La scelta operata con effetto per l’intero anno scolastico sarà valutata in rela</w:t>
      </w:r>
      <w:r>
        <w:rPr>
          <w:rFonts w:eastAsia="Arial"/>
          <w:color w:val="auto"/>
          <w:sz w:val="18"/>
          <w:szCs w:val="18"/>
          <w:lang w:eastAsia="en-US" w:bidi="ar-SA"/>
        </w:rPr>
        <w:t xml:space="preserve">zione alle risorse di organico </w:t>
      </w:r>
      <w:r w:rsidRPr="00C5205F">
        <w:rPr>
          <w:rFonts w:eastAsia="Arial"/>
          <w:color w:val="auto"/>
          <w:sz w:val="18"/>
          <w:szCs w:val="18"/>
          <w:lang w:eastAsia="en-US" w:bidi="ar-SA"/>
        </w:rPr>
        <w:t>assegnato alla scuola.</w:t>
      </w:r>
    </w:p>
    <w:p w:rsidR="00721D9F" w:rsidRPr="004C403C" w:rsidRDefault="00721D9F" w:rsidP="00721D9F">
      <w:pPr>
        <w:pStyle w:val="Bodytext70"/>
        <w:shd w:val="clear" w:color="auto" w:fill="auto"/>
        <w:spacing w:before="0"/>
        <w:jc w:val="left"/>
        <w:rPr>
          <w:sz w:val="14"/>
          <w:szCs w:val="14"/>
        </w:rPr>
      </w:pPr>
      <w:r>
        <w:rPr>
          <w:sz w:val="18"/>
          <w:szCs w:val="18"/>
        </w:rPr>
        <w:t xml:space="preserve">             </w:t>
      </w:r>
      <w:r w:rsidRPr="00FD627D">
        <w:rPr>
          <w:b/>
          <w:sz w:val="18"/>
          <w:szCs w:val="18"/>
        </w:rPr>
        <w:t>Scelta seconda lingua straniera</w:t>
      </w:r>
      <w:r w:rsidRPr="00156415">
        <w:rPr>
          <w:sz w:val="18"/>
          <w:szCs w:val="18"/>
        </w:rPr>
        <w:t xml:space="preserve"> </w:t>
      </w:r>
      <w:r>
        <w:rPr>
          <w:sz w:val="18"/>
          <w:szCs w:val="18"/>
        </w:rPr>
        <w:t xml:space="preserve">  </w:t>
      </w:r>
      <w:r w:rsidRPr="00156415">
        <w:rPr>
          <w:sz w:val="18"/>
          <w:szCs w:val="18"/>
        </w:rPr>
        <w:t xml:space="preserve"> </w:t>
      </w:r>
      <w:r w:rsidRPr="00567544">
        <w:rPr>
          <w:sz w:val="22"/>
          <w:szCs w:val="22"/>
        </w:rPr>
        <w:t>Francese</w:t>
      </w:r>
      <w:r>
        <w:rPr>
          <w:sz w:val="18"/>
          <w:szCs w:val="18"/>
        </w:rPr>
        <w:t xml:space="preserve">          </w:t>
      </w:r>
      <w:r w:rsidRPr="00156415">
        <w:rPr>
          <w:sz w:val="18"/>
          <w:szCs w:val="18"/>
        </w:rPr>
        <w:t xml:space="preserve"> </w:t>
      </w:r>
      <w:r w:rsidRPr="00156415">
        <w:rPr>
          <w:sz w:val="40"/>
          <w:szCs w:val="40"/>
        </w:rPr>
        <w:t xml:space="preserve">□ </w:t>
      </w:r>
      <w:r w:rsidRPr="00156415">
        <w:rPr>
          <w:sz w:val="18"/>
          <w:szCs w:val="18"/>
        </w:rPr>
        <w:t xml:space="preserve"> </w:t>
      </w:r>
      <w:r>
        <w:rPr>
          <w:sz w:val="18"/>
          <w:szCs w:val="18"/>
        </w:rPr>
        <w:t xml:space="preserve">            </w:t>
      </w:r>
      <w:r w:rsidRPr="00156415">
        <w:rPr>
          <w:sz w:val="18"/>
          <w:szCs w:val="18"/>
        </w:rPr>
        <w:t xml:space="preserve"> </w:t>
      </w:r>
      <w:r w:rsidRPr="00567544">
        <w:rPr>
          <w:sz w:val="22"/>
          <w:szCs w:val="22"/>
        </w:rPr>
        <w:t>Spagnolo</w:t>
      </w:r>
      <w:r w:rsidRPr="00156415">
        <w:rPr>
          <w:sz w:val="18"/>
          <w:szCs w:val="18"/>
        </w:rPr>
        <w:t xml:space="preserve">     </w:t>
      </w:r>
      <w:r w:rsidRPr="00156415">
        <w:rPr>
          <w:sz w:val="40"/>
          <w:szCs w:val="40"/>
        </w:rPr>
        <w:t>□</w:t>
      </w:r>
    </w:p>
    <w:p w:rsidR="00721D9F" w:rsidRPr="00554EFF" w:rsidRDefault="00721D9F" w:rsidP="00721D9F">
      <w:pPr>
        <w:pStyle w:val="Bodytext70"/>
        <w:shd w:val="clear" w:color="auto" w:fill="auto"/>
        <w:spacing w:before="0"/>
        <w:jc w:val="left"/>
        <w:rPr>
          <w:rFonts w:ascii="Times New Roman" w:eastAsiaTheme="minorHAnsi" w:hAnsi="Times New Roman" w:cs="Times New Roman"/>
        </w:rPr>
      </w:pPr>
      <w:r w:rsidRPr="00554EFF">
        <w:rPr>
          <w:rFonts w:ascii="Times New Roman" w:eastAsiaTheme="minorHAnsi" w:hAnsi="Times New Roman" w:cs="Times New Roman"/>
        </w:rPr>
        <w:t>In caso di eventuale esubero delle iscrizioni i criteri per accogliere la domanda risultano essere:</w:t>
      </w:r>
    </w:p>
    <w:p w:rsidR="00721D9F" w:rsidRPr="00554EFF" w:rsidRDefault="00721D9F" w:rsidP="00721D9F">
      <w:pPr>
        <w:pStyle w:val="Bodytext70"/>
        <w:numPr>
          <w:ilvl w:val="0"/>
          <w:numId w:val="4"/>
        </w:numPr>
        <w:shd w:val="clear" w:color="auto" w:fill="auto"/>
        <w:spacing w:before="0" w:line="276" w:lineRule="auto"/>
        <w:jc w:val="left"/>
        <w:rPr>
          <w:rFonts w:ascii="Times New Roman" w:eastAsiaTheme="minorHAnsi" w:hAnsi="Times New Roman" w:cs="Times New Roman"/>
        </w:rPr>
      </w:pPr>
      <w:r w:rsidRPr="00554EFF">
        <w:rPr>
          <w:rFonts w:ascii="Times New Roman" w:eastAsiaTheme="minorHAnsi" w:hAnsi="Times New Roman" w:cs="Times New Roman"/>
        </w:rPr>
        <w:t>Provenienza territoriale</w:t>
      </w:r>
    </w:p>
    <w:p w:rsidR="00721D9F" w:rsidRPr="00554EFF" w:rsidRDefault="00721D9F" w:rsidP="00721D9F">
      <w:pPr>
        <w:pStyle w:val="Bodytext70"/>
        <w:numPr>
          <w:ilvl w:val="0"/>
          <w:numId w:val="4"/>
        </w:numPr>
        <w:shd w:val="clear" w:color="auto" w:fill="auto"/>
        <w:spacing w:before="0" w:line="276" w:lineRule="auto"/>
        <w:jc w:val="left"/>
        <w:rPr>
          <w:rFonts w:ascii="Times New Roman" w:eastAsiaTheme="minorHAnsi" w:hAnsi="Times New Roman" w:cs="Times New Roman"/>
        </w:rPr>
      </w:pPr>
      <w:r w:rsidRPr="00554EFF">
        <w:rPr>
          <w:rFonts w:ascii="Times New Roman" w:eastAsiaTheme="minorHAnsi" w:hAnsi="Times New Roman" w:cs="Times New Roman"/>
        </w:rPr>
        <w:t>Alunni che risiedono e che hanno parenti a Nola.</w:t>
      </w:r>
    </w:p>
    <w:p w:rsidR="00721D9F" w:rsidRPr="00554EFF" w:rsidRDefault="00721D9F" w:rsidP="00721D9F">
      <w:pPr>
        <w:pStyle w:val="Bodytext70"/>
        <w:numPr>
          <w:ilvl w:val="0"/>
          <w:numId w:val="4"/>
        </w:numPr>
        <w:shd w:val="clear" w:color="auto" w:fill="auto"/>
        <w:spacing w:before="0" w:line="276" w:lineRule="auto"/>
        <w:jc w:val="left"/>
        <w:rPr>
          <w:rFonts w:ascii="Times New Roman" w:eastAsiaTheme="minorHAnsi" w:hAnsi="Times New Roman" w:cs="Times New Roman"/>
        </w:rPr>
      </w:pPr>
      <w:r w:rsidRPr="00554EFF">
        <w:rPr>
          <w:rFonts w:ascii="Times New Roman" w:eastAsiaTheme="minorHAnsi" w:hAnsi="Times New Roman" w:cs="Times New Roman"/>
        </w:rPr>
        <w:t>Alunni con legge 104.</w:t>
      </w:r>
    </w:p>
    <w:p w:rsidR="00721D9F" w:rsidRPr="00554EFF" w:rsidRDefault="00721D9F" w:rsidP="00721D9F">
      <w:pPr>
        <w:pStyle w:val="Bodytext70"/>
        <w:numPr>
          <w:ilvl w:val="0"/>
          <w:numId w:val="4"/>
        </w:numPr>
        <w:shd w:val="clear" w:color="auto" w:fill="auto"/>
        <w:spacing w:before="0" w:line="276" w:lineRule="auto"/>
        <w:jc w:val="left"/>
        <w:rPr>
          <w:rFonts w:ascii="Times New Roman" w:eastAsiaTheme="minorHAnsi" w:hAnsi="Times New Roman" w:cs="Times New Roman"/>
        </w:rPr>
      </w:pPr>
      <w:proofErr w:type="gramStart"/>
      <w:r w:rsidRPr="00554EFF">
        <w:rPr>
          <w:rFonts w:ascii="Times New Roman" w:eastAsiaTheme="minorHAnsi" w:hAnsi="Times New Roman" w:cs="Times New Roman"/>
        </w:rPr>
        <w:t>Alunni  che</w:t>
      </w:r>
      <w:proofErr w:type="gramEnd"/>
      <w:r w:rsidRPr="00554EFF">
        <w:rPr>
          <w:rFonts w:ascii="Times New Roman" w:eastAsiaTheme="minorHAnsi" w:hAnsi="Times New Roman" w:cs="Times New Roman"/>
        </w:rPr>
        <w:t xml:space="preserve">  hanno genitori che lavorano a Nola.</w:t>
      </w:r>
    </w:p>
    <w:p w:rsidR="00324CA6" w:rsidRPr="008D5795" w:rsidRDefault="00721D9F" w:rsidP="008D5795">
      <w:pPr>
        <w:pStyle w:val="Bodytext70"/>
        <w:numPr>
          <w:ilvl w:val="0"/>
          <w:numId w:val="4"/>
        </w:numPr>
        <w:shd w:val="clear" w:color="auto" w:fill="auto"/>
        <w:spacing w:before="0" w:line="276" w:lineRule="auto"/>
        <w:jc w:val="left"/>
        <w:rPr>
          <w:rFonts w:ascii="Times New Roman" w:eastAsiaTheme="minorHAnsi" w:hAnsi="Times New Roman" w:cs="Times New Roman"/>
        </w:rPr>
      </w:pPr>
      <w:r w:rsidRPr="00554EFF">
        <w:rPr>
          <w:rFonts w:ascii="Times New Roman" w:eastAsiaTheme="minorHAnsi" w:hAnsi="Times New Roman" w:cs="Times New Roman"/>
        </w:rPr>
        <w:t>Alunni provenienti dai paesi viciniori.</w:t>
      </w:r>
    </w:p>
    <w:p w:rsidR="002253FA" w:rsidRDefault="002253FA" w:rsidP="00721D9F">
      <w:pPr>
        <w:pStyle w:val="Bodytext70"/>
        <w:shd w:val="clear" w:color="auto" w:fill="auto"/>
        <w:spacing w:before="0" w:after="190" w:line="211" w:lineRule="exact"/>
        <w:rPr>
          <w:rFonts w:ascii="Times New Roman" w:eastAsiaTheme="minorHAnsi" w:hAnsi="Times New Roman" w:cs="Times New Roman"/>
        </w:rPr>
      </w:pPr>
    </w:p>
    <w:p w:rsidR="00311627" w:rsidRPr="009245F0" w:rsidRDefault="00721D9F" w:rsidP="002253FA">
      <w:pPr>
        <w:pStyle w:val="Bodytext70"/>
        <w:shd w:val="clear" w:color="auto" w:fill="auto"/>
        <w:spacing w:before="0" w:after="190" w:line="211" w:lineRule="exact"/>
        <w:rPr>
          <w:rFonts w:ascii="Times New Roman" w:eastAsiaTheme="minorHAnsi" w:hAnsi="Times New Roman" w:cs="Times New Roman"/>
          <w:sz w:val="18"/>
          <w:szCs w:val="18"/>
        </w:rPr>
      </w:pPr>
      <w:r w:rsidRPr="00411D75">
        <w:rPr>
          <w:rFonts w:ascii="Times New Roman" w:eastAsiaTheme="minorHAnsi" w:hAnsi="Times New Roman" w:cs="Times New Roman"/>
        </w:rPr>
        <w:t>Firma dei genitori o chi esercita la potestà per gli alunni della Scuola S</w:t>
      </w:r>
      <w:r w:rsidR="00324CA6">
        <w:rPr>
          <w:rFonts w:ascii="Times New Roman" w:eastAsiaTheme="minorHAnsi" w:hAnsi="Times New Roman" w:cs="Times New Roman"/>
        </w:rPr>
        <w:t>e</w:t>
      </w:r>
      <w:r w:rsidR="002253FA">
        <w:rPr>
          <w:rFonts w:ascii="Times New Roman" w:eastAsiaTheme="minorHAnsi" w:hAnsi="Times New Roman" w:cs="Times New Roman"/>
        </w:rPr>
        <w:t>condaria Statale di 1° Grado .</w:t>
      </w:r>
      <w:r w:rsidRPr="00411D75">
        <w:rPr>
          <w:rFonts w:ascii="Times New Roman" w:eastAsiaTheme="minorHAnsi" w:hAnsi="Times New Roman" w:cs="Times New Roman"/>
        </w:rPr>
        <w:t>Nel caso di</w:t>
      </w:r>
      <w:r w:rsidR="00ED541C">
        <w:rPr>
          <w:rFonts w:ascii="Times New Roman" w:eastAsiaTheme="minorHAnsi" w:hAnsi="Times New Roman" w:cs="Times New Roman"/>
        </w:rPr>
        <w:t xml:space="preserve"> genitori separati/divorziati è </w:t>
      </w:r>
      <w:r w:rsidRPr="00411D75">
        <w:rPr>
          <w:rFonts w:ascii="Times New Roman" w:eastAsiaTheme="minorHAnsi" w:hAnsi="Times New Roman" w:cs="Times New Roman"/>
        </w:rPr>
        <w:t>prevista la fir</w:t>
      </w:r>
      <w:r w:rsidR="00775E53">
        <w:rPr>
          <w:rFonts w:ascii="Times New Roman" w:eastAsiaTheme="minorHAnsi" w:hAnsi="Times New Roman" w:cs="Times New Roman"/>
        </w:rPr>
        <w:t>ma di entrambi i genitori (</w:t>
      </w:r>
      <w:proofErr w:type="spellStart"/>
      <w:r w:rsidR="00775E53">
        <w:rPr>
          <w:rFonts w:ascii="Times New Roman" w:eastAsiaTheme="minorHAnsi" w:hAnsi="Times New Roman" w:cs="Times New Roman"/>
        </w:rPr>
        <w:t>cfr.articolo</w:t>
      </w:r>
      <w:proofErr w:type="spellEnd"/>
      <w:r w:rsidR="00775E53">
        <w:rPr>
          <w:rFonts w:ascii="Times New Roman" w:eastAsiaTheme="minorHAnsi" w:hAnsi="Times New Roman" w:cs="Times New Roman"/>
        </w:rPr>
        <w:t xml:space="preserve"> </w:t>
      </w:r>
      <w:r w:rsidRPr="00411D75">
        <w:rPr>
          <w:rFonts w:ascii="Times New Roman" w:eastAsiaTheme="minorHAnsi" w:hAnsi="Times New Roman" w:cs="Times New Roman"/>
        </w:rPr>
        <w:t>155</w:t>
      </w:r>
      <w:r w:rsidRPr="00411D75">
        <w:rPr>
          <w:rFonts w:ascii="Times New Roman" w:eastAsiaTheme="minorHAnsi" w:hAnsi="Times New Roman" w:cs="Times New Roman"/>
        </w:rPr>
        <w:br/>
      </w:r>
      <w:r w:rsidRPr="00357368">
        <w:rPr>
          <w:rFonts w:ascii="Times New Roman" w:eastAsiaTheme="minorHAnsi" w:hAnsi="Times New Roman" w:cs="Times New Roman"/>
          <w:sz w:val="18"/>
          <w:szCs w:val="18"/>
        </w:rPr>
        <w:t>del codice civile, modificato dalla legge 8 febbraio 2006, n. 54)</w:t>
      </w:r>
      <w:r w:rsidR="00A82F39" w:rsidRPr="00357368">
        <w:rPr>
          <w:rFonts w:ascii="Times New Roman" w:eastAsiaTheme="minorHAnsi" w:hAnsi="Times New Roman" w:cs="Times New Roman"/>
          <w:sz w:val="18"/>
          <w:szCs w:val="18"/>
        </w:rPr>
        <w:t>.</w:t>
      </w:r>
    </w:p>
    <w:p w:rsidR="00A82F39" w:rsidRDefault="00A82F39" w:rsidP="00721D9F">
      <w:pPr>
        <w:pStyle w:val="Bodytext70"/>
        <w:shd w:val="clear" w:color="auto" w:fill="auto"/>
        <w:spacing w:before="0" w:after="190" w:line="211" w:lineRule="exact"/>
        <w:rPr>
          <w:rFonts w:ascii="Times New Roman" w:eastAsiaTheme="minorHAnsi" w:hAnsi="Times New Roman" w:cs="Times New Roman"/>
          <w:sz w:val="18"/>
          <w:szCs w:val="18"/>
        </w:rPr>
      </w:pPr>
      <w:r w:rsidRPr="00357368">
        <w:rPr>
          <w:rFonts w:ascii="Times New Roman" w:eastAsiaTheme="minorHAnsi" w:hAnsi="Times New Roman" w:cs="Times New Roman"/>
          <w:sz w:val="18"/>
          <w:szCs w:val="18"/>
        </w:rPr>
        <w:t>Firma del Padre _____________________________________e Firma della Madre_____</w:t>
      </w:r>
      <w:r w:rsidR="001F6A52" w:rsidRPr="00357368">
        <w:rPr>
          <w:rFonts w:ascii="Times New Roman" w:eastAsiaTheme="minorHAnsi" w:hAnsi="Times New Roman" w:cs="Times New Roman"/>
          <w:sz w:val="18"/>
          <w:szCs w:val="18"/>
        </w:rPr>
        <w:t>__________________</w:t>
      </w:r>
      <w:r w:rsidRPr="00357368">
        <w:rPr>
          <w:rFonts w:ascii="Times New Roman" w:eastAsiaTheme="minorHAnsi" w:hAnsi="Times New Roman" w:cs="Times New Roman"/>
          <w:sz w:val="18"/>
          <w:szCs w:val="18"/>
        </w:rPr>
        <w:t>_______</w:t>
      </w:r>
      <w:r w:rsidR="00C7024E" w:rsidRPr="00357368">
        <w:rPr>
          <w:rFonts w:ascii="Times New Roman" w:eastAsiaTheme="minorHAnsi" w:hAnsi="Times New Roman" w:cs="Times New Roman"/>
          <w:sz w:val="18"/>
          <w:szCs w:val="18"/>
        </w:rPr>
        <w:t>__</w:t>
      </w:r>
      <w:r w:rsidRPr="00357368">
        <w:rPr>
          <w:rFonts w:ascii="Times New Roman" w:eastAsiaTheme="minorHAnsi" w:hAnsi="Times New Roman" w:cs="Times New Roman"/>
          <w:sz w:val="18"/>
          <w:szCs w:val="18"/>
        </w:rPr>
        <w:t>________</w:t>
      </w:r>
    </w:p>
    <w:p w:rsidR="00411D75" w:rsidRPr="00017261" w:rsidRDefault="00411D75" w:rsidP="00411D75">
      <w:pPr>
        <w:pStyle w:val="Bodytext80"/>
        <w:shd w:val="clear" w:color="auto" w:fill="auto"/>
        <w:spacing w:before="0"/>
        <w:rPr>
          <w:rFonts w:ascii="Times New Roman" w:hAnsi="Times New Roman" w:cs="Times New Roman"/>
          <w:sz w:val="20"/>
          <w:szCs w:val="20"/>
        </w:rPr>
      </w:pPr>
      <w:r w:rsidRPr="00017261">
        <w:rPr>
          <w:rFonts w:ascii="Times New Roman" w:hAnsi="Times New Roman" w:cs="Times New Roman"/>
          <w:b/>
          <w:sz w:val="20"/>
          <w:szCs w:val="20"/>
        </w:rPr>
        <w:t>Ad iscrizione accolta,</w:t>
      </w:r>
      <w:r w:rsidRPr="00017261">
        <w:rPr>
          <w:rFonts w:ascii="Times New Roman" w:hAnsi="Times New Roman" w:cs="Times New Roman"/>
          <w:b/>
          <w:bCs/>
          <w:sz w:val="20"/>
          <w:szCs w:val="20"/>
        </w:rPr>
        <w:t xml:space="preserve"> </w:t>
      </w:r>
      <w:r w:rsidR="001E39A2">
        <w:rPr>
          <w:rFonts w:ascii="Times New Roman" w:hAnsi="Times New Roman" w:cs="Times New Roman"/>
          <w:b/>
          <w:sz w:val="20"/>
          <w:szCs w:val="20"/>
        </w:rPr>
        <w:t>entro</w:t>
      </w:r>
      <w:r w:rsidR="00C37BDD">
        <w:rPr>
          <w:rFonts w:ascii="Times New Roman" w:hAnsi="Times New Roman" w:cs="Times New Roman"/>
          <w:b/>
          <w:sz w:val="20"/>
          <w:szCs w:val="20"/>
        </w:rPr>
        <w:t xml:space="preserve"> e non oltre</w:t>
      </w:r>
      <w:r w:rsidR="00B149D1">
        <w:rPr>
          <w:rFonts w:ascii="Times New Roman" w:hAnsi="Times New Roman" w:cs="Times New Roman"/>
          <w:b/>
          <w:sz w:val="20"/>
          <w:szCs w:val="20"/>
        </w:rPr>
        <w:t xml:space="preserve"> il 30/06/2020</w:t>
      </w:r>
      <w:bookmarkStart w:id="0" w:name="_GoBack"/>
      <w:bookmarkEnd w:id="0"/>
      <w:r w:rsidR="00B546F0" w:rsidRPr="00017261">
        <w:rPr>
          <w:rFonts w:ascii="Times New Roman" w:hAnsi="Times New Roman" w:cs="Times New Roman"/>
          <w:sz w:val="20"/>
          <w:szCs w:val="20"/>
        </w:rPr>
        <w:t xml:space="preserve"> è </w:t>
      </w:r>
      <w:proofErr w:type="gramStart"/>
      <w:r w:rsidR="00B546F0" w:rsidRPr="00017261">
        <w:rPr>
          <w:rFonts w:ascii="Times New Roman" w:hAnsi="Times New Roman" w:cs="Times New Roman"/>
          <w:sz w:val="20"/>
          <w:szCs w:val="20"/>
        </w:rPr>
        <w:t xml:space="preserve">richiesto </w:t>
      </w:r>
      <w:r w:rsidRPr="00017261">
        <w:rPr>
          <w:rFonts w:ascii="Times New Roman" w:hAnsi="Times New Roman" w:cs="Times New Roman"/>
          <w:sz w:val="20"/>
          <w:szCs w:val="20"/>
        </w:rPr>
        <w:t>:</w:t>
      </w:r>
      <w:proofErr w:type="gramEnd"/>
    </w:p>
    <w:p w:rsidR="00B546F0" w:rsidRPr="00B546F0" w:rsidRDefault="00B546F0" w:rsidP="00411D75">
      <w:pPr>
        <w:pStyle w:val="Bodytext80"/>
        <w:shd w:val="clear" w:color="auto" w:fill="auto"/>
        <w:spacing w:before="0"/>
        <w:rPr>
          <w:rFonts w:ascii="Times New Roman" w:hAnsi="Times New Roman" w:cs="Times New Roman"/>
          <w:sz w:val="18"/>
          <w:szCs w:val="18"/>
        </w:rPr>
      </w:pPr>
    </w:p>
    <w:p w:rsidR="00411D75" w:rsidRPr="003E1815" w:rsidRDefault="00775E53" w:rsidP="00B546F0">
      <w:pPr>
        <w:pStyle w:val="Bodytext90"/>
        <w:shd w:val="clear" w:color="auto" w:fill="auto"/>
        <w:spacing w:after="0" w:line="360" w:lineRule="auto"/>
        <w:rPr>
          <w:rFonts w:ascii="Times New Roman" w:eastAsia="Times New Roman" w:hAnsi="Times New Roman" w:cs="Times New Roman"/>
          <w:bCs w:val="0"/>
          <w:color w:val="000000"/>
          <w:sz w:val="18"/>
          <w:szCs w:val="18"/>
          <w:lang w:eastAsia="it-IT" w:bidi="it-IT"/>
        </w:rPr>
      </w:pPr>
      <w:r>
        <w:rPr>
          <w:rFonts w:ascii="Times New Roman" w:eastAsia="Times New Roman" w:hAnsi="Times New Roman" w:cs="Times New Roman"/>
          <w:bCs w:val="0"/>
          <w:color w:val="000000"/>
          <w:sz w:val="18"/>
          <w:szCs w:val="18"/>
          <w:u w:val="single"/>
          <w:lang w:eastAsia="it-IT" w:bidi="it-IT"/>
        </w:rPr>
        <w:t>1-Versamento di €</w:t>
      </w:r>
      <w:r w:rsidR="00411D75" w:rsidRPr="003E1815">
        <w:rPr>
          <w:rFonts w:ascii="Times New Roman" w:eastAsia="Times New Roman" w:hAnsi="Times New Roman" w:cs="Times New Roman"/>
          <w:bCs w:val="0"/>
          <w:color w:val="000000"/>
          <w:sz w:val="18"/>
          <w:szCs w:val="18"/>
          <w:u w:val="single"/>
          <w:lang w:eastAsia="it-IT" w:bidi="it-IT"/>
        </w:rPr>
        <w:t xml:space="preserve"> 30,</w:t>
      </w:r>
      <w:proofErr w:type="gramStart"/>
      <w:r w:rsidR="00411D75" w:rsidRPr="003E1815">
        <w:rPr>
          <w:rFonts w:ascii="Times New Roman" w:eastAsia="Times New Roman" w:hAnsi="Times New Roman" w:cs="Times New Roman"/>
          <w:bCs w:val="0"/>
          <w:color w:val="000000"/>
          <w:sz w:val="18"/>
          <w:szCs w:val="18"/>
          <w:u w:val="single"/>
          <w:lang w:eastAsia="it-IT" w:bidi="it-IT"/>
        </w:rPr>
        <w:t>00</w:t>
      </w:r>
      <w:r w:rsidR="00962D85">
        <w:rPr>
          <w:rFonts w:ascii="Times New Roman" w:eastAsia="Times New Roman" w:hAnsi="Times New Roman" w:cs="Times New Roman"/>
          <w:bCs w:val="0"/>
          <w:color w:val="000000"/>
          <w:sz w:val="18"/>
          <w:szCs w:val="18"/>
          <w:u w:val="single"/>
          <w:lang w:eastAsia="it-IT" w:bidi="it-IT"/>
        </w:rPr>
        <w:t xml:space="preserve"> </w:t>
      </w:r>
      <w:r w:rsidR="00411D75" w:rsidRPr="003E1815">
        <w:rPr>
          <w:rFonts w:ascii="Times New Roman" w:eastAsia="Times New Roman" w:hAnsi="Times New Roman" w:cs="Times New Roman"/>
          <w:bCs w:val="0"/>
          <w:color w:val="000000"/>
          <w:sz w:val="18"/>
          <w:szCs w:val="18"/>
          <w:u w:val="single"/>
          <w:lang w:eastAsia="it-IT" w:bidi="it-IT"/>
        </w:rPr>
        <w:t xml:space="preserve"> </w:t>
      </w:r>
      <w:r>
        <w:rPr>
          <w:rFonts w:ascii="Times New Roman" w:eastAsia="Times New Roman" w:hAnsi="Times New Roman" w:cs="Times New Roman"/>
          <w:bCs w:val="0"/>
          <w:color w:val="000000"/>
          <w:sz w:val="18"/>
          <w:szCs w:val="18"/>
          <w:u w:val="single"/>
          <w:lang w:eastAsia="it-IT" w:bidi="it-IT"/>
        </w:rPr>
        <w:t>(</w:t>
      </w:r>
      <w:proofErr w:type="gramEnd"/>
      <w:r>
        <w:rPr>
          <w:rFonts w:ascii="Times New Roman" w:eastAsia="Times New Roman" w:hAnsi="Times New Roman" w:cs="Times New Roman"/>
          <w:bCs w:val="0"/>
          <w:color w:val="000000"/>
          <w:sz w:val="18"/>
          <w:szCs w:val="18"/>
          <w:u w:val="single"/>
          <w:lang w:eastAsia="it-IT" w:bidi="it-IT"/>
        </w:rPr>
        <w:t>euro trenta/</w:t>
      </w:r>
      <w:r w:rsidR="00411D75" w:rsidRPr="003E1815">
        <w:rPr>
          <w:rFonts w:ascii="Times New Roman" w:eastAsia="Times New Roman" w:hAnsi="Times New Roman" w:cs="Times New Roman"/>
          <w:bCs w:val="0"/>
          <w:color w:val="000000"/>
          <w:sz w:val="18"/>
          <w:szCs w:val="18"/>
          <w:u w:val="single"/>
          <w:lang w:eastAsia="it-IT" w:bidi="it-IT"/>
        </w:rPr>
        <w:t>00)  CONTO CORRENTE POSTALE n° 11243805</w:t>
      </w:r>
      <w:r w:rsidR="003E1815">
        <w:rPr>
          <w:rFonts w:ascii="Times New Roman" w:eastAsia="Times New Roman" w:hAnsi="Times New Roman" w:cs="Times New Roman"/>
          <w:bCs w:val="0"/>
          <w:color w:val="000000"/>
          <w:sz w:val="18"/>
          <w:szCs w:val="18"/>
          <w:u w:val="single"/>
          <w:lang w:eastAsia="it-IT" w:bidi="it-IT"/>
        </w:rPr>
        <w:t xml:space="preserve">  </w:t>
      </w:r>
      <w:r w:rsidR="00411D75" w:rsidRPr="003E1815">
        <w:rPr>
          <w:rFonts w:ascii="Times New Roman" w:eastAsia="Times New Roman" w:hAnsi="Times New Roman" w:cs="Times New Roman"/>
          <w:bCs w:val="0"/>
          <w:color w:val="000000"/>
          <w:sz w:val="18"/>
          <w:szCs w:val="18"/>
          <w:lang w:eastAsia="it-IT" w:bidi="it-IT"/>
        </w:rPr>
        <w:t xml:space="preserve">Intestato a Scuola Secondaria Statale Di 1° Grado Merliano -Tansillo - Nola (Na)   - Causale: contributo iscrizione </w:t>
      </w:r>
      <w:r w:rsidR="00411D75" w:rsidRPr="003E1815">
        <w:rPr>
          <w:rFonts w:eastAsia="Times New Roman"/>
          <w:b w:val="0"/>
          <w:i/>
          <w:iCs/>
        </w:rPr>
        <w:t>-</w:t>
      </w:r>
      <w:r w:rsidR="00411D75" w:rsidRPr="003E1815">
        <w:rPr>
          <w:rFonts w:ascii="Times New Roman" w:eastAsia="Times New Roman" w:hAnsi="Times New Roman" w:cs="Times New Roman"/>
          <w:bCs w:val="0"/>
          <w:color w:val="000000"/>
          <w:sz w:val="18"/>
          <w:szCs w:val="18"/>
          <w:lang w:eastAsia="it-IT" w:bidi="it-IT"/>
        </w:rPr>
        <w:t xml:space="preserve"> da consegnare in Segreteria.</w:t>
      </w:r>
    </w:p>
    <w:p w:rsidR="00411D75" w:rsidRPr="003E1815" w:rsidRDefault="00411D75" w:rsidP="00411D75">
      <w:pPr>
        <w:pStyle w:val="Bodytext90"/>
        <w:shd w:val="clear" w:color="auto" w:fill="auto"/>
        <w:spacing w:after="253" w:line="240" w:lineRule="auto"/>
        <w:rPr>
          <w:rFonts w:ascii="Times New Roman" w:eastAsia="Times New Roman" w:hAnsi="Times New Roman" w:cs="Times New Roman"/>
          <w:bCs w:val="0"/>
          <w:color w:val="000000"/>
          <w:sz w:val="18"/>
          <w:szCs w:val="18"/>
          <w:lang w:eastAsia="it-IT" w:bidi="it-IT"/>
        </w:rPr>
      </w:pPr>
      <w:r w:rsidRPr="003E1815">
        <w:rPr>
          <w:rFonts w:ascii="Times New Roman" w:eastAsia="Times New Roman" w:hAnsi="Times New Roman" w:cs="Times New Roman"/>
          <w:bCs w:val="0"/>
          <w:color w:val="000000"/>
          <w:sz w:val="18"/>
          <w:szCs w:val="18"/>
          <w:lang w:eastAsia="it-IT" w:bidi="it-IT"/>
        </w:rPr>
        <w:t xml:space="preserve"> Tale erogazione contribuisce ad affrontare i costi di:</w:t>
      </w:r>
    </w:p>
    <w:p w:rsidR="00411D75" w:rsidRPr="00946B3F" w:rsidRDefault="00411D75" w:rsidP="00017261">
      <w:pPr>
        <w:pStyle w:val="Bodytext50"/>
        <w:numPr>
          <w:ilvl w:val="0"/>
          <w:numId w:val="5"/>
        </w:numPr>
        <w:shd w:val="clear" w:color="auto" w:fill="auto"/>
        <w:tabs>
          <w:tab w:val="left" w:pos="771"/>
        </w:tabs>
        <w:spacing w:before="0" w:line="240" w:lineRule="auto"/>
        <w:ind w:left="1032" w:hanging="357"/>
        <w:rPr>
          <w:rFonts w:ascii="Times New Roman" w:eastAsia="Times New Roman" w:hAnsi="Times New Roman" w:cs="Times New Roman"/>
          <w:color w:val="000000"/>
          <w:sz w:val="20"/>
          <w:szCs w:val="20"/>
          <w:lang w:eastAsia="it-IT" w:bidi="it-IT"/>
        </w:rPr>
      </w:pPr>
      <w:r w:rsidRPr="00946B3F">
        <w:rPr>
          <w:rFonts w:ascii="Times New Roman" w:eastAsia="Times New Roman" w:hAnsi="Times New Roman" w:cs="Times New Roman"/>
          <w:color w:val="000000"/>
          <w:sz w:val="20"/>
          <w:szCs w:val="20"/>
          <w:lang w:eastAsia="it-IT" w:bidi="it-IT"/>
        </w:rPr>
        <w:t xml:space="preserve">Polizza integrativa assicurativa </w:t>
      </w:r>
      <w:proofErr w:type="gramStart"/>
      <w:r w:rsidRPr="00946B3F">
        <w:rPr>
          <w:rFonts w:ascii="Times New Roman" w:eastAsia="Times New Roman" w:hAnsi="Times New Roman" w:cs="Times New Roman"/>
          <w:color w:val="000000"/>
          <w:sz w:val="20"/>
          <w:szCs w:val="20"/>
          <w:lang w:eastAsia="it-IT" w:bidi="it-IT"/>
        </w:rPr>
        <w:t>dell’ alunno</w:t>
      </w:r>
      <w:proofErr w:type="gramEnd"/>
      <w:r w:rsidRPr="00946B3F">
        <w:rPr>
          <w:rFonts w:ascii="Times New Roman" w:eastAsia="Times New Roman" w:hAnsi="Times New Roman" w:cs="Times New Roman"/>
          <w:color w:val="000000"/>
          <w:sz w:val="20"/>
          <w:szCs w:val="20"/>
          <w:lang w:eastAsia="it-IT" w:bidi="it-IT"/>
        </w:rPr>
        <w:t>;</w:t>
      </w:r>
    </w:p>
    <w:p w:rsidR="00411D75" w:rsidRPr="00946B3F" w:rsidRDefault="00946B3F" w:rsidP="00946B3F">
      <w:pPr>
        <w:pStyle w:val="Bodytext50"/>
        <w:numPr>
          <w:ilvl w:val="0"/>
          <w:numId w:val="5"/>
        </w:numPr>
        <w:shd w:val="clear" w:color="auto" w:fill="auto"/>
        <w:tabs>
          <w:tab w:val="left" w:pos="771"/>
        </w:tabs>
        <w:spacing w:before="0" w:line="240" w:lineRule="auto"/>
        <w:ind w:left="1032" w:hanging="357"/>
        <w:rPr>
          <w:rFonts w:ascii="Times New Roman" w:eastAsia="Times New Roman" w:hAnsi="Times New Roman" w:cs="Times New Roman"/>
          <w:color w:val="000000"/>
          <w:sz w:val="20"/>
          <w:szCs w:val="20"/>
          <w:lang w:eastAsia="it-IT" w:bidi="it-IT"/>
        </w:rPr>
      </w:pPr>
      <w:r w:rsidRPr="00946B3F">
        <w:rPr>
          <w:rFonts w:ascii="Times New Roman" w:eastAsia="Times New Roman" w:hAnsi="Times New Roman" w:cs="Times New Roman"/>
          <w:color w:val="000000"/>
          <w:sz w:val="20"/>
          <w:szCs w:val="20"/>
          <w:lang w:eastAsia="it-IT" w:bidi="it-IT"/>
        </w:rPr>
        <w:t>L</w:t>
      </w:r>
      <w:r w:rsidR="00411D75" w:rsidRPr="00946B3F">
        <w:rPr>
          <w:rFonts w:ascii="Times New Roman" w:eastAsia="Times New Roman" w:hAnsi="Times New Roman" w:cs="Times New Roman"/>
          <w:color w:val="000000"/>
          <w:sz w:val="20"/>
          <w:szCs w:val="20"/>
          <w:lang w:eastAsia="it-IT" w:bidi="it-IT"/>
        </w:rPr>
        <w:t>ibretto di giustifica</w:t>
      </w:r>
      <w:r w:rsidRPr="00946B3F">
        <w:rPr>
          <w:rFonts w:ascii="Times New Roman" w:eastAsia="Times New Roman" w:hAnsi="Times New Roman" w:cs="Times New Roman"/>
          <w:color w:val="000000"/>
          <w:sz w:val="20"/>
          <w:szCs w:val="20"/>
          <w:lang w:eastAsia="it-IT" w:bidi="it-IT"/>
        </w:rPr>
        <w:t>;</w:t>
      </w:r>
    </w:p>
    <w:p w:rsidR="00411D75" w:rsidRPr="00CA464E" w:rsidRDefault="00411D75" w:rsidP="00017261">
      <w:pPr>
        <w:pStyle w:val="Paragrafoelenco"/>
        <w:numPr>
          <w:ilvl w:val="0"/>
          <w:numId w:val="5"/>
        </w:numPr>
        <w:ind w:left="1032" w:hanging="357"/>
        <w:contextualSpacing w:val="0"/>
        <w:rPr>
          <w:sz w:val="20"/>
          <w:szCs w:val="20"/>
        </w:rPr>
      </w:pPr>
      <w:r w:rsidRPr="00CA464E">
        <w:rPr>
          <w:sz w:val="20"/>
          <w:szCs w:val="20"/>
        </w:rPr>
        <w:t xml:space="preserve">Spese ed attività per l’ampliamento dell’offerta </w:t>
      </w:r>
      <w:proofErr w:type="gramStart"/>
      <w:r w:rsidRPr="00CA464E">
        <w:rPr>
          <w:sz w:val="20"/>
          <w:szCs w:val="20"/>
        </w:rPr>
        <w:t>formativa :</w:t>
      </w:r>
      <w:proofErr w:type="gramEnd"/>
      <w:r w:rsidRPr="00CA464E">
        <w:rPr>
          <w:sz w:val="20"/>
          <w:szCs w:val="20"/>
        </w:rPr>
        <w:t xml:space="preserve"> materiale didattico e di facile consumo</w:t>
      </w:r>
    </w:p>
    <w:p w:rsidR="00411D75" w:rsidRDefault="00411D75" w:rsidP="00411D75">
      <w:pPr>
        <w:pStyle w:val="Paragrafoelenco"/>
        <w:ind w:left="1035"/>
        <w:rPr>
          <w:sz w:val="16"/>
          <w:szCs w:val="16"/>
        </w:rPr>
      </w:pPr>
    </w:p>
    <w:p w:rsidR="00411D75" w:rsidRDefault="00411D75" w:rsidP="00411D75">
      <w:pPr>
        <w:rPr>
          <w:b/>
          <w:sz w:val="18"/>
          <w:szCs w:val="18"/>
          <w:u w:val="single"/>
        </w:rPr>
      </w:pPr>
      <w:r w:rsidRPr="00190356">
        <w:rPr>
          <w:b/>
          <w:sz w:val="18"/>
          <w:szCs w:val="18"/>
          <w:u w:val="single"/>
        </w:rPr>
        <w:t>2-Certificato medico del medico dell’Asl di i</w:t>
      </w:r>
      <w:r w:rsidR="005E2164">
        <w:rPr>
          <w:b/>
          <w:sz w:val="18"/>
          <w:szCs w:val="18"/>
          <w:u w:val="single"/>
        </w:rPr>
        <w:t>don</w:t>
      </w:r>
      <w:r w:rsidRPr="00190356">
        <w:rPr>
          <w:b/>
          <w:sz w:val="18"/>
          <w:szCs w:val="18"/>
          <w:u w:val="single"/>
        </w:rPr>
        <w:t>e</w:t>
      </w:r>
      <w:r w:rsidR="005E2164">
        <w:rPr>
          <w:b/>
          <w:sz w:val="18"/>
          <w:szCs w:val="18"/>
          <w:u w:val="single"/>
        </w:rPr>
        <w:t>i</w:t>
      </w:r>
      <w:r w:rsidRPr="00190356">
        <w:rPr>
          <w:b/>
          <w:sz w:val="18"/>
          <w:szCs w:val="18"/>
          <w:u w:val="single"/>
        </w:rPr>
        <w:t>tà a svolgere attività ginnica non agonistica</w:t>
      </w:r>
    </w:p>
    <w:p w:rsidR="006D7ECD" w:rsidRDefault="006D7ECD" w:rsidP="006D7ECD">
      <w:pPr>
        <w:pStyle w:val="Bodytext100"/>
        <w:shd w:val="clear" w:color="auto" w:fill="auto"/>
        <w:spacing w:before="0" w:after="191"/>
        <w:ind w:firstLine="0"/>
      </w:pPr>
    </w:p>
    <w:p w:rsidR="006D7ECD" w:rsidRPr="006D7ECD" w:rsidRDefault="006D7ECD" w:rsidP="006D7ECD">
      <w:pPr>
        <w:pStyle w:val="Bodytext100"/>
        <w:shd w:val="clear" w:color="auto" w:fill="auto"/>
        <w:spacing w:before="0" w:after="191"/>
        <w:ind w:firstLine="0"/>
        <w:rPr>
          <w:rFonts w:ascii="Times New Roman" w:eastAsia="Times New Roman" w:hAnsi="Times New Roman" w:cs="Times New Roman"/>
          <w:bCs w:val="0"/>
          <w:color w:val="000000"/>
          <w:lang w:eastAsia="it-IT" w:bidi="it-IT"/>
        </w:rPr>
      </w:pPr>
      <w:r w:rsidRPr="006D7ECD">
        <w:rPr>
          <w:rFonts w:ascii="Times New Roman" w:eastAsia="Times New Roman" w:hAnsi="Times New Roman" w:cs="Times New Roman"/>
          <w:bCs w:val="0"/>
          <w:color w:val="000000"/>
          <w:lang w:eastAsia="it-IT" w:bidi="it-IT"/>
        </w:rPr>
        <w:t>I sottoscritti dichiarano di essere consapevoli che:</w:t>
      </w:r>
    </w:p>
    <w:p w:rsidR="006D7ECD" w:rsidRPr="006D7ECD" w:rsidRDefault="006D7ECD" w:rsidP="006D7ECD">
      <w:pPr>
        <w:pStyle w:val="Bodytext100"/>
        <w:numPr>
          <w:ilvl w:val="0"/>
          <w:numId w:val="3"/>
        </w:numPr>
        <w:shd w:val="clear" w:color="auto" w:fill="auto"/>
        <w:tabs>
          <w:tab w:val="left" w:pos="771"/>
        </w:tabs>
        <w:spacing w:before="0" w:after="0" w:line="211" w:lineRule="exact"/>
        <w:ind w:left="800"/>
        <w:rPr>
          <w:rFonts w:ascii="Times New Roman" w:eastAsia="Times New Roman" w:hAnsi="Times New Roman" w:cs="Times New Roman"/>
          <w:bCs w:val="0"/>
          <w:color w:val="000000"/>
          <w:lang w:eastAsia="it-IT" w:bidi="it-IT"/>
        </w:rPr>
      </w:pPr>
      <w:r w:rsidRPr="006D7ECD">
        <w:rPr>
          <w:rFonts w:ascii="Times New Roman" w:eastAsia="Times New Roman" w:hAnsi="Times New Roman" w:cs="Times New Roman"/>
          <w:bCs w:val="0"/>
          <w:color w:val="000000"/>
          <w:lang w:eastAsia="it-IT" w:bidi="it-IT"/>
        </w:rPr>
        <w:t>I dati richiesti (ai sensi del DPR 275/99, Regolamento dell’Autonomia Scolastica) sono funzionali alla gestione di eventuali</w:t>
      </w:r>
      <w:r w:rsidRPr="006D7ECD">
        <w:rPr>
          <w:rFonts w:ascii="Times New Roman" w:eastAsia="Times New Roman" w:hAnsi="Times New Roman" w:cs="Times New Roman"/>
          <w:bCs w:val="0"/>
          <w:color w:val="000000"/>
          <w:lang w:eastAsia="it-IT" w:bidi="it-IT"/>
        </w:rPr>
        <w:br/>
        <w:t>iscrizioni in esubero all’equilibrata formazione delle classi, nel rispetto dei criteri deliberati dal Con</w:t>
      </w:r>
      <w:r w:rsidR="000D4226">
        <w:rPr>
          <w:rFonts w:ascii="Times New Roman" w:eastAsia="Times New Roman" w:hAnsi="Times New Roman" w:cs="Times New Roman"/>
          <w:bCs w:val="0"/>
          <w:color w:val="000000"/>
          <w:lang w:eastAsia="it-IT" w:bidi="it-IT"/>
        </w:rPr>
        <w:t>siglio d’istituto del 20.12</w:t>
      </w:r>
      <w:r w:rsidR="00493AEF">
        <w:rPr>
          <w:rFonts w:ascii="Times New Roman" w:eastAsia="Times New Roman" w:hAnsi="Times New Roman" w:cs="Times New Roman"/>
          <w:bCs w:val="0"/>
          <w:color w:val="000000"/>
          <w:lang w:eastAsia="it-IT" w:bidi="it-IT"/>
        </w:rPr>
        <w:t>.2018</w:t>
      </w:r>
      <w:r w:rsidR="000D4226">
        <w:rPr>
          <w:rFonts w:ascii="Times New Roman" w:eastAsia="Times New Roman" w:hAnsi="Times New Roman" w:cs="Times New Roman"/>
          <w:bCs w:val="0"/>
          <w:color w:val="000000"/>
          <w:lang w:eastAsia="it-IT" w:bidi="it-IT"/>
        </w:rPr>
        <w:t xml:space="preserve"> n° 232 </w:t>
      </w:r>
      <w:r w:rsidR="00FE6F42">
        <w:rPr>
          <w:rFonts w:ascii="Times New Roman" w:eastAsia="Times New Roman" w:hAnsi="Times New Roman" w:cs="Times New Roman"/>
          <w:bCs w:val="0"/>
          <w:color w:val="000000"/>
          <w:lang w:eastAsia="it-IT" w:bidi="it-IT"/>
        </w:rPr>
        <w:t xml:space="preserve">(Leggi </w:t>
      </w:r>
      <w:r w:rsidRPr="006D7ECD">
        <w:rPr>
          <w:rFonts w:ascii="Times New Roman" w:eastAsia="Times New Roman" w:hAnsi="Times New Roman" w:cs="Times New Roman"/>
          <w:bCs w:val="0"/>
          <w:color w:val="000000"/>
          <w:lang w:eastAsia="it-IT" w:bidi="it-IT"/>
        </w:rPr>
        <w:t>157</w:t>
      </w:r>
      <w:r w:rsidR="00FE6F42">
        <w:rPr>
          <w:rFonts w:ascii="Times New Roman" w:eastAsia="Times New Roman" w:hAnsi="Times New Roman" w:cs="Times New Roman"/>
          <w:bCs w:val="0"/>
          <w:color w:val="000000"/>
          <w:lang w:eastAsia="it-IT" w:bidi="it-IT"/>
        </w:rPr>
        <w:t>/</w:t>
      </w:r>
      <w:r w:rsidRPr="006D7ECD">
        <w:rPr>
          <w:rFonts w:ascii="Times New Roman" w:eastAsia="Times New Roman" w:hAnsi="Times New Roman" w:cs="Times New Roman"/>
          <w:bCs w:val="0"/>
          <w:color w:val="000000"/>
          <w:lang w:eastAsia="it-IT" w:bidi="it-IT"/>
        </w:rPr>
        <w:t>1968,127/1997,131/1998; DPR 445/2000);</w:t>
      </w:r>
    </w:p>
    <w:p w:rsidR="006D7ECD" w:rsidRPr="006D7ECD" w:rsidRDefault="006D7ECD" w:rsidP="006D7ECD">
      <w:pPr>
        <w:pStyle w:val="Bodytext100"/>
        <w:numPr>
          <w:ilvl w:val="0"/>
          <w:numId w:val="3"/>
        </w:numPr>
        <w:shd w:val="clear" w:color="auto" w:fill="auto"/>
        <w:tabs>
          <w:tab w:val="left" w:pos="771"/>
        </w:tabs>
        <w:spacing w:before="0" w:after="0" w:line="211" w:lineRule="exact"/>
        <w:ind w:left="800"/>
        <w:rPr>
          <w:rFonts w:ascii="Times New Roman" w:eastAsia="Times New Roman" w:hAnsi="Times New Roman" w:cs="Times New Roman"/>
          <w:bCs w:val="0"/>
          <w:color w:val="000000"/>
          <w:lang w:eastAsia="it-IT" w:bidi="it-IT"/>
        </w:rPr>
      </w:pPr>
      <w:r w:rsidRPr="006D7ECD">
        <w:rPr>
          <w:rFonts w:ascii="Times New Roman" w:eastAsia="Times New Roman" w:hAnsi="Times New Roman" w:cs="Times New Roman"/>
          <w:bCs w:val="0"/>
          <w:color w:val="000000"/>
          <w:lang w:eastAsia="it-IT" w:bidi="it-IT"/>
        </w:rPr>
        <w:t>La scuola può utilizzare i dati contenuti nella presente autocertificazione esclusivamente nell’ambito e per fini istituzionali propri</w:t>
      </w:r>
      <w:r w:rsidRPr="006D7ECD">
        <w:rPr>
          <w:rFonts w:ascii="Times New Roman" w:eastAsia="Times New Roman" w:hAnsi="Times New Roman" w:cs="Times New Roman"/>
          <w:bCs w:val="0"/>
          <w:color w:val="000000"/>
          <w:lang w:eastAsia="it-IT" w:bidi="it-IT"/>
        </w:rPr>
        <w:br/>
        <w:t>della Pubblica Amministrazione (Decreto legislativo 30.06.2003 n.l96 e Regolamento Ministeriale 7.12.2006 n. 305);</w:t>
      </w:r>
    </w:p>
    <w:p w:rsidR="006D7ECD" w:rsidRPr="006D7ECD" w:rsidRDefault="006D7ECD" w:rsidP="006D7ECD">
      <w:pPr>
        <w:pStyle w:val="Bodytext100"/>
        <w:numPr>
          <w:ilvl w:val="0"/>
          <w:numId w:val="3"/>
        </w:numPr>
        <w:shd w:val="clear" w:color="auto" w:fill="auto"/>
        <w:tabs>
          <w:tab w:val="left" w:pos="771"/>
        </w:tabs>
        <w:spacing w:before="0" w:after="0" w:line="211" w:lineRule="exact"/>
        <w:ind w:left="800"/>
        <w:rPr>
          <w:rFonts w:ascii="Times New Roman" w:eastAsia="Times New Roman" w:hAnsi="Times New Roman" w:cs="Times New Roman"/>
          <w:bCs w:val="0"/>
          <w:color w:val="000000"/>
          <w:lang w:eastAsia="it-IT" w:bidi="it-IT"/>
        </w:rPr>
      </w:pPr>
      <w:r w:rsidRPr="006D7ECD">
        <w:rPr>
          <w:rFonts w:ascii="Times New Roman" w:eastAsia="Times New Roman" w:hAnsi="Times New Roman" w:cs="Times New Roman"/>
          <w:bCs w:val="0"/>
          <w:color w:val="000000"/>
          <w:lang w:eastAsia="it-IT" w:bidi="it-IT"/>
        </w:rPr>
        <w:t>Affermano di aver preso visione dell’Informazione sulla Privacy la cui pubblicazione è sul sito della scuola</w:t>
      </w:r>
      <w:r w:rsidR="002C7D4B">
        <w:rPr>
          <w:rFonts w:ascii="Times New Roman" w:eastAsia="Times New Roman" w:hAnsi="Times New Roman" w:cs="Times New Roman"/>
          <w:bCs w:val="0"/>
          <w:color w:val="000000"/>
          <w:lang w:eastAsia="it-IT" w:bidi="it-IT"/>
        </w:rPr>
        <w:t>;</w:t>
      </w:r>
    </w:p>
    <w:p w:rsidR="006D7ECD" w:rsidRDefault="006D7ECD" w:rsidP="006D7ECD">
      <w:pPr>
        <w:pStyle w:val="Bodytext100"/>
        <w:numPr>
          <w:ilvl w:val="0"/>
          <w:numId w:val="3"/>
        </w:numPr>
        <w:shd w:val="clear" w:color="auto" w:fill="auto"/>
        <w:tabs>
          <w:tab w:val="left" w:pos="771"/>
        </w:tabs>
        <w:spacing w:before="0" w:after="0" w:line="211" w:lineRule="exact"/>
        <w:ind w:left="800"/>
        <w:rPr>
          <w:rFonts w:ascii="Times New Roman" w:eastAsia="Times New Roman" w:hAnsi="Times New Roman" w:cs="Times New Roman"/>
          <w:bCs w:val="0"/>
          <w:color w:val="000000"/>
          <w:lang w:eastAsia="it-IT" w:bidi="it-IT"/>
        </w:rPr>
      </w:pPr>
      <w:r w:rsidRPr="006D7ECD">
        <w:rPr>
          <w:rFonts w:ascii="Times New Roman" w:eastAsia="Times New Roman" w:hAnsi="Times New Roman" w:cs="Times New Roman"/>
          <w:bCs w:val="0"/>
          <w:color w:val="000000"/>
          <w:lang w:eastAsia="it-IT" w:bidi="it-IT"/>
        </w:rPr>
        <w:t>Foto e Video realizzati in occasione di eventi scolastici saranno pubblicati sul sito web della scuola per fini didattici, informativi,</w:t>
      </w:r>
      <w:r w:rsidRPr="006D7ECD">
        <w:rPr>
          <w:rFonts w:ascii="Times New Roman" w:eastAsia="Times New Roman" w:hAnsi="Times New Roman" w:cs="Times New Roman"/>
          <w:bCs w:val="0"/>
          <w:color w:val="000000"/>
          <w:lang w:eastAsia="it-IT" w:bidi="it-IT"/>
        </w:rPr>
        <w:br/>
        <w:t>formativi ,propagandistici etc.</w:t>
      </w:r>
      <w:r w:rsidR="002C7D4B">
        <w:rPr>
          <w:rFonts w:ascii="Times New Roman" w:eastAsia="Times New Roman" w:hAnsi="Times New Roman" w:cs="Times New Roman"/>
          <w:bCs w:val="0"/>
          <w:color w:val="000000"/>
          <w:lang w:eastAsia="it-IT" w:bidi="it-IT"/>
        </w:rPr>
        <w:t>;</w:t>
      </w:r>
    </w:p>
    <w:p w:rsidR="002C7D4B" w:rsidRPr="00ED31C4" w:rsidRDefault="002C7D4B" w:rsidP="002C7D4B">
      <w:pPr>
        <w:pStyle w:val="Bodytext100"/>
        <w:numPr>
          <w:ilvl w:val="0"/>
          <w:numId w:val="3"/>
        </w:numPr>
        <w:shd w:val="clear" w:color="auto" w:fill="auto"/>
        <w:tabs>
          <w:tab w:val="left" w:pos="771"/>
        </w:tabs>
        <w:spacing w:before="0" w:after="0" w:line="211" w:lineRule="exact"/>
        <w:ind w:left="800"/>
      </w:pPr>
      <w:r w:rsidRPr="00ED31C4">
        <w:rPr>
          <w:rFonts w:ascii="Times New Roman" w:eastAsia="Times New Roman" w:hAnsi="Times New Roman" w:cs="Times New Roman"/>
          <w:bCs w:val="0"/>
          <w:color w:val="000000"/>
          <w:lang w:eastAsia="it-IT" w:bidi="it-IT"/>
        </w:rPr>
        <w:t xml:space="preserve">Di accettare nella sua interezza il PTOF avendone presa visione e sottoscrivendo il </w:t>
      </w:r>
      <w:r w:rsidRPr="00ED31C4">
        <w:rPr>
          <w:rFonts w:ascii="Times New Roman" w:eastAsia="Times New Roman" w:hAnsi="Times New Roman" w:cs="Times New Roman"/>
        </w:rPr>
        <w:t>PATTO EDUCATIVO di CORRESPONSABILITA’.</w:t>
      </w:r>
    </w:p>
    <w:p w:rsidR="00ED31C4" w:rsidRDefault="00ED31C4" w:rsidP="00ED31C4">
      <w:pPr>
        <w:pStyle w:val="Paragrafoelenco"/>
      </w:pPr>
      <w:r>
        <w:t xml:space="preserve">                                            </w:t>
      </w:r>
    </w:p>
    <w:p w:rsidR="002C7D4B" w:rsidRPr="00CB22F8" w:rsidRDefault="00CB22F8" w:rsidP="00CB22F8">
      <w:proofErr w:type="spellStart"/>
      <w:r>
        <w:t>Firma_____________________________________e</w:t>
      </w:r>
      <w:proofErr w:type="spellEnd"/>
      <w:r>
        <w:t xml:space="preserve"> _________________________________________</w:t>
      </w:r>
      <w:r>
        <w:tab/>
      </w:r>
    </w:p>
    <w:p w:rsidR="002D7F84" w:rsidRDefault="00CB22F8" w:rsidP="00CB22F8">
      <w:pPr>
        <w:pStyle w:val="Bodytext100"/>
        <w:shd w:val="clear" w:color="auto" w:fill="auto"/>
        <w:tabs>
          <w:tab w:val="left" w:pos="771"/>
        </w:tabs>
        <w:spacing w:before="0" w:after="0" w:line="240" w:lineRule="auto"/>
        <w:ind w:firstLine="0"/>
        <w:rPr>
          <w:rFonts w:ascii="Times New Roman" w:eastAsia="Times New Roman" w:hAnsi="Times New Roman" w:cs="Times New Roman"/>
          <w:bCs w:val="0"/>
          <w:color w:val="000000"/>
          <w:lang w:eastAsia="it-IT" w:bidi="it-IT"/>
        </w:rPr>
      </w:pPr>
      <w:r>
        <w:rPr>
          <w:rFonts w:ascii="Times New Roman" w:eastAsia="Times New Roman" w:hAnsi="Times New Roman" w:cs="Times New Roman"/>
          <w:bCs w:val="0"/>
          <w:color w:val="000000"/>
          <w:lang w:eastAsia="it-IT" w:bidi="it-IT"/>
        </w:rPr>
        <w:t xml:space="preserve">                           (padre)</w:t>
      </w:r>
      <w:r>
        <w:rPr>
          <w:rFonts w:ascii="Times New Roman" w:eastAsia="Times New Roman" w:hAnsi="Times New Roman" w:cs="Times New Roman"/>
          <w:bCs w:val="0"/>
          <w:color w:val="000000"/>
          <w:lang w:eastAsia="it-IT" w:bidi="it-IT"/>
        </w:rPr>
        <w:tab/>
      </w:r>
      <w:r>
        <w:rPr>
          <w:rFonts w:ascii="Times New Roman" w:eastAsia="Times New Roman" w:hAnsi="Times New Roman" w:cs="Times New Roman"/>
          <w:bCs w:val="0"/>
          <w:color w:val="000000"/>
          <w:lang w:eastAsia="it-IT" w:bidi="it-IT"/>
        </w:rPr>
        <w:tab/>
      </w:r>
      <w:r>
        <w:rPr>
          <w:rFonts w:ascii="Times New Roman" w:eastAsia="Times New Roman" w:hAnsi="Times New Roman" w:cs="Times New Roman"/>
          <w:bCs w:val="0"/>
          <w:color w:val="000000"/>
          <w:lang w:eastAsia="it-IT" w:bidi="it-IT"/>
        </w:rPr>
        <w:tab/>
      </w:r>
      <w:r>
        <w:rPr>
          <w:rFonts w:ascii="Times New Roman" w:eastAsia="Times New Roman" w:hAnsi="Times New Roman" w:cs="Times New Roman"/>
          <w:bCs w:val="0"/>
          <w:color w:val="000000"/>
          <w:lang w:eastAsia="it-IT" w:bidi="it-IT"/>
        </w:rPr>
        <w:tab/>
      </w:r>
      <w:r>
        <w:rPr>
          <w:rFonts w:ascii="Times New Roman" w:eastAsia="Times New Roman" w:hAnsi="Times New Roman" w:cs="Times New Roman"/>
          <w:bCs w:val="0"/>
          <w:color w:val="000000"/>
          <w:lang w:eastAsia="it-IT" w:bidi="it-IT"/>
        </w:rPr>
        <w:tab/>
      </w:r>
      <w:r>
        <w:rPr>
          <w:rFonts w:ascii="Times New Roman" w:eastAsia="Times New Roman" w:hAnsi="Times New Roman" w:cs="Times New Roman"/>
          <w:bCs w:val="0"/>
          <w:color w:val="000000"/>
          <w:lang w:eastAsia="it-IT" w:bidi="it-IT"/>
        </w:rPr>
        <w:tab/>
        <w:t>(madre)</w:t>
      </w:r>
    </w:p>
    <w:p w:rsidR="00585CE7" w:rsidRDefault="00585CE7" w:rsidP="00922EB1">
      <w:pPr>
        <w:pStyle w:val="Bodytext100"/>
        <w:shd w:val="clear" w:color="auto" w:fill="auto"/>
        <w:tabs>
          <w:tab w:val="left" w:pos="771"/>
        </w:tabs>
        <w:spacing w:before="0" w:after="0" w:line="360" w:lineRule="auto"/>
        <w:ind w:firstLine="0"/>
        <w:rPr>
          <w:rFonts w:ascii="Times New Roman" w:eastAsia="Times New Roman" w:hAnsi="Times New Roman" w:cs="Times New Roman"/>
          <w:bCs w:val="0"/>
          <w:color w:val="000000"/>
          <w:lang w:eastAsia="it-IT" w:bidi="it-IT"/>
        </w:rPr>
      </w:pPr>
    </w:p>
    <w:p w:rsidR="00585CE7" w:rsidRPr="00FD627D" w:rsidRDefault="00922EB1" w:rsidP="00922EB1">
      <w:pPr>
        <w:pStyle w:val="Bodytext100"/>
        <w:shd w:val="clear" w:color="auto" w:fill="auto"/>
        <w:tabs>
          <w:tab w:val="left" w:pos="771"/>
        </w:tabs>
        <w:spacing w:before="0" w:after="0" w:line="360" w:lineRule="auto"/>
        <w:ind w:firstLine="0"/>
        <w:rPr>
          <w:rFonts w:ascii="Times New Roman" w:eastAsia="Times New Roman" w:hAnsi="Times New Roman" w:cs="Times New Roman"/>
          <w:b w:val="0"/>
          <w:bCs w:val="0"/>
          <w:color w:val="000000"/>
          <w:lang w:eastAsia="it-IT" w:bidi="it-IT"/>
        </w:rPr>
      </w:pPr>
      <w:r>
        <w:rPr>
          <w:rFonts w:ascii="Times New Roman" w:eastAsia="Times New Roman" w:hAnsi="Times New Roman" w:cs="Times New Roman"/>
          <w:bCs w:val="0"/>
          <w:color w:val="000000"/>
          <w:lang w:eastAsia="it-IT" w:bidi="it-IT"/>
        </w:rPr>
        <w:t xml:space="preserve">Indirizzo di posta elettronica: </w:t>
      </w:r>
      <w:r w:rsidRPr="00FD627D">
        <w:rPr>
          <w:rFonts w:ascii="Times New Roman" w:eastAsia="Times New Roman" w:hAnsi="Times New Roman" w:cs="Times New Roman"/>
          <w:b w:val="0"/>
          <w:bCs w:val="0"/>
          <w:color w:val="000000"/>
          <w:lang w:eastAsia="it-IT" w:bidi="it-IT"/>
        </w:rPr>
        <w:t>Padre___________________________________________________________</w:t>
      </w:r>
    </w:p>
    <w:p w:rsidR="002D7F84" w:rsidRDefault="00922EB1" w:rsidP="004A3806">
      <w:pPr>
        <w:pStyle w:val="Bodytext100"/>
        <w:shd w:val="clear" w:color="auto" w:fill="auto"/>
        <w:tabs>
          <w:tab w:val="left" w:pos="771"/>
        </w:tabs>
        <w:spacing w:before="0" w:after="0" w:line="360" w:lineRule="auto"/>
        <w:ind w:firstLine="0"/>
        <w:rPr>
          <w:rFonts w:ascii="Times New Roman" w:eastAsia="Times New Roman" w:hAnsi="Times New Roman" w:cs="Times New Roman"/>
          <w:bCs w:val="0"/>
          <w:color w:val="000000"/>
          <w:lang w:eastAsia="it-IT" w:bidi="it-IT"/>
        </w:rPr>
      </w:pPr>
      <w:r w:rsidRPr="00FD627D">
        <w:rPr>
          <w:rFonts w:ascii="Times New Roman" w:eastAsia="Times New Roman" w:hAnsi="Times New Roman" w:cs="Times New Roman"/>
          <w:b w:val="0"/>
          <w:bCs w:val="0"/>
          <w:color w:val="000000"/>
          <w:lang w:eastAsia="it-IT" w:bidi="it-IT"/>
        </w:rPr>
        <w:t xml:space="preserve">                                                    Madre</w:t>
      </w:r>
      <w:r>
        <w:rPr>
          <w:rFonts w:ascii="Times New Roman" w:eastAsia="Times New Roman" w:hAnsi="Times New Roman" w:cs="Times New Roman"/>
          <w:bCs w:val="0"/>
          <w:color w:val="000000"/>
          <w:lang w:eastAsia="it-IT" w:bidi="it-IT"/>
        </w:rPr>
        <w:t>__________________________________________________________</w:t>
      </w:r>
    </w:p>
    <w:p w:rsidR="002253FA" w:rsidRDefault="002253FA" w:rsidP="00CB22F8">
      <w:pPr>
        <w:pStyle w:val="Bodytext100"/>
        <w:shd w:val="clear" w:color="auto" w:fill="auto"/>
        <w:tabs>
          <w:tab w:val="left" w:pos="771"/>
        </w:tabs>
        <w:spacing w:before="0" w:after="0" w:line="240" w:lineRule="auto"/>
        <w:ind w:firstLine="0"/>
        <w:rPr>
          <w:rFonts w:ascii="Times New Roman" w:eastAsia="Times New Roman" w:hAnsi="Times New Roman" w:cs="Times New Roman"/>
          <w:bCs w:val="0"/>
          <w:color w:val="000000"/>
          <w:lang w:eastAsia="it-IT" w:bidi="it-IT"/>
        </w:rPr>
      </w:pPr>
    </w:p>
    <w:p w:rsidR="00C3391E" w:rsidRDefault="00F70DA7" w:rsidP="00CB22F8">
      <w:pPr>
        <w:pStyle w:val="Bodytext100"/>
        <w:shd w:val="clear" w:color="auto" w:fill="auto"/>
        <w:tabs>
          <w:tab w:val="left" w:pos="771"/>
        </w:tabs>
        <w:spacing w:before="0" w:after="0" w:line="240" w:lineRule="auto"/>
        <w:ind w:firstLine="0"/>
        <w:rPr>
          <w:rFonts w:ascii="Times New Roman" w:eastAsia="Times New Roman" w:hAnsi="Times New Roman" w:cs="Times New Roman"/>
          <w:bCs w:val="0"/>
          <w:color w:val="000000"/>
          <w:lang w:eastAsia="it-IT" w:bidi="it-IT"/>
        </w:rPr>
      </w:pPr>
      <w:r>
        <w:rPr>
          <w:rFonts w:ascii="Times New Roman" w:eastAsia="Times New Roman" w:hAnsi="Times New Roman" w:cs="Times New Roman"/>
          <w:bCs w:val="0"/>
          <w:color w:val="000000"/>
          <w:lang w:eastAsia="it-IT" w:bidi="it-IT"/>
        </w:rPr>
        <w:t>RICHIESTE OPZIONALI:</w:t>
      </w:r>
    </w:p>
    <w:p w:rsidR="004A3806" w:rsidRDefault="00F70DA7" w:rsidP="004A3806">
      <w:pPr>
        <w:pStyle w:val="Bodytext100"/>
        <w:shd w:val="clear" w:color="auto" w:fill="auto"/>
        <w:tabs>
          <w:tab w:val="left" w:pos="771"/>
        </w:tabs>
        <w:spacing w:before="0" w:after="0" w:line="240" w:lineRule="auto"/>
        <w:ind w:firstLine="0"/>
        <w:rPr>
          <w:rFonts w:ascii="Times New Roman" w:eastAsia="Times New Roman" w:hAnsi="Times New Roman" w:cs="Times New Roman"/>
          <w:b w:val="0"/>
          <w:bCs w:val="0"/>
          <w:color w:val="000000"/>
          <w:lang w:eastAsia="it-IT" w:bidi="it-IT"/>
        </w:rPr>
      </w:pPr>
      <w:r w:rsidRPr="00F70DA7">
        <w:rPr>
          <w:rFonts w:ascii="Times New Roman" w:eastAsia="Times New Roman" w:hAnsi="Times New Roman" w:cs="Times New Roman"/>
          <w:bCs w:val="0"/>
          <w:color w:val="000000"/>
          <w:lang w:eastAsia="it-IT" w:bidi="it-IT"/>
        </w:rPr>
        <w:t xml:space="preserve">Frequenza di fratello/sorella nella </w:t>
      </w:r>
      <w:proofErr w:type="gramStart"/>
      <w:r w:rsidRPr="00F70DA7">
        <w:rPr>
          <w:rFonts w:ascii="Times New Roman" w:eastAsia="Times New Roman" w:hAnsi="Times New Roman" w:cs="Times New Roman"/>
          <w:bCs w:val="0"/>
          <w:color w:val="000000"/>
          <w:lang w:eastAsia="it-IT" w:bidi="it-IT"/>
        </w:rPr>
        <w:t>scuola</w:t>
      </w:r>
      <w:r w:rsidRPr="00F70DA7">
        <w:rPr>
          <w:rFonts w:ascii="Times New Roman" w:eastAsia="Times New Roman" w:hAnsi="Times New Roman" w:cs="Times New Roman"/>
          <w:b w:val="0"/>
          <w:bCs w:val="0"/>
          <w:color w:val="000000"/>
          <w:lang w:eastAsia="it-IT" w:bidi="it-IT"/>
        </w:rPr>
        <w:t xml:space="preserve"> :</w:t>
      </w:r>
      <w:proofErr w:type="gramEnd"/>
      <w:r w:rsidRPr="00F70DA7">
        <w:rPr>
          <w:rFonts w:ascii="Times New Roman" w:eastAsia="Times New Roman" w:hAnsi="Times New Roman" w:cs="Times New Roman"/>
          <w:b w:val="0"/>
          <w:bCs w:val="0"/>
          <w:color w:val="000000"/>
          <w:lang w:eastAsia="it-IT" w:bidi="it-IT"/>
        </w:rPr>
        <w:t xml:space="preserve"> </w:t>
      </w:r>
      <w:r w:rsidRPr="00F70DA7">
        <w:rPr>
          <w:rFonts w:ascii="Times New Roman" w:eastAsia="Times New Roman" w:hAnsi="Times New Roman" w:cs="Times New Roman"/>
          <w:b w:val="0"/>
          <w:bCs w:val="0"/>
          <w:color w:val="000000"/>
          <w:sz w:val="40"/>
          <w:szCs w:val="40"/>
          <w:lang w:eastAsia="it-IT" w:bidi="it-IT"/>
        </w:rPr>
        <w:t>□_</w:t>
      </w:r>
      <w:r>
        <w:rPr>
          <w:rFonts w:ascii="Times New Roman" w:eastAsia="Times New Roman" w:hAnsi="Times New Roman" w:cs="Times New Roman"/>
          <w:b w:val="0"/>
          <w:bCs w:val="0"/>
          <w:color w:val="000000"/>
          <w:sz w:val="40"/>
          <w:szCs w:val="40"/>
          <w:lang w:eastAsia="it-IT" w:bidi="it-IT"/>
        </w:rPr>
        <w:t>_</w:t>
      </w:r>
      <w:r w:rsidRPr="00F70DA7">
        <w:rPr>
          <w:rFonts w:ascii="Times New Roman" w:eastAsia="Times New Roman" w:hAnsi="Times New Roman" w:cs="Times New Roman"/>
          <w:b w:val="0"/>
          <w:bCs w:val="0"/>
          <w:color w:val="000000"/>
          <w:sz w:val="40"/>
          <w:szCs w:val="40"/>
          <w:lang w:eastAsia="it-IT" w:bidi="it-IT"/>
        </w:rPr>
        <w:t>_____________________</w:t>
      </w:r>
      <w:r w:rsidRPr="00F70DA7">
        <w:rPr>
          <w:rFonts w:ascii="Times New Roman" w:eastAsia="Times New Roman" w:hAnsi="Times New Roman" w:cs="Times New Roman"/>
          <w:b w:val="0"/>
          <w:bCs w:val="0"/>
          <w:color w:val="000000"/>
          <w:lang w:eastAsia="it-IT" w:bidi="it-IT"/>
        </w:rPr>
        <w:t>(</w:t>
      </w:r>
      <w:r>
        <w:rPr>
          <w:rFonts w:ascii="Times New Roman" w:eastAsia="Times New Roman" w:hAnsi="Times New Roman" w:cs="Times New Roman"/>
          <w:b w:val="0"/>
          <w:bCs w:val="0"/>
          <w:color w:val="000000"/>
          <w:lang w:eastAsia="it-IT" w:bidi="it-IT"/>
        </w:rPr>
        <w:t xml:space="preserve">se si </w:t>
      </w:r>
      <w:r w:rsidRPr="00F70DA7">
        <w:rPr>
          <w:rFonts w:ascii="Times New Roman" w:eastAsia="Times New Roman" w:hAnsi="Times New Roman" w:cs="Times New Roman"/>
          <w:b w:val="0"/>
          <w:bCs w:val="0"/>
          <w:color w:val="000000"/>
          <w:lang w:eastAsia="it-IT" w:bidi="it-IT"/>
        </w:rPr>
        <w:t>barrare</w:t>
      </w:r>
      <w:r>
        <w:rPr>
          <w:rFonts w:ascii="Times New Roman" w:eastAsia="Times New Roman" w:hAnsi="Times New Roman" w:cs="Times New Roman"/>
          <w:b w:val="0"/>
          <w:bCs w:val="0"/>
          <w:color w:val="000000"/>
          <w:lang w:eastAsia="it-IT" w:bidi="it-IT"/>
        </w:rPr>
        <w:t xml:space="preserve"> ed indicare </w:t>
      </w:r>
      <w:proofErr w:type="spellStart"/>
      <w:r>
        <w:rPr>
          <w:rFonts w:ascii="Times New Roman" w:eastAsia="Times New Roman" w:hAnsi="Times New Roman" w:cs="Times New Roman"/>
          <w:b w:val="0"/>
          <w:bCs w:val="0"/>
          <w:color w:val="000000"/>
          <w:lang w:eastAsia="it-IT" w:bidi="it-IT"/>
        </w:rPr>
        <w:t>cognome,nome,classe</w:t>
      </w:r>
      <w:proofErr w:type="spellEnd"/>
      <w:r>
        <w:rPr>
          <w:rFonts w:ascii="Times New Roman" w:eastAsia="Times New Roman" w:hAnsi="Times New Roman" w:cs="Times New Roman"/>
          <w:b w:val="0"/>
          <w:bCs w:val="0"/>
          <w:color w:val="000000"/>
          <w:lang w:eastAsia="it-IT" w:bidi="it-IT"/>
        </w:rPr>
        <w:t xml:space="preserve">  e sezione</w:t>
      </w:r>
      <w:r w:rsidRPr="00F70DA7">
        <w:rPr>
          <w:rFonts w:ascii="Times New Roman" w:eastAsia="Times New Roman" w:hAnsi="Times New Roman" w:cs="Times New Roman"/>
          <w:b w:val="0"/>
          <w:bCs w:val="0"/>
          <w:color w:val="000000"/>
          <w:lang w:eastAsia="it-IT" w:bidi="it-IT"/>
        </w:rPr>
        <w:t>)</w:t>
      </w:r>
    </w:p>
    <w:p w:rsidR="004A3806" w:rsidRPr="008A5BBC" w:rsidRDefault="004A3806" w:rsidP="004A3806">
      <w:pPr>
        <w:pStyle w:val="Bodytext100"/>
        <w:shd w:val="clear" w:color="auto" w:fill="auto"/>
        <w:tabs>
          <w:tab w:val="left" w:pos="771"/>
        </w:tabs>
        <w:spacing w:before="0" w:after="0" w:line="240" w:lineRule="auto"/>
        <w:ind w:firstLine="0"/>
        <w:rPr>
          <w:rFonts w:ascii="Times New Roman" w:eastAsia="Times New Roman" w:hAnsi="Times New Roman" w:cs="Times New Roman"/>
          <w:bCs w:val="0"/>
          <w:color w:val="000000"/>
          <w:lang w:eastAsia="it-IT" w:bidi="it-IT"/>
        </w:rPr>
      </w:pPr>
    </w:p>
    <w:p w:rsidR="008A5BBC" w:rsidRDefault="008A5BBC" w:rsidP="004A3806">
      <w:pPr>
        <w:widowControl/>
        <w:shd w:val="clear" w:color="auto" w:fill="FFFFFF"/>
        <w:jc w:val="center"/>
        <w:rPr>
          <w:b/>
          <w:sz w:val="18"/>
          <w:szCs w:val="18"/>
        </w:rPr>
      </w:pPr>
    </w:p>
    <w:p w:rsidR="008A5BBC" w:rsidRDefault="008A5BBC" w:rsidP="004A3806">
      <w:pPr>
        <w:widowControl/>
        <w:shd w:val="clear" w:color="auto" w:fill="FFFFFF"/>
        <w:jc w:val="center"/>
        <w:rPr>
          <w:b/>
          <w:sz w:val="18"/>
          <w:szCs w:val="18"/>
        </w:rPr>
      </w:pPr>
    </w:p>
    <w:p w:rsidR="008A5BBC" w:rsidRDefault="008A5BBC" w:rsidP="004A3806">
      <w:pPr>
        <w:widowControl/>
        <w:shd w:val="clear" w:color="auto" w:fill="FFFFFF"/>
        <w:jc w:val="center"/>
        <w:rPr>
          <w:b/>
          <w:sz w:val="18"/>
          <w:szCs w:val="18"/>
        </w:rPr>
      </w:pPr>
    </w:p>
    <w:p w:rsidR="008A5BBC" w:rsidRDefault="008A5BBC" w:rsidP="004A3806">
      <w:pPr>
        <w:widowControl/>
        <w:shd w:val="clear" w:color="auto" w:fill="FFFFFF"/>
        <w:jc w:val="center"/>
        <w:rPr>
          <w:b/>
          <w:sz w:val="18"/>
          <w:szCs w:val="18"/>
        </w:rPr>
      </w:pPr>
    </w:p>
    <w:p w:rsidR="008A5BBC" w:rsidRDefault="008A5BBC" w:rsidP="009546C6">
      <w:pPr>
        <w:widowControl/>
        <w:shd w:val="clear" w:color="auto" w:fill="FFFFFF"/>
        <w:rPr>
          <w:b/>
          <w:sz w:val="18"/>
          <w:szCs w:val="18"/>
        </w:rPr>
      </w:pPr>
    </w:p>
    <w:p w:rsidR="009546C6" w:rsidRDefault="009546C6" w:rsidP="009546C6">
      <w:pPr>
        <w:widowControl/>
        <w:shd w:val="clear" w:color="auto" w:fill="FFFFFF"/>
        <w:rPr>
          <w:b/>
          <w:sz w:val="18"/>
          <w:szCs w:val="18"/>
        </w:rPr>
      </w:pPr>
    </w:p>
    <w:p w:rsidR="004A3806" w:rsidRPr="008A5BBC" w:rsidRDefault="004A3806" w:rsidP="004A3806">
      <w:pPr>
        <w:widowControl/>
        <w:shd w:val="clear" w:color="auto" w:fill="FFFFFF"/>
        <w:jc w:val="center"/>
        <w:rPr>
          <w:b/>
          <w:sz w:val="18"/>
          <w:szCs w:val="18"/>
        </w:rPr>
      </w:pPr>
      <w:r w:rsidRPr="008A5BBC">
        <w:rPr>
          <w:b/>
          <w:sz w:val="18"/>
          <w:szCs w:val="18"/>
        </w:rPr>
        <w:t>AUTORIZZAZIONE CUMULATIVA</w:t>
      </w:r>
    </w:p>
    <w:p w:rsidR="004A3806" w:rsidRPr="004A3806" w:rsidRDefault="004F6E4F" w:rsidP="004A3806">
      <w:pPr>
        <w:widowControl/>
        <w:shd w:val="clear" w:color="auto" w:fill="FFFFFF"/>
        <w:rPr>
          <w:sz w:val="20"/>
          <w:szCs w:val="20"/>
        </w:rPr>
      </w:pPr>
      <w:r>
        <w:rPr>
          <w:sz w:val="20"/>
          <w:szCs w:val="20"/>
        </w:rPr>
        <w:t>(</w:t>
      </w:r>
      <w:r w:rsidR="004A3806" w:rsidRPr="004A3806">
        <w:rPr>
          <w:sz w:val="20"/>
          <w:szCs w:val="20"/>
        </w:rPr>
        <w:t xml:space="preserve">ai sensi </w:t>
      </w:r>
      <w:proofErr w:type="gramStart"/>
      <w:r w:rsidR="004A3806" w:rsidRPr="004A3806">
        <w:rPr>
          <w:sz w:val="20"/>
          <w:szCs w:val="20"/>
        </w:rPr>
        <w:t>dei decreto</w:t>
      </w:r>
      <w:proofErr w:type="gramEnd"/>
      <w:r w:rsidR="004A3806" w:rsidRPr="004A3806">
        <w:rPr>
          <w:sz w:val="20"/>
          <w:szCs w:val="20"/>
        </w:rPr>
        <w:t xml:space="preserve"> legislativo n.196 dei 30.06.2003</w:t>
      </w:r>
      <w:r w:rsidR="008A5BBC">
        <w:rPr>
          <w:sz w:val="20"/>
          <w:szCs w:val="20"/>
        </w:rPr>
        <w:t xml:space="preserve"> e Regolamento U.E.</w:t>
      </w:r>
      <w:r w:rsidRPr="004F6E4F">
        <w:rPr>
          <w:sz w:val="20"/>
          <w:szCs w:val="20"/>
        </w:rPr>
        <w:t xml:space="preserve"> n.679/2016</w:t>
      </w:r>
      <w:r w:rsidR="004A3806" w:rsidRPr="004A3806">
        <w:rPr>
          <w:sz w:val="20"/>
          <w:szCs w:val="20"/>
        </w:rPr>
        <w:t xml:space="preserve"> “Codice in materia di protezione dei dati personali)</w:t>
      </w:r>
    </w:p>
    <w:p w:rsidR="004A3806" w:rsidRPr="004A3806" w:rsidRDefault="004A3806" w:rsidP="00B20015">
      <w:pPr>
        <w:widowControl/>
        <w:shd w:val="clear" w:color="auto" w:fill="FFFFFF"/>
        <w:rPr>
          <w:sz w:val="20"/>
          <w:szCs w:val="20"/>
        </w:rPr>
      </w:pPr>
      <w:r w:rsidRPr="004A3806">
        <w:rPr>
          <w:sz w:val="20"/>
          <w:szCs w:val="20"/>
        </w:rPr>
        <w:t>Noi sottoscritti (padre)</w:t>
      </w:r>
      <w:r w:rsidR="00EF6A93">
        <w:rPr>
          <w:sz w:val="20"/>
          <w:szCs w:val="20"/>
        </w:rPr>
        <w:t xml:space="preserve"> ____________________________</w:t>
      </w:r>
      <w:r w:rsidR="00A20B9A">
        <w:rPr>
          <w:sz w:val="20"/>
          <w:szCs w:val="20"/>
        </w:rPr>
        <w:t>__</w:t>
      </w:r>
      <w:r w:rsidR="00EF6A93">
        <w:rPr>
          <w:sz w:val="20"/>
          <w:szCs w:val="20"/>
        </w:rPr>
        <w:t>___________e madre________________________________________</w:t>
      </w:r>
      <w:r w:rsidRPr="004A3806">
        <w:rPr>
          <w:sz w:val="20"/>
          <w:szCs w:val="20"/>
        </w:rPr>
        <w:tab/>
      </w:r>
    </w:p>
    <w:p w:rsidR="004A3806" w:rsidRPr="004A3806" w:rsidRDefault="004A3806" w:rsidP="004A3806">
      <w:pPr>
        <w:widowControl/>
        <w:shd w:val="clear" w:color="auto" w:fill="FFFFFF"/>
        <w:rPr>
          <w:sz w:val="20"/>
          <w:szCs w:val="20"/>
        </w:rPr>
      </w:pPr>
      <w:r w:rsidRPr="004A3806">
        <w:rPr>
          <w:sz w:val="20"/>
          <w:szCs w:val="20"/>
        </w:rPr>
        <w:t>genitori dell’alunno</w:t>
      </w:r>
      <w:r w:rsidR="00A20B9A">
        <w:rPr>
          <w:sz w:val="20"/>
          <w:szCs w:val="20"/>
        </w:rPr>
        <w:t>_____________________________________classe______________sez.________________________________</w:t>
      </w:r>
      <w:r w:rsidRPr="004A3806">
        <w:rPr>
          <w:sz w:val="20"/>
          <w:szCs w:val="20"/>
        </w:rPr>
        <w:tab/>
      </w:r>
    </w:p>
    <w:p w:rsidR="004A3806" w:rsidRPr="008A5BBC" w:rsidRDefault="004A3806" w:rsidP="008A5BBC">
      <w:pPr>
        <w:widowControl/>
        <w:shd w:val="clear" w:color="auto" w:fill="FFFFFF"/>
        <w:jc w:val="center"/>
        <w:rPr>
          <w:b/>
          <w:sz w:val="20"/>
          <w:szCs w:val="20"/>
        </w:rPr>
      </w:pPr>
      <w:r w:rsidRPr="008A5BBC">
        <w:rPr>
          <w:b/>
          <w:sz w:val="20"/>
          <w:szCs w:val="20"/>
        </w:rPr>
        <w:t>AUTORIZZIAMO</w:t>
      </w:r>
    </w:p>
    <w:p w:rsidR="004A3806" w:rsidRDefault="004A3806" w:rsidP="004A3806">
      <w:pPr>
        <w:widowControl/>
        <w:shd w:val="clear" w:color="auto" w:fill="FFFFFF"/>
        <w:rPr>
          <w:sz w:val="20"/>
          <w:szCs w:val="20"/>
        </w:rPr>
      </w:pPr>
      <w:r w:rsidRPr="008A5BBC">
        <w:rPr>
          <w:sz w:val="20"/>
          <w:szCs w:val="20"/>
        </w:rPr>
        <w:t xml:space="preserve">nostro </w:t>
      </w:r>
      <w:proofErr w:type="spellStart"/>
      <w:r w:rsidRPr="008A5BBC">
        <w:rPr>
          <w:sz w:val="20"/>
          <w:szCs w:val="20"/>
        </w:rPr>
        <w:t>figlio</w:t>
      </w:r>
      <w:r w:rsidR="008A5BBC" w:rsidRPr="003C37FC">
        <w:rPr>
          <w:sz w:val="20"/>
          <w:szCs w:val="20"/>
        </w:rPr>
        <w:t>________________________</w:t>
      </w:r>
      <w:r w:rsidR="003C37FC">
        <w:rPr>
          <w:sz w:val="20"/>
          <w:szCs w:val="20"/>
        </w:rPr>
        <w:t>___________</w:t>
      </w:r>
      <w:r w:rsidR="008A5BBC" w:rsidRPr="003C37FC">
        <w:rPr>
          <w:sz w:val="20"/>
          <w:szCs w:val="20"/>
        </w:rPr>
        <w:t>_____________a</w:t>
      </w:r>
      <w:proofErr w:type="spellEnd"/>
      <w:r w:rsidR="008A5BBC" w:rsidRPr="003C37FC">
        <w:rPr>
          <w:sz w:val="20"/>
          <w:szCs w:val="20"/>
        </w:rPr>
        <w:t>:</w:t>
      </w:r>
      <w:r w:rsidRPr="003C37FC">
        <w:rPr>
          <w:sz w:val="20"/>
          <w:szCs w:val="20"/>
        </w:rPr>
        <w:tab/>
      </w:r>
    </w:p>
    <w:p w:rsidR="003C37FC" w:rsidRPr="003C37FC" w:rsidRDefault="003C37FC" w:rsidP="004A3806">
      <w:pPr>
        <w:widowControl/>
        <w:shd w:val="clear" w:color="auto" w:fill="FFFFFF"/>
        <w:rPr>
          <w:sz w:val="20"/>
          <w:szCs w:val="20"/>
        </w:rPr>
      </w:pPr>
    </w:p>
    <w:p w:rsidR="004A3806" w:rsidRPr="003C37FC" w:rsidRDefault="006440FE" w:rsidP="004A3806">
      <w:pPr>
        <w:widowControl/>
        <w:shd w:val="clear" w:color="auto" w:fill="FFFFFF"/>
        <w:rPr>
          <w:sz w:val="20"/>
          <w:szCs w:val="20"/>
        </w:rPr>
      </w:pPr>
      <w:r w:rsidRPr="003C37FC">
        <w:rPr>
          <w:sz w:val="20"/>
          <w:szCs w:val="20"/>
        </w:rPr>
        <w:t xml:space="preserve">• </w:t>
      </w:r>
      <w:r w:rsidR="004A3806" w:rsidRPr="003C37FC">
        <w:rPr>
          <w:sz w:val="20"/>
          <w:szCs w:val="20"/>
        </w:rPr>
        <w:t>partecipare   a   tutte   le   iniziative   didattico-</w:t>
      </w:r>
      <w:proofErr w:type="gramStart"/>
      <w:r w:rsidR="004A3806" w:rsidRPr="003C37FC">
        <w:rPr>
          <w:sz w:val="20"/>
          <w:szCs w:val="20"/>
        </w:rPr>
        <w:t xml:space="preserve">formative,   </w:t>
      </w:r>
      <w:proofErr w:type="gramEnd"/>
      <w:r w:rsidR="004A3806" w:rsidRPr="003C37FC">
        <w:rPr>
          <w:sz w:val="20"/>
          <w:szCs w:val="20"/>
        </w:rPr>
        <w:t>coerenti   con   il   P.T.O.F,   organizzate   da   questa   Isti</w:t>
      </w:r>
      <w:r w:rsidR="003C37FC">
        <w:rPr>
          <w:sz w:val="20"/>
          <w:szCs w:val="20"/>
        </w:rPr>
        <w:t xml:space="preserve">tuzione   Scolastica   per   il </w:t>
      </w:r>
      <w:r w:rsidR="004A3806" w:rsidRPr="003C37FC">
        <w:rPr>
          <w:sz w:val="20"/>
          <w:szCs w:val="20"/>
        </w:rPr>
        <w:t>corrente anno scolastico ( interventi di esperti, interventi formativi delle Forze dell’Ordine, ecc.);</w:t>
      </w:r>
    </w:p>
    <w:p w:rsidR="004A3806" w:rsidRPr="003C37FC" w:rsidRDefault="006440FE" w:rsidP="004A3806">
      <w:pPr>
        <w:widowControl/>
        <w:shd w:val="clear" w:color="auto" w:fill="FFFFFF"/>
        <w:rPr>
          <w:sz w:val="20"/>
          <w:szCs w:val="20"/>
        </w:rPr>
      </w:pPr>
      <w:r w:rsidRPr="003C37FC">
        <w:rPr>
          <w:sz w:val="20"/>
          <w:szCs w:val="20"/>
        </w:rPr>
        <w:t xml:space="preserve">• </w:t>
      </w:r>
      <w:r w:rsidR="004A3806" w:rsidRPr="003C37FC">
        <w:rPr>
          <w:sz w:val="20"/>
          <w:szCs w:val="20"/>
        </w:rPr>
        <w:t>a tutte le uscite didattiche organizzate sul territorio cittadino;</w:t>
      </w:r>
    </w:p>
    <w:p w:rsidR="004A3806" w:rsidRPr="003C37FC" w:rsidRDefault="006440FE" w:rsidP="004A3806">
      <w:pPr>
        <w:widowControl/>
        <w:shd w:val="clear" w:color="auto" w:fill="FFFFFF"/>
        <w:rPr>
          <w:sz w:val="20"/>
          <w:szCs w:val="20"/>
        </w:rPr>
      </w:pPr>
      <w:r w:rsidRPr="003C37FC">
        <w:rPr>
          <w:sz w:val="20"/>
          <w:szCs w:val="20"/>
        </w:rPr>
        <w:t xml:space="preserve">• </w:t>
      </w:r>
      <w:r w:rsidR="004A3806" w:rsidRPr="003C37FC">
        <w:rPr>
          <w:sz w:val="20"/>
          <w:szCs w:val="20"/>
        </w:rPr>
        <w:t>a   pubblicare   sul   sito   web   della   scuola   la   documentazione   reali</w:t>
      </w:r>
      <w:r w:rsidR="003C37FC">
        <w:rPr>
          <w:sz w:val="20"/>
          <w:szCs w:val="20"/>
        </w:rPr>
        <w:t xml:space="preserve">zzata   in   digitale o altro supporto </w:t>
      </w:r>
      <w:r w:rsidR="004A3806" w:rsidRPr="003C37FC">
        <w:rPr>
          <w:sz w:val="20"/>
          <w:szCs w:val="20"/>
        </w:rPr>
        <w:t>altro relativa ai percorsi formativi realizzati</w:t>
      </w:r>
    </w:p>
    <w:p w:rsidR="006440FE" w:rsidRDefault="006440FE" w:rsidP="004A3806">
      <w:pPr>
        <w:widowControl/>
        <w:shd w:val="clear" w:color="auto" w:fill="FFFFFF"/>
        <w:rPr>
          <w:rFonts w:ascii="Arial" w:hAnsi="Arial" w:cs="Arial"/>
          <w:color w:val="auto"/>
          <w:sz w:val="16"/>
          <w:szCs w:val="16"/>
          <w:lang w:bidi="ar-SA"/>
        </w:rPr>
      </w:pPr>
    </w:p>
    <w:p w:rsidR="006440FE" w:rsidRDefault="006440FE" w:rsidP="004A3806">
      <w:pPr>
        <w:widowControl/>
        <w:shd w:val="clear" w:color="auto" w:fill="FFFFFF"/>
        <w:rPr>
          <w:rFonts w:ascii="Arial" w:hAnsi="Arial" w:cs="Arial"/>
          <w:color w:val="auto"/>
          <w:sz w:val="16"/>
          <w:szCs w:val="16"/>
          <w:lang w:bidi="ar-SA"/>
        </w:rPr>
      </w:pPr>
    </w:p>
    <w:p w:rsidR="004A3806" w:rsidRPr="003C37FC" w:rsidRDefault="004A3806" w:rsidP="004A3806">
      <w:pPr>
        <w:widowControl/>
        <w:shd w:val="clear" w:color="auto" w:fill="FFFFFF"/>
        <w:rPr>
          <w:sz w:val="20"/>
          <w:szCs w:val="20"/>
        </w:rPr>
      </w:pPr>
      <w:r w:rsidRPr="003C37FC">
        <w:rPr>
          <w:sz w:val="20"/>
          <w:szCs w:val="20"/>
        </w:rPr>
        <w:t xml:space="preserve">Firma del </w:t>
      </w:r>
      <w:proofErr w:type="spellStart"/>
      <w:r w:rsidRPr="003C37FC">
        <w:rPr>
          <w:sz w:val="20"/>
          <w:szCs w:val="20"/>
        </w:rPr>
        <w:t>padre</w:t>
      </w:r>
      <w:r w:rsidR="003C37FC" w:rsidRPr="003C37FC">
        <w:rPr>
          <w:sz w:val="20"/>
          <w:szCs w:val="20"/>
        </w:rPr>
        <w:t>___________</w:t>
      </w:r>
      <w:r w:rsidR="003C37FC">
        <w:rPr>
          <w:sz w:val="20"/>
          <w:szCs w:val="20"/>
        </w:rPr>
        <w:t>________________________</w:t>
      </w:r>
      <w:r w:rsidR="003C37FC" w:rsidRPr="003C37FC">
        <w:rPr>
          <w:sz w:val="20"/>
          <w:szCs w:val="20"/>
        </w:rPr>
        <w:t>_e</w:t>
      </w:r>
      <w:proofErr w:type="spellEnd"/>
      <w:r w:rsidR="003C37FC" w:rsidRPr="003C37FC">
        <w:rPr>
          <w:sz w:val="20"/>
          <w:szCs w:val="20"/>
        </w:rPr>
        <w:t xml:space="preserve"> Firma della madre____________________________________________</w:t>
      </w:r>
      <w:r w:rsidRPr="003C37FC">
        <w:rPr>
          <w:sz w:val="20"/>
          <w:szCs w:val="20"/>
        </w:rPr>
        <w:tab/>
      </w:r>
    </w:p>
    <w:p w:rsidR="00B95DE9" w:rsidRPr="00B95DE9" w:rsidRDefault="00B95DE9" w:rsidP="00B95DE9">
      <w:pPr>
        <w:spacing w:after="32"/>
        <w:ind w:left="3200"/>
        <w:rPr>
          <w:b/>
          <w:sz w:val="20"/>
          <w:szCs w:val="20"/>
        </w:rPr>
      </w:pPr>
      <w:r w:rsidRPr="00B95DE9">
        <w:rPr>
          <w:b/>
          <w:sz w:val="20"/>
          <w:szCs w:val="20"/>
        </w:rPr>
        <w:t>AUTORIZZAZIONE PRONTO SOCCORSO</w:t>
      </w:r>
    </w:p>
    <w:p w:rsidR="00B95DE9" w:rsidRPr="00B95DE9" w:rsidRDefault="00B95DE9" w:rsidP="00B95DE9">
      <w:pPr>
        <w:pStyle w:val="Bodytext110"/>
        <w:shd w:val="clear" w:color="auto" w:fill="auto"/>
        <w:tabs>
          <w:tab w:val="left" w:leader="underscore" w:pos="5035"/>
          <w:tab w:val="left" w:leader="underscore" w:pos="7637"/>
        </w:tabs>
        <w:spacing w:after="0" w:line="504" w:lineRule="exact"/>
        <w:rPr>
          <w:rFonts w:ascii="Times New Roman" w:eastAsia="Times New Roman" w:hAnsi="Times New Roman" w:cs="Times New Roman"/>
          <w:color w:val="000000"/>
          <w:sz w:val="20"/>
          <w:szCs w:val="20"/>
          <w:lang w:eastAsia="it-IT" w:bidi="it-IT"/>
        </w:rPr>
      </w:pPr>
      <w:r>
        <w:rPr>
          <w:rFonts w:ascii="Times New Roman" w:eastAsia="Times New Roman" w:hAnsi="Times New Roman" w:cs="Times New Roman"/>
          <w:color w:val="000000"/>
          <w:sz w:val="20"/>
          <w:szCs w:val="20"/>
          <w:lang w:eastAsia="it-IT" w:bidi="it-IT"/>
        </w:rPr>
        <w:t>Noi sottoscritti:</w:t>
      </w:r>
      <w:r w:rsidRPr="00B95DE9">
        <w:rPr>
          <w:rFonts w:ascii="Times New Roman" w:eastAsia="Times New Roman" w:hAnsi="Times New Roman" w:cs="Times New Roman"/>
          <w:color w:val="000000"/>
          <w:sz w:val="20"/>
          <w:szCs w:val="20"/>
          <w:lang w:eastAsia="it-IT" w:bidi="it-IT"/>
        </w:rPr>
        <w:t xml:space="preserve"> Padre</w:t>
      </w:r>
      <w:r w:rsidRPr="00B95DE9">
        <w:rPr>
          <w:rFonts w:ascii="Times New Roman" w:eastAsia="Times New Roman" w:hAnsi="Times New Roman" w:cs="Times New Roman"/>
          <w:color w:val="000000"/>
          <w:sz w:val="20"/>
          <w:szCs w:val="20"/>
          <w:lang w:eastAsia="it-IT" w:bidi="it-IT"/>
        </w:rPr>
        <w:tab/>
      </w:r>
      <w:r>
        <w:rPr>
          <w:rFonts w:ascii="Times New Roman" w:eastAsia="Times New Roman" w:hAnsi="Times New Roman" w:cs="Times New Roman"/>
          <w:color w:val="000000"/>
          <w:sz w:val="20"/>
          <w:szCs w:val="20"/>
          <w:lang w:eastAsia="it-IT" w:bidi="it-IT"/>
        </w:rPr>
        <w:t>_______</w:t>
      </w:r>
      <w:r w:rsidRPr="00B95DE9">
        <w:rPr>
          <w:rFonts w:eastAsia="Times New Roman"/>
          <w:b/>
          <w:bCs/>
          <w:sz w:val="20"/>
          <w:szCs w:val="20"/>
        </w:rPr>
        <w:t xml:space="preserve">e </w:t>
      </w:r>
      <w:r w:rsidRPr="00B95DE9">
        <w:rPr>
          <w:rFonts w:ascii="Times New Roman" w:eastAsia="Times New Roman" w:hAnsi="Times New Roman" w:cs="Times New Roman"/>
          <w:color w:val="000000"/>
          <w:sz w:val="20"/>
          <w:szCs w:val="20"/>
          <w:lang w:eastAsia="it-IT" w:bidi="it-IT"/>
        </w:rPr>
        <w:t>Madre</w:t>
      </w:r>
      <w:r>
        <w:rPr>
          <w:rFonts w:ascii="Times New Roman" w:eastAsia="Times New Roman" w:hAnsi="Times New Roman" w:cs="Times New Roman"/>
          <w:color w:val="000000"/>
          <w:sz w:val="20"/>
          <w:szCs w:val="20"/>
          <w:lang w:eastAsia="it-IT" w:bidi="it-IT"/>
        </w:rPr>
        <w:t>__________________________________________</w:t>
      </w:r>
      <w:r w:rsidRPr="00B95DE9">
        <w:rPr>
          <w:rFonts w:ascii="Times New Roman" w:eastAsia="Times New Roman" w:hAnsi="Times New Roman" w:cs="Times New Roman"/>
          <w:color w:val="000000"/>
          <w:sz w:val="20"/>
          <w:szCs w:val="20"/>
          <w:lang w:eastAsia="it-IT" w:bidi="it-IT"/>
        </w:rPr>
        <w:tab/>
      </w:r>
    </w:p>
    <w:p w:rsidR="00B95DE9" w:rsidRDefault="00B95DE9" w:rsidP="00B95DE9">
      <w:pPr>
        <w:pStyle w:val="Bodytext110"/>
        <w:shd w:val="clear" w:color="auto" w:fill="auto"/>
        <w:tabs>
          <w:tab w:val="left" w:pos="2947"/>
          <w:tab w:val="left" w:leader="underscore" w:pos="5563"/>
        </w:tabs>
        <w:spacing w:after="0" w:line="504" w:lineRule="exact"/>
        <w:rPr>
          <w:rFonts w:ascii="Times New Roman" w:eastAsia="Times New Roman" w:hAnsi="Times New Roman" w:cs="Times New Roman"/>
          <w:color w:val="000000"/>
          <w:sz w:val="20"/>
          <w:szCs w:val="20"/>
          <w:lang w:eastAsia="it-IT" w:bidi="it-IT"/>
        </w:rPr>
      </w:pPr>
      <w:r>
        <w:rPr>
          <w:rFonts w:ascii="Times New Roman" w:eastAsia="Times New Roman" w:hAnsi="Times New Roman" w:cs="Times New Roman"/>
          <w:color w:val="000000"/>
          <w:sz w:val="20"/>
          <w:szCs w:val="20"/>
          <w:lang w:eastAsia="it-IT" w:bidi="it-IT"/>
        </w:rPr>
        <w:t>dell’alunno____</w:t>
      </w:r>
      <w:r w:rsidR="00573636">
        <w:rPr>
          <w:rFonts w:ascii="Times New Roman" w:eastAsia="Times New Roman" w:hAnsi="Times New Roman" w:cs="Times New Roman"/>
          <w:color w:val="000000"/>
          <w:sz w:val="20"/>
          <w:szCs w:val="20"/>
          <w:lang w:eastAsia="it-IT" w:bidi="it-IT"/>
        </w:rPr>
        <w:t>__________________________________________</w:t>
      </w:r>
    </w:p>
    <w:p w:rsidR="00042407" w:rsidRPr="004A3806" w:rsidRDefault="00042407" w:rsidP="00042407">
      <w:pPr>
        <w:widowControl/>
        <w:shd w:val="clear" w:color="auto" w:fill="FFFFFF"/>
        <w:rPr>
          <w:sz w:val="20"/>
          <w:szCs w:val="20"/>
        </w:rPr>
      </w:pPr>
      <w:r>
        <w:rPr>
          <w:sz w:val="20"/>
          <w:szCs w:val="20"/>
        </w:rPr>
        <w:t xml:space="preserve">                                                                                      </w:t>
      </w:r>
    </w:p>
    <w:p w:rsidR="00042407" w:rsidRPr="008A5BBC" w:rsidRDefault="00042407" w:rsidP="00042407">
      <w:pPr>
        <w:widowControl/>
        <w:shd w:val="clear" w:color="auto" w:fill="FFFFFF"/>
        <w:jc w:val="center"/>
        <w:rPr>
          <w:b/>
          <w:sz w:val="20"/>
          <w:szCs w:val="20"/>
        </w:rPr>
      </w:pPr>
      <w:r w:rsidRPr="008A5BBC">
        <w:rPr>
          <w:b/>
          <w:sz w:val="20"/>
          <w:szCs w:val="20"/>
        </w:rPr>
        <w:t>AUTORIZZIAMO</w:t>
      </w:r>
    </w:p>
    <w:p w:rsidR="0072340D" w:rsidRDefault="0072340D" w:rsidP="0072340D">
      <w:pPr>
        <w:pStyle w:val="Bodytext110"/>
        <w:shd w:val="clear" w:color="auto" w:fill="auto"/>
        <w:spacing w:after="0" w:line="254" w:lineRule="exact"/>
        <w:jc w:val="left"/>
        <w:rPr>
          <w:rFonts w:ascii="Times New Roman" w:eastAsia="Times New Roman" w:hAnsi="Times New Roman" w:cs="Times New Roman"/>
          <w:color w:val="000000"/>
          <w:sz w:val="20"/>
          <w:szCs w:val="20"/>
          <w:lang w:eastAsia="it-IT" w:bidi="it-IT"/>
        </w:rPr>
      </w:pPr>
      <w:r w:rsidRPr="0072340D">
        <w:rPr>
          <w:rFonts w:ascii="Times New Roman" w:eastAsia="Times New Roman" w:hAnsi="Times New Roman" w:cs="Times New Roman"/>
          <w:color w:val="000000"/>
          <w:sz w:val="20"/>
          <w:szCs w:val="20"/>
          <w:lang w:eastAsia="it-IT" w:bidi="it-IT"/>
        </w:rPr>
        <w:t>la scuola, in caso di necessità, a richiedere l’intervento del 118 o a condurre il pr</w:t>
      </w:r>
      <w:r>
        <w:rPr>
          <w:rFonts w:ascii="Times New Roman" w:eastAsia="Times New Roman" w:hAnsi="Times New Roman" w:cs="Times New Roman"/>
          <w:color w:val="000000"/>
          <w:sz w:val="20"/>
          <w:szCs w:val="20"/>
          <w:lang w:eastAsia="it-IT" w:bidi="it-IT"/>
        </w:rPr>
        <w:t xml:space="preserve">oprio figlio al Pronto Soccorso </w:t>
      </w:r>
      <w:r w:rsidRPr="0072340D">
        <w:rPr>
          <w:rFonts w:ascii="Times New Roman" w:eastAsia="Times New Roman" w:hAnsi="Times New Roman" w:cs="Times New Roman"/>
          <w:color w:val="000000"/>
          <w:sz w:val="20"/>
          <w:szCs w:val="20"/>
          <w:lang w:eastAsia="it-IT" w:bidi="it-IT"/>
        </w:rPr>
        <w:t>accompagnato da personale scolastico a ciò delegato.</w:t>
      </w:r>
    </w:p>
    <w:p w:rsidR="009546C6" w:rsidRDefault="009546C6" w:rsidP="00591D67">
      <w:pPr>
        <w:framePr w:w="11021" w:h="1966" w:hRule="exact" w:wrap="none" w:vAnchor="page" w:hAnchor="page" w:x="571" w:y="1636"/>
        <w:spacing w:line="254" w:lineRule="exact"/>
        <w:ind w:left="4200"/>
      </w:pPr>
    </w:p>
    <w:p w:rsidR="009546C6" w:rsidRDefault="009546C6" w:rsidP="00591D67">
      <w:pPr>
        <w:framePr w:w="11021" w:h="1966" w:hRule="exact" w:wrap="none" w:vAnchor="page" w:hAnchor="page" w:x="571" w:y="1636"/>
        <w:spacing w:line="254" w:lineRule="exact"/>
        <w:ind w:left="4200"/>
      </w:pPr>
    </w:p>
    <w:p w:rsidR="009546C6" w:rsidRDefault="009546C6" w:rsidP="00591D67">
      <w:pPr>
        <w:framePr w:w="11021" w:h="1966" w:hRule="exact" w:wrap="none" w:vAnchor="page" w:hAnchor="page" w:x="571" w:y="1636"/>
        <w:spacing w:line="254" w:lineRule="exact"/>
        <w:ind w:left="4200"/>
      </w:pPr>
    </w:p>
    <w:p w:rsidR="009546C6" w:rsidRDefault="009546C6" w:rsidP="00591D67">
      <w:pPr>
        <w:framePr w:w="11021" w:h="1966" w:hRule="exact" w:wrap="none" w:vAnchor="page" w:hAnchor="page" w:x="571" w:y="1636"/>
        <w:spacing w:line="254" w:lineRule="exact"/>
        <w:ind w:left="4200"/>
      </w:pPr>
    </w:p>
    <w:p w:rsidR="009546C6" w:rsidRDefault="009546C6" w:rsidP="00591D67">
      <w:pPr>
        <w:framePr w:w="11021" w:h="1966" w:hRule="exact" w:wrap="none" w:vAnchor="page" w:hAnchor="page" w:x="571" w:y="1636"/>
        <w:spacing w:line="254" w:lineRule="exact"/>
        <w:ind w:left="4200"/>
      </w:pPr>
    </w:p>
    <w:p w:rsidR="009546C6" w:rsidRDefault="009546C6" w:rsidP="00591D67">
      <w:pPr>
        <w:framePr w:w="11021" w:h="1966" w:hRule="exact" w:wrap="none" w:vAnchor="page" w:hAnchor="page" w:x="571" w:y="1636"/>
        <w:spacing w:line="254" w:lineRule="exact"/>
        <w:ind w:left="4200"/>
      </w:pPr>
    </w:p>
    <w:p w:rsidR="009546C6" w:rsidRDefault="009546C6" w:rsidP="00591D67">
      <w:pPr>
        <w:framePr w:w="11021" w:h="1966" w:hRule="exact" w:wrap="none" w:vAnchor="page" w:hAnchor="page" w:x="571" w:y="1636"/>
        <w:spacing w:line="254" w:lineRule="exact"/>
        <w:ind w:left="4200"/>
      </w:pPr>
    </w:p>
    <w:p w:rsidR="009546C6" w:rsidRDefault="009546C6" w:rsidP="00591D67">
      <w:pPr>
        <w:framePr w:w="11021" w:h="1966" w:hRule="exact" w:wrap="none" w:vAnchor="page" w:hAnchor="page" w:x="571" w:y="1636"/>
        <w:spacing w:line="254" w:lineRule="exact"/>
        <w:ind w:left="4200"/>
      </w:pPr>
    </w:p>
    <w:p w:rsidR="009546C6" w:rsidRDefault="009546C6" w:rsidP="00591D67">
      <w:pPr>
        <w:framePr w:w="11021" w:h="1966" w:hRule="exact" w:wrap="none" w:vAnchor="page" w:hAnchor="page" w:x="571" w:y="1636"/>
        <w:spacing w:line="254" w:lineRule="exact"/>
        <w:ind w:left="4200"/>
      </w:pPr>
    </w:p>
    <w:p w:rsidR="00591D67" w:rsidRDefault="00591D67" w:rsidP="00591D67">
      <w:pPr>
        <w:framePr w:w="11021" w:h="1966" w:hRule="exact" w:wrap="none" w:vAnchor="page" w:hAnchor="page" w:x="571" w:y="1636"/>
        <w:spacing w:line="254" w:lineRule="exact"/>
        <w:ind w:left="4200"/>
      </w:pPr>
      <w:r>
        <w:t>Noi sottoscritti EVIDENZIAMO</w:t>
      </w:r>
    </w:p>
    <w:p w:rsidR="00591D67" w:rsidRPr="00591D67" w:rsidRDefault="00591D67" w:rsidP="00591D67">
      <w:pPr>
        <w:pStyle w:val="Bodytext110"/>
        <w:shd w:val="clear" w:color="auto" w:fill="auto"/>
        <w:spacing w:after="0" w:line="254" w:lineRule="exact"/>
        <w:jc w:val="left"/>
        <w:rPr>
          <w:rFonts w:ascii="Times New Roman" w:eastAsia="Times New Roman" w:hAnsi="Times New Roman" w:cs="Times New Roman"/>
          <w:color w:val="000000"/>
          <w:sz w:val="20"/>
          <w:szCs w:val="20"/>
          <w:lang w:eastAsia="it-IT" w:bidi="it-IT"/>
        </w:rPr>
      </w:pPr>
      <w:r>
        <w:rPr>
          <w:rFonts w:ascii="Times New Roman" w:eastAsia="Times New Roman" w:hAnsi="Times New Roman" w:cs="Times New Roman"/>
          <w:color w:val="000000"/>
          <w:sz w:val="20"/>
          <w:szCs w:val="20"/>
          <w:lang w:eastAsia="it-IT" w:bidi="it-IT"/>
        </w:rPr>
        <w:t xml:space="preserve">                                                                                   </w:t>
      </w:r>
      <w:r w:rsidRPr="00591D67">
        <w:rPr>
          <w:rFonts w:ascii="Times New Roman" w:eastAsia="Times New Roman" w:hAnsi="Times New Roman" w:cs="Times New Roman"/>
          <w:color w:val="000000"/>
          <w:sz w:val="20"/>
          <w:szCs w:val="20"/>
          <w:lang w:eastAsia="it-IT" w:bidi="it-IT"/>
        </w:rPr>
        <w:t xml:space="preserve">Noi sottoscritti </w:t>
      </w:r>
      <w:r w:rsidRPr="00591D67">
        <w:rPr>
          <w:rFonts w:ascii="Times New Roman" w:eastAsia="Times New Roman" w:hAnsi="Times New Roman" w:cs="Times New Roman"/>
          <w:b/>
          <w:color w:val="000000"/>
          <w:sz w:val="20"/>
          <w:szCs w:val="20"/>
          <w:lang w:eastAsia="it-IT" w:bidi="it-IT"/>
        </w:rPr>
        <w:t>EVIDENZIAMO</w:t>
      </w:r>
    </w:p>
    <w:p w:rsidR="0072340D" w:rsidRDefault="00591D67" w:rsidP="00591D67">
      <w:pPr>
        <w:pStyle w:val="Bodytext110"/>
        <w:shd w:val="clear" w:color="auto" w:fill="auto"/>
        <w:spacing w:after="0" w:line="254" w:lineRule="exact"/>
        <w:jc w:val="left"/>
        <w:rPr>
          <w:rFonts w:ascii="Times New Roman" w:eastAsia="Times New Roman" w:hAnsi="Times New Roman" w:cs="Times New Roman"/>
          <w:color w:val="000000"/>
          <w:sz w:val="20"/>
          <w:szCs w:val="20"/>
          <w:lang w:eastAsia="it-IT" w:bidi="it-IT"/>
        </w:rPr>
      </w:pPr>
      <w:proofErr w:type="spellStart"/>
      <w:r w:rsidRPr="00591D67">
        <w:rPr>
          <w:rFonts w:ascii="Times New Roman" w:eastAsia="Times New Roman" w:hAnsi="Times New Roman" w:cs="Times New Roman"/>
          <w:color w:val="000000"/>
          <w:sz w:val="20"/>
          <w:szCs w:val="20"/>
          <w:lang w:eastAsia="it-IT" w:bidi="it-IT"/>
        </w:rPr>
        <w:t>che</w:t>
      </w:r>
      <w:proofErr w:type="spellEnd"/>
      <w:r w:rsidRPr="00591D67">
        <w:rPr>
          <w:rFonts w:ascii="Times New Roman" w:eastAsia="Times New Roman" w:hAnsi="Times New Roman" w:cs="Times New Roman"/>
          <w:color w:val="000000"/>
          <w:sz w:val="20"/>
          <w:szCs w:val="20"/>
          <w:lang w:eastAsia="it-IT" w:bidi="it-IT"/>
        </w:rPr>
        <w:t xml:space="preserve"> nostro figlio è affetto dalle seguenti patologie che richiedono particolari </w:t>
      </w:r>
      <w:proofErr w:type="gramStart"/>
      <w:r w:rsidRPr="00591D67">
        <w:rPr>
          <w:rFonts w:ascii="Times New Roman" w:eastAsia="Times New Roman" w:hAnsi="Times New Roman" w:cs="Times New Roman"/>
          <w:color w:val="000000"/>
          <w:sz w:val="20"/>
          <w:szCs w:val="20"/>
          <w:lang w:eastAsia="it-IT" w:bidi="it-IT"/>
        </w:rPr>
        <w:t>comportamenti</w:t>
      </w:r>
      <w:r>
        <w:rPr>
          <w:rFonts w:ascii="Times New Roman" w:eastAsia="Times New Roman" w:hAnsi="Times New Roman" w:cs="Times New Roman"/>
          <w:color w:val="000000"/>
          <w:sz w:val="20"/>
          <w:szCs w:val="20"/>
          <w:lang w:eastAsia="it-IT" w:bidi="it-IT"/>
        </w:rPr>
        <w:t xml:space="preserve"> :</w:t>
      </w:r>
      <w:proofErr w:type="gramEnd"/>
    </w:p>
    <w:p w:rsidR="00591D67" w:rsidRDefault="00591D67" w:rsidP="00591D67">
      <w:pPr>
        <w:pStyle w:val="Bodytext110"/>
        <w:shd w:val="clear" w:color="auto" w:fill="auto"/>
        <w:spacing w:after="0" w:line="254" w:lineRule="exact"/>
        <w:jc w:val="left"/>
        <w:rPr>
          <w:rFonts w:ascii="Times New Roman" w:eastAsia="Times New Roman" w:hAnsi="Times New Roman" w:cs="Times New Roman"/>
          <w:color w:val="000000"/>
          <w:sz w:val="20"/>
          <w:szCs w:val="20"/>
          <w:lang w:eastAsia="it-IT" w:bidi="it-IT"/>
        </w:rPr>
      </w:pPr>
    </w:p>
    <w:p w:rsidR="00214ED6" w:rsidRPr="00E3056F" w:rsidRDefault="00591D67" w:rsidP="00E3056F">
      <w:pPr>
        <w:pStyle w:val="Bodytext110"/>
        <w:shd w:val="clear" w:color="auto" w:fill="auto"/>
        <w:spacing w:after="0" w:line="254" w:lineRule="exact"/>
        <w:jc w:val="left"/>
        <w:rPr>
          <w:rFonts w:ascii="Times New Roman" w:eastAsia="Times New Roman" w:hAnsi="Times New Roman" w:cs="Times New Roman"/>
          <w:b/>
          <w:color w:val="000000"/>
          <w:sz w:val="20"/>
          <w:szCs w:val="20"/>
          <w:lang w:eastAsia="it-IT" w:bidi="it-IT"/>
        </w:rPr>
      </w:pPr>
      <w:r w:rsidRPr="00591D67">
        <w:rPr>
          <w:rFonts w:ascii="Times New Roman" w:eastAsia="Times New Roman" w:hAnsi="Times New Roman" w:cs="Times New Roman"/>
          <w:b/>
          <w:color w:val="000000"/>
          <w:sz w:val="20"/>
          <w:szCs w:val="20"/>
          <w:lang w:eastAsia="it-IT" w:bidi="it-IT"/>
        </w:rPr>
        <w:t>PATOLOGIA___________________________________COMPORTAMENTO________________________________________</w:t>
      </w:r>
    </w:p>
    <w:p w:rsidR="00214ED6" w:rsidRDefault="00214ED6" w:rsidP="00214ED6">
      <w:pPr>
        <w:pStyle w:val="Bodytext110"/>
        <w:shd w:val="clear" w:color="auto" w:fill="auto"/>
        <w:spacing w:after="252" w:line="259" w:lineRule="exact"/>
        <w:jc w:val="left"/>
        <w:rPr>
          <w:rFonts w:ascii="Times New Roman" w:eastAsia="Times New Roman" w:hAnsi="Times New Roman" w:cs="Times New Roman"/>
          <w:color w:val="000000"/>
          <w:sz w:val="20"/>
          <w:szCs w:val="20"/>
          <w:lang w:eastAsia="it-IT" w:bidi="it-IT"/>
        </w:rPr>
      </w:pPr>
      <w:r w:rsidRPr="00214ED6">
        <w:rPr>
          <w:rFonts w:ascii="Times New Roman" w:eastAsia="Times New Roman" w:hAnsi="Times New Roman" w:cs="Times New Roman"/>
          <w:color w:val="000000"/>
          <w:sz w:val="20"/>
          <w:szCs w:val="20"/>
          <w:lang w:eastAsia="it-IT" w:bidi="it-IT"/>
        </w:rPr>
        <w:t>Siamo consapevoli ed autorizziamo che i dati fomiti saranno trattati in osservanza dei presupposti e dei limiti stabiliti dal</w:t>
      </w:r>
      <w:r w:rsidRPr="00214ED6">
        <w:rPr>
          <w:rFonts w:ascii="Times New Roman" w:eastAsia="Times New Roman" w:hAnsi="Times New Roman" w:cs="Times New Roman"/>
          <w:color w:val="000000"/>
          <w:sz w:val="20"/>
          <w:szCs w:val="20"/>
          <w:lang w:eastAsia="it-IT" w:bidi="it-IT"/>
        </w:rPr>
        <w:br/>
        <w:t>Codice 196/2003 e dalle leggi vigenti.</w:t>
      </w:r>
    </w:p>
    <w:p w:rsidR="00E3056F" w:rsidRDefault="0013745F" w:rsidP="00E3056F">
      <w:pPr>
        <w:tabs>
          <w:tab w:val="left" w:leader="underscore" w:pos="5035"/>
          <w:tab w:val="left" w:leader="underscore" w:pos="8681"/>
          <w:tab w:val="left" w:leader="underscore" w:pos="10709"/>
        </w:tabs>
        <w:spacing w:after="251"/>
        <w:jc w:val="both"/>
      </w:pPr>
      <w:r>
        <w:rPr>
          <w:rFonts w:eastAsiaTheme="minorHAnsi"/>
          <w:color w:val="auto"/>
          <w:sz w:val="18"/>
          <w:szCs w:val="18"/>
          <w:lang w:eastAsia="en-US" w:bidi="ar-SA"/>
        </w:rPr>
        <w:t>Firma padre</w:t>
      </w:r>
      <w:r>
        <w:rPr>
          <w:rFonts w:eastAsiaTheme="minorHAnsi"/>
          <w:color w:val="auto"/>
          <w:sz w:val="18"/>
          <w:szCs w:val="18"/>
          <w:lang w:eastAsia="en-US" w:bidi="ar-SA"/>
        </w:rPr>
        <w:tab/>
        <w:t xml:space="preserve"> e Firma madre______________________________</w:t>
      </w:r>
      <w:r w:rsidR="00E3056F">
        <w:tab/>
      </w:r>
    </w:p>
    <w:p w:rsidR="00DA3490" w:rsidRDefault="00DA3490" w:rsidP="00DA3490">
      <w:pPr>
        <w:widowControl/>
        <w:suppressAutoHyphens/>
        <w:jc w:val="center"/>
        <w:rPr>
          <w:rFonts w:eastAsia="SimSun" w:cs="Lucida Sans"/>
          <w:b/>
          <w:color w:val="auto"/>
          <w:spacing w:val="-23"/>
          <w:kern w:val="1"/>
          <w:sz w:val="28"/>
          <w:szCs w:val="28"/>
          <w:lang w:eastAsia="hi-IN" w:bidi="hi-IN"/>
        </w:rPr>
      </w:pPr>
    </w:p>
    <w:p w:rsidR="00DA3490" w:rsidRPr="00A87F5D" w:rsidRDefault="00DA3490" w:rsidP="00DA3490">
      <w:pPr>
        <w:widowControl/>
        <w:suppressAutoHyphens/>
        <w:jc w:val="center"/>
        <w:rPr>
          <w:rFonts w:eastAsia="SimSun" w:cs="Lucida Sans"/>
          <w:color w:val="auto"/>
          <w:kern w:val="1"/>
          <w:sz w:val="26"/>
          <w:szCs w:val="26"/>
          <w:lang w:eastAsia="hi-IN" w:bidi="hi-IN"/>
        </w:rPr>
      </w:pPr>
      <w:r w:rsidRPr="00A87F5D">
        <w:rPr>
          <w:rFonts w:eastAsia="SimSun" w:cs="Lucida Sans"/>
          <w:b/>
          <w:color w:val="auto"/>
          <w:spacing w:val="-23"/>
          <w:kern w:val="1"/>
          <w:sz w:val="28"/>
          <w:szCs w:val="28"/>
          <w:lang w:eastAsia="hi-IN" w:bidi="hi-IN"/>
        </w:rPr>
        <w:t>P</w:t>
      </w:r>
      <w:r w:rsidRPr="00A87F5D">
        <w:rPr>
          <w:rFonts w:eastAsia="SimSun" w:cs="Lucida Sans"/>
          <w:b/>
          <w:color w:val="auto"/>
          <w:spacing w:val="-18"/>
          <w:kern w:val="1"/>
          <w:sz w:val="28"/>
          <w:szCs w:val="28"/>
          <w:lang w:eastAsia="hi-IN" w:bidi="hi-IN"/>
        </w:rPr>
        <w:t>A</w:t>
      </w:r>
      <w:r w:rsidRPr="00A87F5D">
        <w:rPr>
          <w:rFonts w:eastAsia="SimSun" w:cs="Lucida Sans"/>
          <w:b/>
          <w:color w:val="auto"/>
          <w:spacing w:val="1"/>
          <w:kern w:val="1"/>
          <w:sz w:val="28"/>
          <w:szCs w:val="28"/>
          <w:lang w:eastAsia="hi-IN" w:bidi="hi-IN"/>
        </w:rPr>
        <w:t>T</w:t>
      </w:r>
      <w:r w:rsidRPr="00A87F5D">
        <w:rPr>
          <w:rFonts w:eastAsia="SimSun" w:cs="Lucida Sans"/>
          <w:b/>
          <w:color w:val="auto"/>
          <w:spacing w:val="-3"/>
          <w:kern w:val="1"/>
          <w:sz w:val="28"/>
          <w:szCs w:val="28"/>
          <w:lang w:eastAsia="hi-IN" w:bidi="hi-IN"/>
        </w:rPr>
        <w:t>T</w:t>
      </w:r>
      <w:r w:rsidRPr="00A87F5D">
        <w:rPr>
          <w:rFonts w:eastAsia="SimSun" w:cs="Lucida Sans"/>
          <w:b/>
          <w:color w:val="auto"/>
          <w:kern w:val="1"/>
          <w:sz w:val="28"/>
          <w:szCs w:val="28"/>
          <w:lang w:eastAsia="hi-IN" w:bidi="hi-IN"/>
        </w:rPr>
        <w:t xml:space="preserve">O </w:t>
      </w:r>
      <w:r w:rsidRPr="00A87F5D">
        <w:rPr>
          <w:rFonts w:eastAsia="SimSun" w:cs="Lucida Sans"/>
          <w:b/>
          <w:color w:val="auto"/>
          <w:spacing w:val="-3"/>
          <w:kern w:val="1"/>
          <w:sz w:val="28"/>
          <w:szCs w:val="28"/>
          <w:lang w:eastAsia="hi-IN" w:bidi="hi-IN"/>
        </w:rPr>
        <w:t>E</w:t>
      </w:r>
      <w:r w:rsidRPr="00A87F5D">
        <w:rPr>
          <w:rFonts w:eastAsia="SimSun" w:cs="Lucida Sans"/>
          <w:b/>
          <w:color w:val="auto"/>
          <w:spacing w:val="2"/>
          <w:kern w:val="1"/>
          <w:sz w:val="28"/>
          <w:szCs w:val="28"/>
          <w:lang w:eastAsia="hi-IN" w:bidi="hi-IN"/>
        </w:rPr>
        <w:t>D</w:t>
      </w:r>
      <w:r w:rsidRPr="00A87F5D">
        <w:rPr>
          <w:rFonts w:eastAsia="SimSun" w:cs="Lucida Sans"/>
          <w:b/>
          <w:color w:val="auto"/>
          <w:spacing w:val="-2"/>
          <w:kern w:val="1"/>
          <w:sz w:val="28"/>
          <w:szCs w:val="28"/>
          <w:lang w:eastAsia="hi-IN" w:bidi="hi-IN"/>
        </w:rPr>
        <w:t>U</w:t>
      </w:r>
      <w:r w:rsidRPr="00A87F5D">
        <w:rPr>
          <w:rFonts w:eastAsia="SimSun" w:cs="Lucida Sans"/>
          <w:b/>
          <w:color w:val="auto"/>
          <w:spacing w:val="2"/>
          <w:kern w:val="1"/>
          <w:sz w:val="28"/>
          <w:szCs w:val="28"/>
          <w:lang w:eastAsia="hi-IN" w:bidi="hi-IN"/>
        </w:rPr>
        <w:t>C</w:t>
      </w:r>
      <w:r w:rsidRPr="00A87F5D">
        <w:rPr>
          <w:rFonts w:eastAsia="SimSun" w:cs="Lucida Sans"/>
          <w:b/>
          <w:color w:val="auto"/>
          <w:spacing w:val="-22"/>
          <w:kern w:val="1"/>
          <w:sz w:val="28"/>
          <w:szCs w:val="28"/>
          <w:lang w:eastAsia="hi-IN" w:bidi="hi-IN"/>
        </w:rPr>
        <w:t>A</w:t>
      </w:r>
      <w:r w:rsidRPr="00A87F5D">
        <w:rPr>
          <w:rFonts w:eastAsia="SimSun" w:cs="Lucida Sans"/>
          <w:b/>
          <w:color w:val="auto"/>
          <w:spacing w:val="1"/>
          <w:kern w:val="1"/>
          <w:sz w:val="28"/>
          <w:szCs w:val="28"/>
          <w:lang w:eastAsia="hi-IN" w:bidi="hi-IN"/>
        </w:rPr>
        <w:t>T</w:t>
      </w:r>
      <w:r w:rsidRPr="00A87F5D">
        <w:rPr>
          <w:rFonts w:eastAsia="SimSun" w:cs="Lucida Sans"/>
          <w:b/>
          <w:color w:val="auto"/>
          <w:spacing w:val="-1"/>
          <w:kern w:val="1"/>
          <w:sz w:val="28"/>
          <w:szCs w:val="28"/>
          <w:lang w:eastAsia="hi-IN" w:bidi="hi-IN"/>
        </w:rPr>
        <w:t>I</w:t>
      </w:r>
      <w:r w:rsidRPr="00A87F5D">
        <w:rPr>
          <w:rFonts w:eastAsia="SimSun" w:cs="Lucida Sans"/>
          <w:b/>
          <w:color w:val="auto"/>
          <w:spacing w:val="-6"/>
          <w:kern w:val="1"/>
          <w:sz w:val="28"/>
          <w:szCs w:val="28"/>
          <w:lang w:eastAsia="hi-IN" w:bidi="hi-IN"/>
        </w:rPr>
        <w:t>V</w:t>
      </w:r>
      <w:r w:rsidRPr="00A87F5D">
        <w:rPr>
          <w:rFonts w:eastAsia="SimSun" w:cs="Lucida Sans"/>
          <w:b/>
          <w:color w:val="auto"/>
          <w:kern w:val="1"/>
          <w:sz w:val="28"/>
          <w:szCs w:val="28"/>
          <w:lang w:eastAsia="hi-IN" w:bidi="hi-IN"/>
        </w:rPr>
        <w:t xml:space="preserve">O di </w:t>
      </w:r>
      <w:r w:rsidRPr="00A87F5D">
        <w:rPr>
          <w:rFonts w:eastAsia="SimSun" w:cs="Lucida Sans"/>
          <w:b/>
          <w:color w:val="auto"/>
          <w:spacing w:val="2"/>
          <w:kern w:val="1"/>
          <w:sz w:val="28"/>
          <w:szCs w:val="28"/>
          <w:lang w:eastAsia="hi-IN" w:bidi="hi-IN"/>
        </w:rPr>
        <w:t>C</w:t>
      </w:r>
      <w:r w:rsidRPr="00A87F5D">
        <w:rPr>
          <w:rFonts w:eastAsia="SimSun" w:cs="Lucida Sans"/>
          <w:b/>
          <w:color w:val="auto"/>
          <w:spacing w:val="-2"/>
          <w:kern w:val="1"/>
          <w:sz w:val="28"/>
          <w:szCs w:val="28"/>
          <w:lang w:eastAsia="hi-IN" w:bidi="hi-IN"/>
        </w:rPr>
        <w:t>O</w:t>
      </w:r>
      <w:r w:rsidRPr="00A87F5D">
        <w:rPr>
          <w:rFonts w:eastAsia="SimSun" w:cs="Lucida Sans"/>
          <w:b/>
          <w:color w:val="auto"/>
          <w:spacing w:val="2"/>
          <w:kern w:val="1"/>
          <w:sz w:val="28"/>
          <w:szCs w:val="28"/>
          <w:lang w:eastAsia="hi-IN" w:bidi="hi-IN"/>
        </w:rPr>
        <w:t>R</w:t>
      </w:r>
      <w:r w:rsidRPr="00A87F5D">
        <w:rPr>
          <w:rFonts w:eastAsia="SimSun" w:cs="Lucida Sans"/>
          <w:b/>
          <w:color w:val="auto"/>
          <w:spacing w:val="-2"/>
          <w:kern w:val="1"/>
          <w:sz w:val="28"/>
          <w:szCs w:val="28"/>
          <w:lang w:eastAsia="hi-IN" w:bidi="hi-IN"/>
        </w:rPr>
        <w:t>R</w:t>
      </w:r>
      <w:r w:rsidRPr="00A87F5D">
        <w:rPr>
          <w:rFonts w:eastAsia="SimSun" w:cs="Lucida Sans"/>
          <w:b/>
          <w:color w:val="auto"/>
          <w:spacing w:val="-3"/>
          <w:kern w:val="1"/>
          <w:sz w:val="28"/>
          <w:szCs w:val="28"/>
          <w:lang w:eastAsia="hi-IN" w:bidi="hi-IN"/>
        </w:rPr>
        <w:t>E</w:t>
      </w:r>
      <w:r w:rsidRPr="00A87F5D">
        <w:rPr>
          <w:rFonts w:eastAsia="SimSun" w:cs="Lucida Sans"/>
          <w:b/>
          <w:color w:val="auto"/>
          <w:kern w:val="1"/>
          <w:sz w:val="28"/>
          <w:szCs w:val="28"/>
          <w:lang w:eastAsia="hi-IN" w:bidi="hi-IN"/>
        </w:rPr>
        <w:t>S</w:t>
      </w:r>
      <w:r w:rsidRPr="00A87F5D">
        <w:rPr>
          <w:rFonts w:eastAsia="SimSun" w:cs="Lucida Sans"/>
          <w:b/>
          <w:color w:val="auto"/>
          <w:spacing w:val="-3"/>
          <w:kern w:val="1"/>
          <w:sz w:val="28"/>
          <w:szCs w:val="28"/>
          <w:lang w:eastAsia="hi-IN" w:bidi="hi-IN"/>
        </w:rPr>
        <w:t>P</w:t>
      </w:r>
      <w:r w:rsidRPr="00A87F5D">
        <w:rPr>
          <w:rFonts w:eastAsia="SimSun" w:cs="Lucida Sans"/>
          <w:b/>
          <w:color w:val="auto"/>
          <w:spacing w:val="-2"/>
          <w:kern w:val="1"/>
          <w:sz w:val="28"/>
          <w:szCs w:val="28"/>
          <w:lang w:eastAsia="hi-IN" w:bidi="hi-IN"/>
        </w:rPr>
        <w:t>O</w:t>
      </w:r>
      <w:r w:rsidRPr="00A87F5D">
        <w:rPr>
          <w:rFonts w:eastAsia="SimSun" w:cs="Lucida Sans"/>
          <w:b/>
          <w:color w:val="auto"/>
          <w:spacing w:val="2"/>
          <w:kern w:val="1"/>
          <w:sz w:val="28"/>
          <w:szCs w:val="28"/>
          <w:lang w:eastAsia="hi-IN" w:bidi="hi-IN"/>
        </w:rPr>
        <w:t>N</w:t>
      </w:r>
      <w:r w:rsidRPr="00A87F5D">
        <w:rPr>
          <w:rFonts w:eastAsia="SimSun" w:cs="Lucida Sans"/>
          <w:b/>
          <w:color w:val="auto"/>
          <w:kern w:val="1"/>
          <w:sz w:val="28"/>
          <w:szCs w:val="28"/>
          <w:lang w:eastAsia="hi-IN" w:bidi="hi-IN"/>
        </w:rPr>
        <w:t>S</w:t>
      </w:r>
      <w:r w:rsidRPr="00A87F5D">
        <w:rPr>
          <w:rFonts w:eastAsia="SimSun" w:cs="Lucida Sans"/>
          <w:b/>
          <w:color w:val="auto"/>
          <w:spacing w:val="2"/>
          <w:kern w:val="1"/>
          <w:sz w:val="28"/>
          <w:szCs w:val="28"/>
          <w:lang w:eastAsia="hi-IN" w:bidi="hi-IN"/>
        </w:rPr>
        <w:t>A</w:t>
      </w:r>
      <w:r w:rsidRPr="00A87F5D">
        <w:rPr>
          <w:rFonts w:eastAsia="SimSun" w:cs="Lucida Sans"/>
          <w:b/>
          <w:color w:val="auto"/>
          <w:spacing w:val="1"/>
          <w:kern w:val="1"/>
          <w:sz w:val="28"/>
          <w:szCs w:val="28"/>
          <w:lang w:eastAsia="hi-IN" w:bidi="hi-IN"/>
        </w:rPr>
        <w:t>B</w:t>
      </w:r>
      <w:r w:rsidRPr="00A87F5D">
        <w:rPr>
          <w:rFonts w:eastAsia="SimSun" w:cs="Lucida Sans"/>
          <w:b/>
          <w:color w:val="auto"/>
          <w:spacing w:val="-1"/>
          <w:kern w:val="1"/>
          <w:sz w:val="28"/>
          <w:szCs w:val="28"/>
          <w:lang w:eastAsia="hi-IN" w:bidi="hi-IN"/>
        </w:rPr>
        <w:t>I</w:t>
      </w:r>
      <w:r w:rsidRPr="00A87F5D">
        <w:rPr>
          <w:rFonts w:eastAsia="SimSun" w:cs="Lucida Sans"/>
          <w:b/>
          <w:color w:val="auto"/>
          <w:spacing w:val="1"/>
          <w:kern w:val="1"/>
          <w:sz w:val="28"/>
          <w:szCs w:val="28"/>
          <w:lang w:eastAsia="hi-IN" w:bidi="hi-IN"/>
        </w:rPr>
        <w:t>L</w:t>
      </w:r>
      <w:r w:rsidRPr="00A87F5D">
        <w:rPr>
          <w:rFonts w:eastAsia="SimSun" w:cs="Lucida Sans"/>
          <w:b/>
          <w:color w:val="auto"/>
          <w:spacing w:val="-1"/>
          <w:kern w:val="1"/>
          <w:sz w:val="28"/>
          <w:szCs w:val="28"/>
          <w:lang w:eastAsia="hi-IN" w:bidi="hi-IN"/>
        </w:rPr>
        <w:t>I</w:t>
      </w:r>
      <w:r w:rsidRPr="00A87F5D">
        <w:rPr>
          <w:rFonts w:eastAsia="SimSun" w:cs="Lucida Sans"/>
          <w:b/>
          <w:color w:val="auto"/>
          <w:spacing w:val="-19"/>
          <w:kern w:val="1"/>
          <w:sz w:val="28"/>
          <w:szCs w:val="28"/>
          <w:lang w:eastAsia="hi-IN" w:bidi="hi-IN"/>
        </w:rPr>
        <w:t>T</w:t>
      </w:r>
      <w:r w:rsidRPr="00A87F5D">
        <w:rPr>
          <w:rFonts w:eastAsia="SimSun" w:cs="Lucida Sans"/>
          <w:b/>
          <w:color w:val="auto"/>
          <w:spacing w:val="2"/>
          <w:kern w:val="1"/>
          <w:sz w:val="28"/>
          <w:szCs w:val="28"/>
          <w:lang w:eastAsia="hi-IN" w:bidi="hi-IN"/>
        </w:rPr>
        <w:t>A</w:t>
      </w:r>
      <w:r w:rsidRPr="00A87F5D">
        <w:rPr>
          <w:rFonts w:eastAsia="SimSun" w:cs="Lucida Sans"/>
          <w:b/>
          <w:color w:val="auto"/>
          <w:kern w:val="1"/>
          <w:sz w:val="28"/>
          <w:szCs w:val="28"/>
          <w:lang w:eastAsia="hi-IN" w:bidi="hi-IN"/>
        </w:rPr>
        <w:t>'</w:t>
      </w:r>
    </w:p>
    <w:p w:rsidR="00DA3490" w:rsidRPr="00A87F5D" w:rsidRDefault="00DA3490" w:rsidP="00DA3490">
      <w:pPr>
        <w:suppressAutoHyphens/>
        <w:spacing w:before="15" w:line="260" w:lineRule="exact"/>
        <w:rPr>
          <w:rFonts w:eastAsia="SimSun" w:cs="Lucida Sans"/>
          <w:color w:val="auto"/>
          <w:kern w:val="1"/>
          <w:sz w:val="26"/>
          <w:szCs w:val="26"/>
          <w:lang w:eastAsia="hi-IN" w:bidi="hi-IN"/>
        </w:rPr>
      </w:pPr>
    </w:p>
    <w:p w:rsidR="00DA3490" w:rsidRPr="00A87F5D" w:rsidRDefault="00DA3490" w:rsidP="00DA3490">
      <w:pPr>
        <w:widowControl/>
        <w:suppressAutoHyphens/>
        <w:jc w:val="center"/>
        <w:rPr>
          <w:rFonts w:eastAsia="SimSun" w:cs="Lucida Sans"/>
          <w:color w:val="auto"/>
          <w:spacing w:val="-1"/>
          <w:kern w:val="1"/>
          <w:lang w:eastAsia="hi-IN" w:bidi="hi-IN"/>
        </w:rPr>
      </w:pPr>
      <w:r w:rsidRPr="00A87F5D">
        <w:rPr>
          <w:rFonts w:eastAsia="SimSun" w:cs="Lucida Sans"/>
          <w:b/>
          <w:color w:val="auto"/>
          <w:spacing w:val="-1"/>
          <w:kern w:val="1"/>
          <w:lang w:eastAsia="hi-IN" w:bidi="hi-IN"/>
        </w:rPr>
        <w:t>IN</w:t>
      </w:r>
      <w:r w:rsidRPr="00A87F5D">
        <w:rPr>
          <w:rFonts w:eastAsia="SimSun" w:cs="Lucida Sans"/>
          <w:b/>
          <w:color w:val="auto"/>
          <w:kern w:val="1"/>
          <w:lang w:eastAsia="hi-IN" w:bidi="hi-IN"/>
        </w:rPr>
        <w:t>T</w:t>
      </w:r>
      <w:r w:rsidRPr="00A87F5D">
        <w:rPr>
          <w:rFonts w:eastAsia="SimSun" w:cs="Lucida Sans"/>
          <w:b/>
          <w:color w:val="auto"/>
          <w:spacing w:val="-1"/>
          <w:kern w:val="1"/>
          <w:lang w:eastAsia="hi-IN" w:bidi="hi-IN"/>
        </w:rPr>
        <w:t>R</w:t>
      </w:r>
      <w:r w:rsidRPr="00A87F5D">
        <w:rPr>
          <w:rFonts w:eastAsia="SimSun" w:cs="Lucida Sans"/>
          <w:b/>
          <w:color w:val="auto"/>
          <w:spacing w:val="1"/>
          <w:kern w:val="1"/>
          <w:lang w:eastAsia="hi-IN" w:bidi="hi-IN"/>
        </w:rPr>
        <w:t>O</w:t>
      </w:r>
      <w:r w:rsidRPr="00A87F5D">
        <w:rPr>
          <w:rFonts w:eastAsia="SimSun" w:cs="Lucida Sans"/>
          <w:b/>
          <w:color w:val="auto"/>
          <w:spacing w:val="-1"/>
          <w:kern w:val="1"/>
          <w:lang w:eastAsia="hi-IN" w:bidi="hi-IN"/>
        </w:rPr>
        <w:t>D</w:t>
      </w:r>
      <w:r w:rsidRPr="00A87F5D">
        <w:rPr>
          <w:rFonts w:eastAsia="SimSun" w:cs="Lucida Sans"/>
          <w:b/>
          <w:color w:val="auto"/>
          <w:spacing w:val="3"/>
          <w:kern w:val="1"/>
          <w:lang w:eastAsia="hi-IN" w:bidi="hi-IN"/>
        </w:rPr>
        <w:t>U</w:t>
      </w:r>
      <w:r w:rsidRPr="00A87F5D">
        <w:rPr>
          <w:rFonts w:eastAsia="SimSun" w:cs="Lucida Sans"/>
          <w:b/>
          <w:color w:val="auto"/>
          <w:kern w:val="1"/>
          <w:lang w:eastAsia="hi-IN" w:bidi="hi-IN"/>
        </w:rPr>
        <w:t>Z</w:t>
      </w:r>
      <w:r w:rsidRPr="00A87F5D">
        <w:rPr>
          <w:rFonts w:eastAsia="SimSun" w:cs="Lucida Sans"/>
          <w:b/>
          <w:color w:val="auto"/>
          <w:spacing w:val="-1"/>
          <w:kern w:val="1"/>
          <w:lang w:eastAsia="hi-IN" w:bidi="hi-IN"/>
        </w:rPr>
        <w:t>I</w:t>
      </w:r>
      <w:r w:rsidRPr="00A87F5D">
        <w:rPr>
          <w:rFonts w:eastAsia="SimSun" w:cs="Lucida Sans"/>
          <w:b/>
          <w:color w:val="auto"/>
          <w:spacing w:val="1"/>
          <w:kern w:val="1"/>
          <w:lang w:eastAsia="hi-IN" w:bidi="hi-IN"/>
        </w:rPr>
        <w:t>O</w:t>
      </w:r>
      <w:r w:rsidRPr="00A87F5D">
        <w:rPr>
          <w:rFonts w:eastAsia="SimSun" w:cs="Lucida Sans"/>
          <w:b/>
          <w:color w:val="auto"/>
          <w:spacing w:val="-1"/>
          <w:kern w:val="1"/>
          <w:lang w:eastAsia="hi-IN" w:bidi="hi-IN"/>
        </w:rPr>
        <w:t>NE</w:t>
      </w:r>
    </w:p>
    <w:p w:rsidR="00DA3490" w:rsidRPr="00A87F5D" w:rsidRDefault="00DA3490" w:rsidP="00DA3490">
      <w:pPr>
        <w:suppressAutoHyphens/>
        <w:spacing w:line="260" w:lineRule="exact"/>
        <w:jc w:val="both"/>
        <w:rPr>
          <w:rFonts w:eastAsia="SimSun" w:cs="Lucida Sans"/>
          <w:color w:val="auto"/>
          <w:spacing w:val="1"/>
          <w:kern w:val="1"/>
          <w:sz w:val="22"/>
          <w:szCs w:val="22"/>
          <w:u w:val="single" w:color="000000"/>
          <w:lang w:eastAsia="hi-IN" w:bidi="hi-IN"/>
        </w:rPr>
      </w:pPr>
      <w:r w:rsidRPr="00A87F5D">
        <w:rPr>
          <w:rFonts w:eastAsia="SimSun" w:cs="Lucida Sans"/>
          <w:color w:val="auto"/>
          <w:spacing w:val="-1"/>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 r</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ff</w:t>
      </w:r>
      <w:r w:rsidRPr="00A87F5D">
        <w:rPr>
          <w:rFonts w:eastAsia="SimSun" w:cs="Lucida Sans"/>
          <w:color w:val="auto"/>
          <w:spacing w:val="1"/>
          <w:kern w:val="1"/>
          <w:sz w:val="22"/>
          <w:szCs w:val="22"/>
          <w:lang w:eastAsia="hi-IN" w:bidi="hi-IN"/>
        </w:rPr>
        <w:t>e</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t</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ci</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o</w:t>
      </w:r>
      <w:r w:rsidRPr="00A87F5D">
        <w:rPr>
          <w:rFonts w:eastAsia="SimSun" w:cs="Lucida Sans"/>
          <w:color w:val="auto"/>
          <w:kern w:val="1"/>
          <w:sz w:val="22"/>
          <w:szCs w:val="22"/>
          <w:lang w:eastAsia="hi-IN" w:bidi="hi-IN"/>
        </w:rPr>
        <w:t>ne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it</w:t>
      </w:r>
      <w:r w:rsidRPr="00A87F5D">
        <w:rPr>
          <w:rFonts w:eastAsia="SimSun" w:cs="Lucida Sans"/>
          <w:color w:val="auto"/>
          <w:kern w:val="1"/>
          <w:sz w:val="22"/>
          <w:szCs w:val="22"/>
          <w:lang w:eastAsia="hi-IN" w:bidi="hi-IN"/>
        </w:rPr>
        <w:t>ori</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unn</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 xml:space="preserve">, </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uo</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ond</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3"/>
          <w:kern w:val="1"/>
          <w:sz w:val="22"/>
          <w:szCs w:val="22"/>
          <w:lang w:eastAsia="hi-IN" w:bidi="hi-IN"/>
        </w:rPr>
        <w:t>p</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im</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 xml:space="preserve"> g</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 xml:space="preserve">do </w:t>
      </w:r>
      <w:r w:rsidRPr="00A87F5D">
        <w:rPr>
          <w:rFonts w:eastAsia="SimSun" w:cs="Lucida Sans"/>
          <w:color w:val="auto"/>
          <w:spacing w:val="2"/>
          <w:kern w:val="1"/>
          <w:sz w:val="22"/>
          <w:szCs w:val="22"/>
          <w:lang w:eastAsia="hi-IN" w:bidi="hi-IN"/>
        </w:rPr>
        <w:t>“</w:t>
      </w:r>
      <w:r w:rsidRPr="00A87F5D">
        <w:rPr>
          <w:rFonts w:eastAsia="SimSun" w:cs="Lucida Sans"/>
          <w:color w:val="auto"/>
          <w:spacing w:val="-1"/>
          <w:kern w:val="1"/>
          <w:sz w:val="22"/>
          <w:szCs w:val="22"/>
          <w:lang w:eastAsia="hi-IN" w:bidi="hi-IN"/>
        </w:rPr>
        <w:t>M</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R</w:t>
      </w:r>
      <w:r w:rsidRPr="00A87F5D">
        <w:rPr>
          <w:rFonts w:eastAsia="SimSun" w:cs="Lucida Sans"/>
          <w:color w:val="auto"/>
          <w:spacing w:val="-7"/>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N</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5"/>
          <w:kern w:val="1"/>
          <w:sz w:val="22"/>
          <w:szCs w:val="22"/>
          <w:lang w:eastAsia="hi-IN" w:bidi="hi-IN"/>
        </w:rPr>
        <w:t>T</w:t>
      </w:r>
      <w:r w:rsidRPr="00A87F5D">
        <w:rPr>
          <w:rFonts w:eastAsia="SimSun" w:cs="Lucida Sans"/>
          <w:color w:val="auto"/>
          <w:spacing w:val="-5"/>
          <w:kern w:val="1"/>
          <w:sz w:val="22"/>
          <w:szCs w:val="22"/>
          <w:lang w:eastAsia="hi-IN" w:bidi="hi-IN"/>
        </w:rPr>
        <w:t>A</w:t>
      </w:r>
      <w:r w:rsidRPr="00A87F5D">
        <w:rPr>
          <w:rFonts w:eastAsia="SimSun" w:cs="Lucida Sans"/>
          <w:color w:val="auto"/>
          <w:spacing w:val="3"/>
          <w:kern w:val="1"/>
          <w:sz w:val="22"/>
          <w:szCs w:val="22"/>
          <w:lang w:eastAsia="hi-IN" w:bidi="hi-IN"/>
        </w:rPr>
        <w:t>NS</w:t>
      </w:r>
      <w:r w:rsidRPr="00A87F5D">
        <w:rPr>
          <w:rFonts w:eastAsia="SimSun" w:cs="Lucida Sans"/>
          <w:color w:val="auto"/>
          <w:kern w:val="1"/>
          <w:sz w:val="22"/>
          <w:szCs w:val="22"/>
          <w:lang w:eastAsia="hi-IN" w:bidi="hi-IN"/>
        </w:rPr>
        <w:t>I</w:t>
      </w:r>
      <w:r w:rsidRPr="00A87F5D">
        <w:rPr>
          <w:rFonts w:eastAsia="SimSun" w:cs="Lucida Sans"/>
          <w:color w:val="auto"/>
          <w:spacing w:val="-3"/>
          <w:kern w:val="1"/>
          <w:sz w:val="22"/>
          <w:szCs w:val="22"/>
          <w:lang w:eastAsia="hi-IN" w:bidi="hi-IN"/>
        </w:rPr>
        <w:t>L</w:t>
      </w:r>
      <w:r w:rsidRPr="00A87F5D">
        <w:rPr>
          <w:rFonts w:eastAsia="SimSun" w:cs="Lucida Sans"/>
          <w:color w:val="auto"/>
          <w:spacing w:val="-7"/>
          <w:kern w:val="1"/>
          <w:sz w:val="22"/>
          <w:szCs w:val="22"/>
          <w:lang w:eastAsia="hi-IN" w:bidi="hi-IN"/>
        </w:rPr>
        <w:t>L</w:t>
      </w:r>
      <w:r w:rsidRPr="00A87F5D">
        <w:rPr>
          <w:rFonts w:eastAsia="SimSun" w:cs="Lucida Sans"/>
          <w:color w:val="auto"/>
          <w:spacing w:val="3"/>
          <w:kern w:val="1"/>
          <w:sz w:val="22"/>
          <w:szCs w:val="22"/>
          <w:lang w:eastAsia="hi-IN" w:bidi="hi-IN"/>
        </w:rPr>
        <w:t>O</w:t>
      </w:r>
      <w:r w:rsidRPr="00A87F5D">
        <w:rPr>
          <w:rFonts w:eastAsia="SimSun" w:cs="Lucida Sans"/>
          <w:color w:val="auto"/>
          <w:spacing w:val="2"/>
          <w:kern w:val="1"/>
          <w:sz w:val="22"/>
          <w:szCs w:val="22"/>
          <w:lang w:eastAsia="hi-IN" w:bidi="hi-IN"/>
        </w:rPr>
        <w:t>”</w:t>
      </w:r>
      <w:r w:rsidRPr="00A87F5D">
        <w:rPr>
          <w:rFonts w:eastAsia="SimSun" w:cs="Lucida Sans"/>
          <w:color w:val="auto"/>
          <w:kern w:val="1"/>
          <w:sz w:val="22"/>
          <w:szCs w:val="22"/>
          <w:lang w:eastAsia="hi-IN" w:bidi="hi-IN"/>
        </w:rPr>
        <w:t>, n</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ett</w:t>
      </w:r>
      <w:r w:rsidRPr="00A87F5D">
        <w:rPr>
          <w:rFonts w:eastAsia="SimSun" w:cs="Lucida Sans"/>
          <w:color w:val="auto"/>
          <w:kern w:val="1"/>
          <w:sz w:val="22"/>
          <w:szCs w:val="22"/>
          <w:lang w:eastAsia="hi-IN" w:bidi="hi-IN"/>
        </w:rPr>
        <w:t>o d</w:t>
      </w:r>
      <w:r w:rsidRPr="00A87F5D">
        <w:rPr>
          <w:rFonts w:eastAsia="SimSun" w:cs="Lucida Sans"/>
          <w:color w:val="auto"/>
          <w:spacing w:val="-3"/>
          <w:kern w:val="1"/>
          <w:sz w:val="22"/>
          <w:szCs w:val="22"/>
          <w:lang w:eastAsia="hi-IN" w:bidi="hi-IN"/>
        </w:rPr>
        <w:t>e</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DP</w:t>
      </w:r>
      <w:r w:rsidRPr="00A87F5D">
        <w:rPr>
          <w:rFonts w:eastAsia="SimSun" w:cs="Lucida Sans"/>
          <w:color w:val="auto"/>
          <w:kern w:val="1"/>
          <w:sz w:val="22"/>
          <w:szCs w:val="22"/>
          <w:lang w:eastAsia="hi-IN" w:bidi="hi-IN"/>
        </w:rPr>
        <w:t>R n. 235</w:t>
      </w:r>
      <w:r w:rsidRPr="00A87F5D">
        <w:rPr>
          <w:rFonts w:eastAsia="SimSun" w:cs="Lucida Sans"/>
          <w:color w:val="auto"/>
          <w:spacing w:val="-3"/>
          <w:kern w:val="1"/>
          <w:sz w:val="22"/>
          <w:szCs w:val="22"/>
          <w:lang w:eastAsia="hi-IN" w:bidi="hi-IN"/>
        </w:rPr>
        <w:t>/</w:t>
      </w:r>
      <w:r w:rsidRPr="00A87F5D">
        <w:rPr>
          <w:rFonts w:eastAsia="SimSun" w:cs="Lucida Sans"/>
          <w:color w:val="auto"/>
          <w:kern w:val="1"/>
          <w:sz w:val="22"/>
          <w:szCs w:val="22"/>
          <w:lang w:eastAsia="hi-IN" w:bidi="hi-IN"/>
        </w:rPr>
        <w:t>2007, 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DP</w:t>
      </w:r>
      <w:r w:rsidRPr="00A87F5D">
        <w:rPr>
          <w:rFonts w:eastAsia="SimSun" w:cs="Lucida Sans"/>
          <w:color w:val="auto"/>
          <w:kern w:val="1"/>
          <w:sz w:val="22"/>
          <w:szCs w:val="22"/>
          <w:lang w:eastAsia="hi-IN" w:bidi="hi-IN"/>
        </w:rPr>
        <w:t>R n. 2</w:t>
      </w:r>
      <w:r w:rsidRPr="00A87F5D">
        <w:rPr>
          <w:rFonts w:eastAsia="SimSun" w:cs="Lucida Sans"/>
          <w:color w:val="auto"/>
          <w:spacing w:val="4"/>
          <w:kern w:val="1"/>
          <w:sz w:val="22"/>
          <w:szCs w:val="22"/>
          <w:lang w:eastAsia="hi-IN" w:bidi="hi-IN"/>
        </w:rPr>
        <w:t>4</w:t>
      </w:r>
      <w:r w:rsidRPr="00A87F5D">
        <w:rPr>
          <w:rFonts w:eastAsia="SimSun" w:cs="Lucida Sans"/>
          <w:color w:val="auto"/>
          <w:kern w:val="1"/>
          <w:sz w:val="22"/>
          <w:szCs w:val="22"/>
          <w:lang w:eastAsia="hi-IN" w:bidi="hi-IN"/>
        </w:rPr>
        <w:t>9</w:t>
      </w:r>
      <w:r w:rsidRPr="00A87F5D">
        <w:rPr>
          <w:rFonts w:eastAsia="SimSun" w:cs="Lucida Sans"/>
          <w:color w:val="auto"/>
          <w:spacing w:val="-3"/>
          <w:kern w:val="1"/>
          <w:sz w:val="22"/>
          <w:szCs w:val="22"/>
          <w:lang w:eastAsia="hi-IN" w:bidi="hi-IN"/>
        </w:rPr>
        <w:t>/</w:t>
      </w:r>
      <w:r w:rsidRPr="00A87F5D">
        <w:rPr>
          <w:rFonts w:eastAsia="SimSun" w:cs="Lucida Sans"/>
          <w:color w:val="auto"/>
          <w:kern w:val="1"/>
          <w:sz w:val="22"/>
          <w:szCs w:val="22"/>
          <w:lang w:eastAsia="hi-IN" w:bidi="hi-IN"/>
        </w:rPr>
        <w:t xml:space="preserve">’98 </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od</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f</w:t>
      </w:r>
      <w:r w:rsidRPr="00A87F5D">
        <w:rPr>
          <w:rFonts w:eastAsia="SimSun" w:cs="Lucida Sans"/>
          <w:color w:val="auto"/>
          <w:spacing w:val="1"/>
          <w:kern w:val="1"/>
          <w:sz w:val="22"/>
          <w:szCs w:val="22"/>
          <w:lang w:eastAsia="hi-IN" w:bidi="hi-IN"/>
        </w:rPr>
        <w:t>icat</w:t>
      </w:r>
      <w:r w:rsidRPr="00A87F5D">
        <w:rPr>
          <w:rFonts w:eastAsia="SimSun" w:cs="Lucida Sans"/>
          <w:color w:val="auto"/>
          <w:kern w:val="1"/>
          <w:sz w:val="22"/>
          <w:szCs w:val="22"/>
          <w:lang w:eastAsia="hi-IN" w:bidi="hi-IN"/>
        </w:rPr>
        <w:t>o e</w:t>
      </w:r>
      <w:r w:rsidRPr="00A87F5D">
        <w:rPr>
          <w:rFonts w:eastAsia="SimSun" w:cs="Lucida Sans"/>
          <w:color w:val="auto"/>
          <w:spacing w:val="1"/>
          <w:kern w:val="1"/>
          <w:sz w:val="22"/>
          <w:szCs w:val="22"/>
          <w:lang w:eastAsia="hi-IN" w:bidi="hi-IN"/>
        </w:rPr>
        <w:t xml:space="preserve"> a</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3"/>
          <w:kern w:val="1"/>
          <w:sz w:val="22"/>
          <w:szCs w:val="22"/>
          <w:lang w:eastAsia="hi-IN" w:bidi="hi-IN"/>
        </w:rPr>
        <w:t>e</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DP</w:t>
      </w:r>
      <w:r w:rsidRPr="00A87F5D">
        <w:rPr>
          <w:rFonts w:eastAsia="SimSun" w:cs="Lucida Sans"/>
          <w:color w:val="auto"/>
          <w:kern w:val="1"/>
          <w:sz w:val="22"/>
          <w:szCs w:val="22"/>
          <w:lang w:eastAsia="hi-IN" w:bidi="hi-IN"/>
        </w:rPr>
        <w:t>R 245</w:t>
      </w:r>
      <w:r w:rsidRPr="00A87F5D">
        <w:rPr>
          <w:rFonts w:eastAsia="SimSun" w:cs="Lucida Sans"/>
          <w:color w:val="auto"/>
          <w:spacing w:val="-3"/>
          <w:kern w:val="1"/>
          <w:sz w:val="22"/>
          <w:szCs w:val="22"/>
          <w:lang w:eastAsia="hi-IN" w:bidi="hi-IN"/>
        </w:rPr>
        <w:t>/</w:t>
      </w:r>
      <w:r>
        <w:rPr>
          <w:rFonts w:eastAsia="SimSun" w:cs="Lucida Sans"/>
          <w:color w:val="auto"/>
          <w:kern w:val="1"/>
          <w:sz w:val="22"/>
          <w:szCs w:val="22"/>
          <w:lang w:eastAsia="hi-IN" w:bidi="hi-IN"/>
        </w:rPr>
        <w:t>2007</w:t>
      </w:r>
    </w:p>
    <w:p w:rsidR="00ED6E63" w:rsidRDefault="00ED6E63" w:rsidP="00DA3490">
      <w:pPr>
        <w:widowControl/>
        <w:tabs>
          <w:tab w:val="left" w:pos="4962"/>
        </w:tabs>
        <w:suppressAutoHyphens/>
        <w:ind w:right="-15"/>
        <w:jc w:val="center"/>
        <w:rPr>
          <w:rFonts w:eastAsia="SimSun" w:cs="Lucida Sans"/>
          <w:b/>
          <w:color w:val="auto"/>
          <w:spacing w:val="1"/>
          <w:kern w:val="1"/>
          <w:sz w:val="22"/>
          <w:szCs w:val="22"/>
          <w:u w:val="single" w:color="000000"/>
          <w:lang w:eastAsia="hi-IN" w:bidi="hi-IN"/>
        </w:rPr>
      </w:pPr>
    </w:p>
    <w:p w:rsidR="00DA3490" w:rsidRPr="006028CB" w:rsidRDefault="00DA3490" w:rsidP="00DA3490">
      <w:pPr>
        <w:widowControl/>
        <w:tabs>
          <w:tab w:val="left" w:pos="4962"/>
        </w:tabs>
        <w:suppressAutoHyphens/>
        <w:ind w:right="-15"/>
        <w:jc w:val="center"/>
        <w:rPr>
          <w:rFonts w:eastAsia="SimSun" w:cs="Lucida Sans"/>
          <w:b/>
          <w:color w:val="auto"/>
          <w:spacing w:val="1"/>
          <w:kern w:val="1"/>
          <w:sz w:val="22"/>
          <w:szCs w:val="22"/>
          <w:lang w:eastAsia="hi-IN" w:bidi="hi-IN"/>
        </w:rPr>
      </w:pPr>
      <w:r w:rsidRPr="006028CB">
        <w:rPr>
          <w:rFonts w:eastAsia="SimSun" w:cs="Lucida Sans"/>
          <w:b/>
          <w:color w:val="auto"/>
          <w:spacing w:val="1"/>
          <w:kern w:val="1"/>
          <w:sz w:val="22"/>
          <w:szCs w:val="22"/>
          <w:u w:val="single" w:color="000000"/>
          <w:lang w:eastAsia="hi-IN" w:bidi="hi-IN"/>
        </w:rPr>
        <w:t>C</w:t>
      </w:r>
      <w:r w:rsidRPr="006028CB">
        <w:rPr>
          <w:rFonts w:eastAsia="SimSun" w:cs="Lucida Sans"/>
          <w:b/>
          <w:color w:val="auto"/>
          <w:kern w:val="1"/>
          <w:sz w:val="22"/>
          <w:szCs w:val="22"/>
          <w:u w:val="single" w:color="000000"/>
          <w:lang w:eastAsia="hi-IN" w:bidi="hi-IN"/>
        </w:rPr>
        <w:t>H</w:t>
      </w:r>
      <w:r w:rsidRPr="006028CB">
        <w:rPr>
          <w:rFonts w:eastAsia="SimSun" w:cs="Lucida Sans"/>
          <w:b/>
          <w:color w:val="auto"/>
          <w:spacing w:val="1"/>
          <w:kern w:val="1"/>
          <w:sz w:val="22"/>
          <w:szCs w:val="22"/>
          <w:u w:val="single" w:color="000000"/>
          <w:lang w:eastAsia="hi-IN" w:bidi="hi-IN"/>
        </w:rPr>
        <w:t>IE</w:t>
      </w:r>
      <w:r w:rsidRPr="006028CB">
        <w:rPr>
          <w:rFonts w:eastAsia="SimSun" w:cs="Lucida Sans"/>
          <w:b/>
          <w:color w:val="auto"/>
          <w:kern w:val="1"/>
          <w:sz w:val="22"/>
          <w:szCs w:val="22"/>
          <w:u w:val="single" w:color="000000"/>
          <w:lang w:eastAsia="hi-IN" w:bidi="hi-IN"/>
        </w:rPr>
        <w:t>DE</w:t>
      </w:r>
    </w:p>
    <w:p w:rsidR="00DA3490" w:rsidRPr="00A87F5D" w:rsidRDefault="00DA3490" w:rsidP="00374258">
      <w:pPr>
        <w:widowControl/>
        <w:tabs>
          <w:tab w:val="left" w:pos="11057"/>
        </w:tabs>
        <w:suppressAutoHyphens/>
        <w:ind w:left="-15"/>
        <w:rPr>
          <w:rFonts w:eastAsia="SimSun" w:cs="Lucida Sans"/>
          <w:color w:val="auto"/>
          <w:spacing w:val="1"/>
          <w:kern w:val="1"/>
          <w:sz w:val="22"/>
          <w:szCs w:val="22"/>
          <w:lang w:eastAsia="hi-IN" w:bidi="hi-IN"/>
        </w:rPr>
      </w:pPr>
      <w:r w:rsidRPr="00A87F5D">
        <w:rPr>
          <w:rFonts w:eastAsia="SimSun" w:cs="Lucida Sans"/>
          <w:color w:val="auto"/>
          <w:spacing w:val="1"/>
          <w:kern w:val="1"/>
          <w:sz w:val="22"/>
          <w:szCs w:val="22"/>
          <w:lang w:eastAsia="hi-IN" w:bidi="hi-IN"/>
        </w:rPr>
        <w:t>all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f</w:t>
      </w:r>
      <w:r w:rsidRPr="00A87F5D">
        <w:rPr>
          <w:rFonts w:eastAsia="SimSun" w:cs="Lucida Sans"/>
          <w:color w:val="auto"/>
          <w:spacing w:val="1"/>
          <w:kern w:val="1"/>
          <w:sz w:val="22"/>
          <w:szCs w:val="22"/>
          <w:lang w:eastAsia="hi-IN" w:bidi="hi-IN"/>
        </w:rPr>
        <w:t>ami</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li</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u w:val="single" w:color="000000"/>
          <w:lang w:eastAsia="hi-IN" w:bidi="hi-IN"/>
        </w:rPr>
        <w:t>s</w:t>
      </w:r>
      <w:r w:rsidRPr="00A87F5D">
        <w:rPr>
          <w:rFonts w:eastAsia="SimSun" w:cs="Lucida Sans"/>
          <w:color w:val="auto"/>
          <w:kern w:val="1"/>
          <w:sz w:val="22"/>
          <w:szCs w:val="22"/>
          <w:u w:val="single" w:color="000000"/>
          <w:lang w:eastAsia="hi-IN" w:bidi="hi-IN"/>
        </w:rPr>
        <w:t>o</w:t>
      </w:r>
      <w:r w:rsidRPr="00A87F5D">
        <w:rPr>
          <w:rFonts w:eastAsia="SimSun" w:cs="Lucida Sans"/>
          <w:color w:val="auto"/>
          <w:spacing w:val="1"/>
          <w:kern w:val="1"/>
          <w:sz w:val="22"/>
          <w:szCs w:val="22"/>
          <w:u w:val="single" w:color="000000"/>
          <w:lang w:eastAsia="hi-IN" w:bidi="hi-IN"/>
        </w:rPr>
        <w:t>tt</w:t>
      </w:r>
      <w:r w:rsidRPr="00A87F5D">
        <w:rPr>
          <w:rFonts w:eastAsia="SimSun" w:cs="Lucida Sans"/>
          <w:color w:val="auto"/>
          <w:kern w:val="1"/>
          <w:sz w:val="22"/>
          <w:szCs w:val="22"/>
          <w:u w:val="single" w:color="000000"/>
          <w:lang w:eastAsia="hi-IN" w:bidi="hi-IN"/>
        </w:rPr>
        <w:t>o</w:t>
      </w:r>
      <w:r w:rsidRPr="00A87F5D">
        <w:rPr>
          <w:rFonts w:eastAsia="SimSun" w:cs="Lucida Sans"/>
          <w:color w:val="auto"/>
          <w:spacing w:val="-1"/>
          <w:kern w:val="1"/>
          <w:sz w:val="22"/>
          <w:szCs w:val="22"/>
          <w:u w:val="single" w:color="000000"/>
          <w:lang w:eastAsia="hi-IN" w:bidi="hi-IN"/>
        </w:rPr>
        <w:t>s</w:t>
      </w:r>
      <w:r w:rsidRPr="00A87F5D">
        <w:rPr>
          <w:rFonts w:eastAsia="SimSun" w:cs="Lucida Sans"/>
          <w:color w:val="auto"/>
          <w:spacing w:val="1"/>
          <w:kern w:val="1"/>
          <w:sz w:val="22"/>
          <w:szCs w:val="22"/>
          <w:u w:val="single" w:color="000000"/>
          <w:lang w:eastAsia="hi-IN" w:bidi="hi-IN"/>
        </w:rPr>
        <w:t>c</w:t>
      </w:r>
      <w:r w:rsidRPr="00A87F5D">
        <w:rPr>
          <w:rFonts w:eastAsia="SimSun" w:cs="Lucida Sans"/>
          <w:color w:val="auto"/>
          <w:kern w:val="1"/>
          <w:sz w:val="22"/>
          <w:szCs w:val="22"/>
          <w:u w:val="single" w:color="000000"/>
          <w:lang w:eastAsia="hi-IN" w:bidi="hi-IN"/>
        </w:rPr>
        <w:t>r</w:t>
      </w:r>
      <w:r w:rsidRPr="00A87F5D">
        <w:rPr>
          <w:rFonts w:eastAsia="SimSun" w:cs="Lucida Sans"/>
          <w:color w:val="auto"/>
          <w:spacing w:val="1"/>
          <w:kern w:val="1"/>
          <w:sz w:val="22"/>
          <w:szCs w:val="22"/>
          <w:u w:val="single" w:color="000000"/>
          <w:lang w:eastAsia="hi-IN" w:bidi="hi-IN"/>
        </w:rPr>
        <w:t>i</w:t>
      </w:r>
      <w:r w:rsidRPr="00A87F5D">
        <w:rPr>
          <w:rFonts w:eastAsia="SimSun" w:cs="Lucida Sans"/>
          <w:color w:val="auto"/>
          <w:spacing w:val="-4"/>
          <w:kern w:val="1"/>
          <w:sz w:val="22"/>
          <w:szCs w:val="22"/>
          <w:u w:val="single" w:color="000000"/>
          <w:lang w:eastAsia="hi-IN" w:bidi="hi-IN"/>
        </w:rPr>
        <w:t>v</w:t>
      </w:r>
      <w:r w:rsidRPr="00A87F5D">
        <w:rPr>
          <w:rFonts w:eastAsia="SimSun" w:cs="Lucida Sans"/>
          <w:color w:val="auto"/>
          <w:spacing w:val="1"/>
          <w:kern w:val="1"/>
          <w:sz w:val="22"/>
          <w:szCs w:val="22"/>
          <w:u w:val="single" w:color="000000"/>
          <w:lang w:eastAsia="hi-IN" w:bidi="hi-IN"/>
        </w:rPr>
        <w:t>e</w:t>
      </w:r>
      <w:r w:rsidRPr="00A87F5D">
        <w:rPr>
          <w:rFonts w:eastAsia="SimSun" w:cs="Lucida Sans"/>
          <w:color w:val="auto"/>
          <w:kern w:val="1"/>
          <w:sz w:val="22"/>
          <w:szCs w:val="22"/>
          <w:u w:val="single" w:color="000000"/>
          <w:lang w:eastAsia="hi-IN" w:bidi="hi-IN"/>
        </w:rPr>
        <w:t>r</w:t>
      </w:r>
      <w:r w:rsidRPr="00A87F5D">
        <w:rPr>
          <w:rFonts w:eastAsia="SimSun" w:cs="Lucida Sans"/>
          <w:color w:val="auto"/>
          <w:spacing w:val="3"/>
          <w:kern w:val="1"/>
          <w:sz w:val="22"/>
          <w:szCs w:val="22"/>
          <w:u w:val="single" w:color="000000"/>
          <w:lang w:eastAsia="hi-IN" w:bidi="hi-IN"/>
        </w:rPr>
        <w:t>e</w:t>
      </w:r>
      <w:r w:rsidRPr="00A87F5D">
        <w:rPr>
          <w:rFonts w:eastAsia="SimSun" w:cs="Lucida Sans"/>
          <w:color w:val="auto"/>
          <w:kern w:val="1"/>
          <w:sz w:val="22"/>
          <w:szCs w:val="22"/>
          <w:lang w:eastAsia="hi-IN" w:bidi="hi-IN"/>
        </w:rPr>
        <w:t>, p</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u w:val="single" w:color="000000"/>
          <w:lang w:eastAsia="hi-IN" w:bidi="hi-IN"/>
        </w:rPr>
        <w:t>ac</w:t>
      </w:r>
      <w:r w:rsidRPr="00A87F5D">
        <w:rPr>
          <w:rFonts w:eastAsia="SimSun" w:cs="Lucida Sans"/>
          <w:color w:val="auto"/>
          <w:spacing w:val="-3"/>
          <w:kern w:val="1"/>
          <w:sz w:val="22"/>
          <w:szCs w:val="22"/>
          <w:u w:val="single" w:color="000000"/>
          <w:lang w:eastAsia="hi-IN" w:bidi="hi-IN"/>
        </w:rPr>
        <w:t>c</w:t>
      </w:r>
      <w:r w:rsidRPr="00A87F5D">
        <w:rPr>
          <w:rFonts w:eastAsia="SimSun" w:cs="Lucida Sans"/>
          <w:color w:val="auto"/>
          <w:spacing w:val="1"/>
          <w:kern w:val="1"/>
          <w:sz w:val="22"/>
          <w:szCs w:val="22"/>
          <w:u w:val="single" w:color="000000"/>
          <w:lang w:eastAsia="hi-IN" w:bidi="hi-IN"/>
        </w:rPr>
        <w:t>et</w:t>
      </w:r>
      <w:r w:rsidRPr="00A87F5D">
        <w:rPr>
          <w:rFonts w:eastAsia="SimSun" w:cs="Lucida Sans"/>
          <w:color w:val="auto"/>
          <w:spacing w:val="-3"/>
          <w:kern w:val="1"/>
          <w:sz w:val="22"/>
          <w:szCs w:val="22"/>
          <w:u w:val="single" w:color="000000"/>
          <w:lang w:eastAsia="hi-IN" w:bidi="hi-IN"/>
        </w:rPr>
        <w:t>t</w:t>
      </w:r>
      <w:r w:rsidRPr="00A87F5D">
        <w:rPr>
          <w:rFonts w:eastAsia="SimSun" w:cs="Lucida Sans"/>
          <w:color w:val="auto"/>
          <w:spacing w:val="1"/>
          <w:kern w:val="1"/>
          <w:sz w:val="22"/>
          <w:szCs w:val="22"/>
          <w:u w:val="single" w:color="000000"/>
          <w:lang w:eastAsia="hi-IN" w:bidi="hi-IN"/>
        </w:rPr>
        <w:t>a</w:t>
      </w:r>
      <w:r w:rsidRPr="00A87F5D">
        <w:rPr>
          <w:rFonts w:eastAsia="SimSun" w:cs="Lucida Sans"/>
          <w:color w:val="auto"/>
          <w:spacing w:val="-3"/>
          <w:kern w:val="1"/>
          <w:sz w:val="22"/>
          <w:szCs w:val="22"/>
          <w:u w:val="single" w:color="000000"/>
          <w:lang w:eastAsia="hi-IN" w:bidi="hi-IN"/>
        </w:rPr>
        <w:t>z</w:t>
      </w:r>
      <w:r w:rsidRPr="00A87F5D">
        <w:rPr>
          <w:rFonts w:eastAsia="SimSun" w:cs="Lucida Sans"/>
          <w:color w:val="auto"/>
          <w:spacing w:val="1"/>
          <w:kern w:val="1"/>
          <w:sz w:val="22"/>
          <w:szCs w:val="22"/>
          <w:u w:val="single" w:color="000000"/>
          <w:lang w:eastAsia="hi-IN" w:bidi="hi-IN"/>
        </w:rPr>
        <w:t>i</w:t>
      </w:r>
      <w:r w:rsidRPr="00A87F5D">
        <w:rPr>
          <w:rFonts w:eastAsia="SimSun" w:cs="Lucida Sans"/>
          <w:color w:val="auto"/>
          <w:kern w:val="1"/>
          <w:sz w:val="22"/>
          <w:szCs w:val="22"/>
          <w:u w:val="single" w:color="000000"/>
          <w:lang w:eastAsia="hi-IN" w:bidi="hi-IN"/>
        </w:rPr>
        <w:t>one</w:t>
      </w:r>
      <w:r w:rsidRPr="00A87F5D">
        <w:rPr>
          <w:rFonts w:eastAsia="SimSun" w:cs="Lucida Sans"/>
          <w:color w:val="auto"/>
          <w:spacing w:val="1"/>
          <w:kern w:val="1"/>
          <w:sz w:val="22"/>
          <w:szCs w:val="22"/>
          <w:u w:val="single" w:color="000000"/>
          <w:lang w:eastAsia="hi-IN" w:bidi="hi-IN"/>
        </w:rPr>
        <w:t xml:space="preserve"> </w:t>
      </w:r>
      <w:r w:rsidRPr="00A87F5D">
        <w:rPr>
          <w:rFonts w:eastAsia="SimSun" w:cs="Lucida Sans"/>
          <w:color w:val="auto"/>
          <w:kern w:val="1"/>
          <w:sz w:val="22"/>
          <w:szCs w:val="22"/>
          <w:u w:val="single" w:color="000000"/>
          <w:lang w:eastAsia="hi-IN" w:bidi="hi-IN"/>
        </w:rPr>
        <w:t>e</w:t>
      </w:r>
      <w:r w:rsidRPr="00A87F5D">
        <w:rPr>
          <w:rFonts w:eastAsia="SimSun" w:cs="Lucida Sans"/>
          <w:color w:val="auto"/>
          <w:spacing w:val="1"/>
          <w:kern w:val="1"/>
          <w:sz w:val="22"/>
          <w:szCs w:val="22"/>
          <w:u w:val="single" w:color="000000"/>
          <w:lang w:eastAsia="hi-IN" w:bidi="hi-IN"/>
        </w:rPr>
        <w:t xml:space="preserve"> c</w:t>
      </w:r>
      <w:r w:rsidRPr="00A87F5D">
        <w:rPr>
          <w:rFonts w:eastAsia="SimSun" w:cs="Lucida Sans"/>
          <w:color w:val="auto"/>
          <w:kern w:val="1"/>
          <w:sz w:val="22"/>
          <w:szCs w:val="22"/>
          <w:u w:val="single" w:color="000000"/>
          <w:lang w:eastAsia="hi-IN" w:bidi="hi-IN"/>
        </w:rPr>
        <w:t>on</w:t>
      </w:r>
      <w:r w:rsidRPr="00A87F5D">
        <w:rPr>
          <w:rFonts w:eastAsia="SimSun" w:cs="Lucida Sans"/>
          <w:color w:val="auto"/>
          <w:spacing w:val="-4"/>
          <w:kern w:val="1"/>
          <w:sz w:val="22"/>
          <w:szCs w:val="22"/>
          <w:u w:val="single" w:color="000000"/>
          <w:lang w:eastAsia="hi-IN" w:bidi="hi-IN"/>
        </w:rPr>
        <w:t>d</w:t>
      </w:r>
      <w:r w:rsidRPr="00A87F5D">
        <w:rPr>
          <w:rFonts w:eastAsia="SimSun" w:cs="Lucida Sans"/>
          <w:color w:val="auto"/>
          <w:spacing w:val="1"/>
          <w:kern w:val="1"/>
          <w:sz w:val="22"/>
          <w:szCs w:val="22"/>
          <w:u w:val="single" w:color="000000"/>
          <w:lang w:eastAsia="hi-IN" w:bidi="hi-IN"/>
        </w:rPr>
        <w:t>i</w:t>
      </w:r>
      <w:r w:rsidRPr="00A87F5D">
        <w:rPr>
          <w:rFonts w:eastAsia="SimSun" w:cs="Lucida Sans"/>
          <w:color w:val="auto"/>
          <w:spacing w:val="-4"/>
          <w:kern w:val="1"/>
          <w:sz w:val="22"/>
          <w:szCs w:val="22"/>
          <w:u w:val="single" w:color="000000"/>
          <w:lang w:eastAsia="hi-IN" w:bidi="hi-IN"/>
        </w:rPr>
        <w:t>v</w:t>
      </w:r>
      <w:r w:rsidRPr="00A87F5D">
        <w:rPr>
          <w:rFonts w:eastAsia="SimSun" w:cs="Lucida Sans"/>
          <w:color w:val="auto"/>
          <w:spacing w:val="1"/>
          <w:kern w:val="1"/>
          <w:sz w:val="22"/>
          <w:szCs w:val="22"/>
          <w:u w:val="single" w:color="000000"/>
          <w:lang w:eastAsia="hi-IN" w:bidi="hi-IN"/>
        </w:rPr>
        <w:t>i</w:t>
      </w:r>
      <w:r w:rsidRPr="00A87F5D">
        <w:rPr>
          <w:rFonts w:eastAsia="SimSun" w:cs="Lucida Sans"/>
          <w:color w:val="auto"/>
          <w:spacing w:val="-1"/>
          <w:kern w:val="1"/>
          <w:sz w:val="22"/>
          <w:szCs w:val="22"/>
          <w:u w:val="single" w:color="000000"/>
          <w:lang w:eastAsia="hi-IN" w:bidi="hi-IN"/>
        </w:rPr>
        <w:t>s</w:t>
      </w:r>
      <w:r w:rsidRPr="00A87F5D">
        <w:rPr>
          <w:rFonts w:eastAsia="SimSun" w:cs="Lucida Sans"/>
          <w:color w:val="auto"/>
          <w:spacing w:val="1"/>
          <w:kern w:val="1"/>
          <w:sz w:val="22"/>
          <w:szCs w:val="22"/>
          <w:u w:val="single" w:color="000000"/>
          <w:lang w:eastAsia="hi-IN" w:bidi="hi-IN"/>
        </w:rPr>
        <w:t>i</w:t>
      </w:r>
      <w:r w:rsidRPr="00A87F5D">
        <w:rPr>
          <w:rFonts w:eastAsia="SimSun" w:cs="Lucida Sans"/>
          <w:color w:val="auto"/>
          <w:kern w:val="1"/>
          <w:sz w:val="22"/>
          <w:szCs w:val="22"/>
          <w:u w:val="single" w:color="000000"/>
          <w:lang w:eastAsia="hi-IN" w:bidi="hi-IN"/>
        </w:rPr>
        <w:t>on</w:t>
      </w:r>
      <w:r w:rsidRPr="00A87F5D">
        <w:rPr>
          <w:rFonts w:eastAsia="SimSun" w:cs="Lucida Sans"/>
          <w:color w:val="auto"/>
          <w:spacing w:val="2"/>
          <w:kern w:val="1"/>
          <w:sz w:val="22"/>
          <w:szCs w:val="22"/>
          <w:u w:val="single" w:color="000000"/>
          <w:lang w:eastAsia="hi-IN" w:bidi="hi-IN"/>
        </w:rPr>
        <w:t>e</w:t>
      </w:r>
      <w:r w:rsidRPr="00A87F5D">
        <w:rPr>
          <w:rFonts w:eastAsia="SimSun" w:cs="Lucida Sans"/>
          <w:color w:val="auto"/>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pr</w:t>
      </w: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u w:val="single" w:color="000000"/>
          <w:lang w:eastAsia="hi-IN" w:bidi="hi-IN"/>
        </w:rPr>
        <w:t>P</w:t>
      </w:r>
      <w:r w:rsidRPr="00A87F5D">
        <w:rPr>
          <w:rFonts w:eastAsia="SimSun" w:cs="Lucida Sans"/>
          <w:color w:val="auto"/>
          <w:spacing w:val="-5"/>
          <w:kern w:val="1"/>
          <w:sz w:val="22"/>
          <w:szCs w:val="22"/>
          <w:u w:val="single" w:color="000000"/>
          <w:lang w:eastAsia="hi-IN" w:bidi="hi-IN"/>
        </w:rPr>
        <w:t>A</w:t>
      </w:r>
      <w:r w:rsidRPr="00A87F5D">
        <w:rPr>
          <w:rFonts w:eastAsia="SimSun" w:cs="Lucida Sans"/>
          <w:color w:val="auto"/>
          <w:spacing w:val="1"/>
          <w:kern w:val="1"/>
          <w:sz w:val="22"/>
          <w:szCs w:val="22"/>
          <w:u w:val="single" w:color="000000"/>
          <w:lang w:eastAsia="hi-IN" w:bidi="hi-IN"/>
        </w:rPr>
        <w:t>TT</w:t>
      </w:r>
      <w:r w:rsidRPr="00A87F5D">
        <w:rPr>
          <w:rFonts w:eastAsia="SimSun" w:cs="Lucida Sans"/>
          <w:color w:val="auto"/>
          <w:kern w:val="1"/>
          <w:sz w:val="22"/>
          <w:szCs w:val="22"/>
          <w:u w:val="single" w:color="000000"/>
          <w:lang w:eastAsia="hi-IN" w:bidi="hi-IN"/>
        </w:rPr>
        <w:t>O</w:t>
      </w:r>
      <w:r w:rsidRPr="00A87F5D">
        <w:rPr>
          <w:rFonts w:eastAsia="SimSun" w:cs="Lucida Sans"/>
          <w:color w:val="auto"/>
          <w:spacing w:val="-1"/>
          <w:kern w:val="1"/>
          <w:sz w:val="22"/>
          <w:szCs w:val="22"/>
          <w:u w:val="single" w:color="000000"/>
          <w:lang w:eastAsia="hi-IN" w:bidi="hi-IN"/>
        </w:rPr>
        <w:t xml:space="preserve"> </w:t>
      </w:r>
      <w:r w:rsidRPr="00A87F5D">
        <w:rPr>
          <w:rFonts w:eastAsia="SimSun" w:cs="Lucida Sans"/>
          <w:color w:val="auto"/>
          <w:spacing w:val="1"/>
          <w:kern w:val="1"/>
          <w:sz w:val="22"/>
          <w:szCs w:val="22"/>
          <w:u w:val="single" w:color="000000"/>
          <w:lang w:eastAsia="hi-IN" w:bidi="hi-IN"/>
        </w:rPr>
        <w:t>E</w:t>
      </w:r>
      <w:r w:rsidRPr="00A87F5D">
        <w:rPr>
          <w:rFonts w:eastAsia="SimSun" w:cs="Lucida Sans"/>
          <w:color w:val="auto"/>
          <w:spacing w:val="-1"/>
          <w:kern w:val="1"/>
          <w:sz w:val="22"/>
          <w:szCs w:val="22"/>
          <w:u w:val="single" w:color="000000"/>
          <w:lang w:eastAsia="hi-IN" w:bidi="hi-IN"/>
        </w:rPr>
        <w:t>DU</w:t>
      </w:r>
      <w:r w:rsidRPr="00A87F5D">
        <w:rPr>
          <w:rFonts w:eastAsia="SimSun" w:cs="Lucida Sans"/>
          <w:color w:val="auto"/>
          <w:spacing w:val="4"/>
          <w:kern w:val="1"/>
          <w:sz w:val="22"/>
          <w:szCs w:val="22"/>
          <w:u w:val="single" w:color="000000"/>
          <w:lang w:eastAsia="hi-IN" w:bidi="hi-IN"/>
        </w:rPr>
        <w:t>C</w:t>
      </w:r>
      <w:r w:rsidRPr="00A87F5D">
        <w:rPr>
          <w:rFonts w:eastAsia="SimSun" w:cs="Lucida Sans"/>
          <w:color w:val="auto"/>
          <w:spacing w:val="-5"/>
          <w:kern w:val="1"/>
          <w:sz w:val="22"/>
          <w:szCs w:val="22"/>
          <w:u w:val="single" w:color="000000"/>
          <w:lang w:eastAsia="hi-IN" w:bidi="hi-IN"/>
        </w:rPr>
        <w:t>A</w:t>
      </w:r>
      <w:r w:rsidRPr="00A87F5D">
        <w:rPr>
          <w:rFonts w:eastAsia="SimSun" w:cs="Lucida Sans"/>
          <w:color w:val="auto"/>
          <w:spacing w:val="1"/>
          <w:kern w:val="1"/>
          <w:sz w:val="22"/>
          <w:szCs w:val="22"/>
          <w:u w:val="single" w:color="000000"/>
          <w:lang w:eastAsia="hi-IN" w:bidi="hi-IN"/>
        </w:rPr>
        <w:t>T</w:t>
      </w:r>
      <w:r w:rsidRPr="00A87F5D">
        <w:rPr>
          <w:rFonts w:eastAsia="SimSun" w:cs="Lucida Sans"/>
          <w:color w:val="auto"/>
          <w:kern w:val="1"/>
          <w:sz w:val="22"/>
          <w:szCs w:val="22"/>
          <w:u w:val="single" w:color="000000"/>
          <w:lang w:eastAsia="hi-IN" w:bidi="hi-IN"/>
        </w:rPr>
        <w:t>I</w:t>
      </w:r>
      <w:r w:rsidRPr="00A87F5D">
        <w:rPr>
          <w:rFonts w:eastAsia="SimSun" w:cs="Lucida Sans"/>
          <w:color w:val="auto"/>
          <w:spacing w:val="-1"/>
          <w:kern w:val="1"/>
          <w:sz w:val="22"/>
          <w:szCs w:val="22"/>
          <w:u w:val="single" w:color="000000"/>
          <w:lang w:eastAsia="hi-IN" w:bidi="hi-IN"/>
        </w:rPr>
        <w:t>VO</w:t>
      </w:r>
      <w:r w:rsidRPr="00A87F5D">
        <w:rPr>
          <w:rFonts w:eastAsia="SimSun" w:cs="Lucida Sans"/>
          <w:color w:val="auto"/>
          <w:kern w:val="1"/>
          <w:sz w:val="22"/>
          <w:szCs w:val="22"/>
          <w:lang w:eastAsia="hi-IN" w:bidi="hi-IN"/>
        </w:rPr>
        <w:t xml:space="preserve"> </w:t>
      </w:r>
      <w:r w:rsidRPr="00A87F5D">
        <w:rPr>
          <w:rFonts w:eastAsia="SimSun" w:cs="Lucida Sans"/>
          <w:color w:val="auto"/>
          <w:spacing w:val="-1"/>
          <w:kern w:val="1"/>
          <w:sz w:val="22"/>
          <w:szCs w:val="22"/>
          <w:u w:val="single" w:color="000000"/>
          <w:lang w:eastAsia="hi-IN" w:bidi="hi-IN"/>
        </w:rPr>
        <w:t>DI</w:t>
      </w:r>
      <w:r w:rsidR="00374258">
        <w:rPr>
          <w:rFonts w:eastAsia="SimSun" w:cs="Lucida Sans"/>
          <w:color w:val="auto"/>
          <w:spacing w:val="-3"/>
          <w:kern w:val="1"/>
          <w:sz w:val="22"/>
          <w:szCs w:val="22"/>
          <w:u w:val="single" w:color="000000"/>
          <w:lang w:eastAsia="hi-IN" w:bidi="hi-IN"/>
        </w:rPr>
        <w:t xml:space="preserve"> </w:t>
      </w:r>
      <w:r w:rsidRPr="00A87F5D">
        <w:rPr>
          <w:rFonts w:eastAsia="SimSun" w:cs="Lucida Sans"/>
          <w:color w:val="auto"/>
          <w:spacing w:val="4"/>
          <w:kern w:val="1"/>
          <w:sz w:val="22"/>
          <w:szCs w:val="22"/>
          <w:u w:val="single" w:color="000000"/>
          <w:lang w:eastAsia="hi-IN" w:bidi="hi-IN"/>
        </w:rPr>
        <w:t>C</w:t>
      </w:r>
      <w:r w:rsidRPr="00A87F5D">
        <w:rPr>
          <w:rFonts w:eastAsia="SimSun" w:cs="Lucida Sans"/>
          <w:color w:val="auto"/>
          <w:spacing w:val="-1"/>
          <w:kern w:val="1"/>
          <w:sz w:val="22"/>
          <w:szCs w:val="22"/>
          <w:u w:val="single" w:color="000000"/>
          <w:lang w:eastAsia="hi-IN" w:bidi="hi-IN"/>
        </w:rPr>
        <w:t>O</w:t>
      </w:r>
      <w:r w:rsidRPr="00A87F5D">
        <w:rPr>
          <w:rFonts w:eastAsia="SimSun" w:cs="Lucida Sans"/>
          <w:color w:val="auto"/>
          <w:kern w:val="1"/>
          <w:sz w:val="22"/>
          <w:szCs w:val="22"/>
          <w:u w:val="single" w:color="000000"/>
          <w:lang w:eastAsia="hi-IN" w:bidi="hi-IN"/>
        </w:rPr>
        <w:t>RR</w:t>
      </w:r>
      <w:r w:rsidRPr="00A87F5D">
        <w:rPr>
          <w:rFonts w:eastAsia="SimSun" w:cs="Lucida Sans"/>
          <w:color w:val="auto"/>
          <w:spacing w:val="1"/>
          <w:kern w:val="1"/>
          <w:sz w:val="22"/>
          <w:szCs w:val="22"/>
          <w:u w:val="single" w:color="000000"/>
          <w:lang w:eastAsia="hi-IN" w:bidi="hi-IN"/>
        </w:rPr>
        <w:t>E</w:t>
      </w:r>
      <w:r w:rsidRPr="00A87F5D">
        <w:rPr>
          <w:rFonts w:eastAsia="SimSun" w:cs="Lucida Sans"/>
          <w:color w:val="auto"/>
          <w:spacing w:val="-1"/>
          <w:kern w:val="1"/>
          <w:sz w:val="22"/>
          <w:szCs w:val="22"/>
          <w:u w:val="single" w:color="000000"/>
          <w:lang w:eastAsia="hi-IN" w:bidi="hi-IN"/>
        </w:rPr>
        <w:t>SP</w:t>
      </w:r>
      <w:r w:rsidRPr="00A87F5D">
        <w:rPr>
          <w:rFonts w:eastAsia="SimSun" w:cs="Lucida Sans"/>
          <w:color w:val="auto"/>
          <w:spacing w:val="3"/>
          <w:kern w:val="1"/>
          <w:sz w:val="22"/>
          <w:szCs w:val="22"/>
          <w:u w:val="single" w:color="000000"/>
          <w:lang w:eastAsia="hi-IN" w:bidi="hi-IN"/>
        </w:rPr>
        <w:t>O</w:t>
      </w:r>
      <w:r w:rsidRPr="00A87F5D">
        <w:rPr>
          <w:rFonts w:eastAsia="SimSun" w:cs="Lucida Sans"/>
          <w:color w:val="auto"/>
          <w:spacing w:val="-1"/>
          <w:kern w:val="1"/>
          <w:sz w:val="22"/>
          <w:szCs w:val="22"/>
          <w:u w:val="single" w:color="000000"/>
          <w:lang w:eastAsia="hi-IN" w:bidi="hi-IN"/>
        </w:rPr>
        <w:t>N</w:t>
      </w:r>
      <w:r w:rsidRPr="00A87F5D">
        <w:rPr>
          <w:rFonts w:eastAsia="SimSun" w:cs="Lucida Sans"/>
          <w:color w:val="auto"/>
          <w:spacing w:val="3"/>
          <w:kern w:val="1"/>
          <w:sz w:val="22"/>
          <w:szCs w:val="22"/>
          <w:u w:val="single" w:color="000000"/>
          <w:lang w:eastAsia="hi-IN" w:bidi="hi-IN"/>
        </w:rPr>
        <w:t>S</w:t>
      </w:r>
      <w:r w:rsidRPr="00A87F5D">
        <w:rPr>
          <w:rFonts w:eastAsia="SimSun" w:cs="Lucida Sans"/>
          <w:color w:val="auto"/>
          <w:spacing w:val="-1"/>
          <w:kern w:val="1"/>
          <w:sz w:val="22"/>
          <w:szCs w:val="22"/>
          <w:u w:val="single" w:color="000000"/>
          <w:lang w:eastAsia="hi-IN" w:bidi="hi-IN"/>
        </w:rPr>
        <w:t>A</w:t>
      </w:r>
      <w:r w:rsidRPr="00A87F5D">
        <w:rPr>
          <w:rFonts w:eastAsia="SimSun" w:cs="Lucida Sans"/>
          <w:color w:val="auto"/>
          <w:kern w:val="1"/>
          <w:sz w:val="22"/>
          <w:szCs w:val="22"/>
          <w:u w:val="single" w:color="000000"/>
          <w:lang w:eastAsia="hi-IN" w:bidi="hi-IN"/>
        </w:rPr>
        <w:t>B</w:t>
      </w:r>
      <w:r w:rsidRPr="00A87F5D">
        <w:rPr>
          <w:rFonts w:eastAsia="SimSun" w:cs="Lucida Sans"/>
          <w:color w:val="auto"/>
          <w:spacing w:val="4"/>
          <w:kern w:val="1"/>
          <w:sz w:val="22"/>
          <w:szCs w:val="22"/>
          <w:u w:val="single" w:color="000000"/>
          <w:lang w:eastAsia="hi-IN" w:bidi="hi-IN"/>
        </w:rPr>
        <w:t>I</w:t>
      </w:r>
      <w:r w:rsidRPr="00A87F5D">
        <w:rPr>
          <w:rFonts w:eastAsia="SimSun" w:cs="Lucida Sans"/>
          <w:color w:val="auto"/>
          <w:spacing w:val="-7"/>
          <w:kern w:val="1"/>
          <w:sz w:val="22"/>
          <w:szCs w:val="22"/>
          <w:u w:val="single" w:color="000000"/>
          <w:lang w:eastAsia="hi-IN" w:bidi="hi-IN"/>
        </w:rPr>
        <w:t>L</w:t>
      </w:r>
      <w:r w:rsidRPr="00A87F5D">
        <w:rPr>
          <w:rFonts w:eastAsia="SimSun" w:cs="Lucida Sans"/>
          <w:color w:val="auto"/>
          <w:kern w:val="1"/>
          <w:sz w:val="22"/>
          <w:szCs w:val="22"/>
          <w:u w:val="single" w:color="000000"/>
          <w:lang w:eastAsia="hi-IN" w:bidi="hi-IN"/>
        </w:rPr>
        <w:t>I</w:t>
      </w:r>
      <w:r w:rsidRPr="00A87F5D">
        <w:rPr>
          <w:rFonts w:eastAsia="SimSun" w:cs="Lucida Sans"/>
          <w:color w:val="auto"/>
          <w:spacing w:val="5"/>
          <w:kern w:val="1"/>
          <w:sz w:val="22"/>
          <w:szCs w:val="22"/>
          <w:u w:val="single" w:color="000000"/>
          <w:lang w:eastAsia="hi-IN" w:bidi="hi-IN"/>
        </w:rPr>
        <w:t>T</w:t>
      </w:r>
      <w:r w:rsidRPr="00A87F5D">
        <w:rPr>
          <w:rFonts w:eastAsia="SimSun" w:cs="Lucida Sans"/>
          <w:color w:val="auto"/>
          <w:spacing w:val="-5"/>
          <w:kern w:val="1"/>
          <w:sz w:val="22"/>
          <w:szCs w:val="22"/>
          <w:u w:val="single" w:color="000000"/>
          <w:lang w:eastAsia="hi-IN" w:bidi="hi-IN"/>
        </w:rPr>
        <w:t>A</w:t>
      </w:r>
      <w:r w:rsidRPr="00A87F5D">
        <w:rPr>
          <w:rFonts w:eastAsia="SimSun" w:cs="Lucida Sans"/>
          <w:color w:val="auto"/>
          <w:kern w:val="1"/>
          <w:sz w:val="22"/>
          <w:szCs w:val="22"/>
          <w:u w:val="single" w:color="000000"/>
          <w:lang w:eastAsia="hi-IN" w:bidi="hi-IN"/>
        </w:rPr>
        <w:t>’</w:t>
      </w:r>
      <w:r w:rsidRPr="00A87F5D">
        <w:rPr>
          <w:rFonts w:eastAsia="SimSun" w:cs="Lucida Sans"/>
          <w:color w:val="auto"/>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iem</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c</w:t>
      </w:r>
      <w:r w:rsidRPr="00A87F5D">
        <w:rPr>
          <w:rFonts w:eastAsia="SimSun" w:cs="Lucida Sans"/>
          <w:color w:val="auto"/>
          <w:spacing w:val="-4"/>
          <w:kern w:val="1"/>
          <w:sz w:val="22"/>
          <w:szCs w:val="22"/>
          <w:lang w:eastAsia="hi-IN" w:bidi="hi-IN"/>
        </w:rPr>
        <w:t>o</w:t>
      </w:r>
      <w:r w:rsidRPr="00A87F5D">
        <w:rPr>
          <w:rFonts w:eastAsia="SimSun" w:cs="Lucida Sans"/>
          <w:color w:val="auto"/>
          <w:kern w:val="1"/>
          <w:sz w:val="22"/>
          <w:szCs w:val="22"/>
          <w:lang w:eastAsia="hi-IN" w:bidi="hi-IN"/>
        </w:rPr>
        <w:t xml:space="preserve">n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a</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tic</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t</w:t>
      </w:r>
      <w:r w:rsidRPr="00A87F5D">
        <w:rPr>
          <w:rFonts w:eastAsia="SimSun" w:cs="Lucida Sans"/>
          <w:color w:val="auto"/>
          <w:spacing w:val="-4"/>
          <w:kern w:val="1"/>
          <w:sz w:val="22"/>
          <w:szCs w:val="22"/>
          <w:lang w:eastAsia="hi-IN" w:bidi="hi-IN"/>
        </w:rPr>
        <w:t>u</w:t>
      </w:r>
      <w:r w:rsidRPr="00A87F5D">
        <w:rPr>
          <w:rFonts w:eastAsia="SimSun" w:cs="Lucida Sans"/>
          <w:color w:val="auto"/>
          <w:spacing w:val="1"/>
          <w:kern w:val="1"/>
          <w:sz w:val="22"/>
          <w:szCs w:val="22"/>
          <w:lang w:eastAsia="hi-IN" w:bidi="hi-IN"/>
        </w:rPr>
        <w:t>tt</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4"/>
          <w:kern w:val="1"/>
          <w:sz w:val="22"/>
          <w:szCs w:val="22"/>
          <w:lang w:eastAsia="hi-IN" w:bidi="hi-IN"/>
        </w:rPr>
        <w:t>o</w:t>
      </w:r>
      <w:r w:rsidRPr="00A87F5D">
        <w:rPr>
          <w:rFonts w:eastAsia="SimSun" w:cs="Lucida Sans"/>
          <w:color w:val="auto"/>
          <w:spacing w:val="1"/>
          <w:kern w:val="1"/>
          <w:sz w:val="22"/>
          <w:szCs w:val="22"/>
          <w:lang w:eastAsia="hi-IN" w:bidi="hi-IN"/>
        </w:rPr>
        <w:t>ce</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ll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uo</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a.</w:t>
      </w:r>
    </w:p>
    <w:p w:rsidR="00DA3490" w:rsidRPr="006028CB" w:rsidRDefault="00DA3490" w:rsidP="00DA3490">
      <w:pPr>
        <w:widowControl/>
        <w:suppressAutoHyphens/>
        <w:ind w:right="15"/>
        <w:rPr>
          <w:rFonts w:eastAsia="SimSun" w:cs="Lucida Sans"/>
          <w:color w:val="auto"/>
          <w:kern w:val="1"/>
          <w:sz w:val="22"/>
          <w:szCs w:val="22"/>
          <w:lang w:eastAsia="hi-IN" w:bidi="hi-IN"/>
        </w:rPr>
      </w:pPr>
      <w:r w:rsidRPr="00A87F5D">
        <w:rPr>
          <w:rFonts w:eastAsia="SimSun" w:cs="Lucida Sans"/>
          <w:color w:val="auto"/>
          <w:spacing w:val="1"/>
          <w:kern w:val="1"/>
          <w:sz w:val="22"/>
          <w:szCs w:val="22"/>
          <w:lang w:eastAsia="hi-IN" w:bidi="hi-IN"/>
        </w:rPr>
        <w:t>Tal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P</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tt</w:t>
      </w:r>
      <w:r w:rsidRPr="00A87F5D">
        <w:rPr>
          <w:rFonts w:eastAsia="SimSun" w:cs="Lucida Sans"/>
          <w:color w:val="auto"/>
          <w:kern w:val="1"/>
          <w:sz w:val="22"/>
          <w:szCs w:val="22"/>
          <w:lang w:eastAsia="hi-IN" w:bidi="hi-IN"/>
        </w:rPr>
        <w:t xml:space="preserve">o, </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ll</w:t>
      </w:r>
      <w:r w:rsidRPr="00A87F5D">
        <w:rPr>
          <w:rFonts w:eastAsia="SimSun" w:cs="Lucida Sans"/>
          <w:color w:val="auto"/>
          <w:kern w:val="1"/>
          <w:sz w:val="22"/>
          <w:szCs w:val="22"/>
          <w:lang w:eastAsia="hi-IN" w:bidi="hi-IN"/>
        </w:rPr>
        <w:t>a</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u</w:t>
      </w:r>
      <w:r w:rsidRPr="00A87F5D">
        <w:rPr>
          <w:rFonts w:eastAsia="SimSun" w:cs="Lucida Sans"/>
          <w:color w:val="auto"/>
          <w:spacing w:val="-3"/>
          <w:kern w:val="1"/>
          <w:sz w:val="22"/>
          <w:szCs w:val="22"/>
          <w:lang w:eastAsia="hi-IN" w:bidi="hi-IN"/>
        </w:rPr>
        <w:t>c</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w:t>
      </w: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for</w:t>
      </w:r>
      <w:r w:rsidRPr="00A87F5D">
        <w:rPr>
          <w:rFonts w:eastAsia="SimSun" w:cs="Lucida Sans"/>
          <w:color w:val="auto"/>
          <w:spacing w:val="1"/>
          <w:kern w:val="1"/>
          <w:sz w:val="22"/>
          <w:szCs w:val="22"/>
          <w:lang w:eastAsia="hi-IN" w:bidi="hi-IN"/>
        </w:rPr>
        <w:t>m</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ti</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 xml:space="preserve">, </w:t>
      </w:r>
      <w:r w:rsidRPr="00A87F5D">
        <w:rPr>
          <w:rFonts w:eastAsia="SimSun" w:cs="Lucida Sans"/>
          <w:color w:val="auto"/>
          <w:spacing w:val="1"/>
          <w:kern w:val="1"/>
          <w:sz w:val="22"/>
          <w:szCs w:val="22"/>
          <w:lang w:eastAsia="hi-IN" w:bidi="hi-IN"/>
        </w:rPr>
        <w:t>met</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i</w:t>
      </w:r>
      <w:r w:rsidRPr="00A87F5D">
        <w:rPr>
          <w:rFonts w:eastAsia="SimSun" w:cs="Lucida Sans"/>
          <w:color w:val="auto"/>
          <w:kern w:val="1"/>
          <w:sz w:val="22"/>
          <w:szCs w:val="22"/>
          <w:lang w:eastAsia="hi-IN" w:bidi="hi-IN"/>
        </w:rPr>
        <w:t xml:space="preserve">n </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pu</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f</w:t>
      </w:r>
      <w:r w:rsidRPr="00A87F5D">
        <w:rPr>
          <w:rFonts w:eastAsia="SimSun" w:cs="Lucida Sans"/>
          <w:color w:val="auto"/>
          <w:spacing w:val="1"/>
          <w:kern w:val="1"/>
          <w:sz w:val="22"/>
          <w:szCs w:val="22"/>
          <w:lang w:eastAsia="hi-IN" w:bidi="hi-IN"/>
        </w:rPr>
        <w:t>ic</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 xml:space="preserve">u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it</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 xml:space="preserve">ne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nd</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b</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p</w:t>
      </w:r>
      <w:r w:rsidRPr="00A87F5D">
        <w:rPr>
          <w:rFonts w:eastAsia="SimSun" w:cs="Lucida Sans"/>
          <w:color w:val="auto"/>
          <w:spacing w:val="1"/>
          <w:kern w:val="1"/>
          <w:sz w:val="22"/>
          <w:szCs w:val="22"/>
          <w:lang w:eastAsia="hi-IN" w:bidi="hi-IN"/>
        </w:rPr>
        <w:t>ie</w:t>
      </w:r>
      <w:r w:rsidRPr="00A87F5D">
        <w:rPr>
          <w:rFonts w:eastAsia="SimSun" w:cs="Lucida Sans"/>
          <w:color w:val="auto"/>
          <w:kern w:val="1"/>
          <w:sz w:val="22"/>
          <w:szCs w:val="22"/>
          <w:lang w:eastAsia="hi-IN" w:bidi="hi-IN"/>
        </w:rPr>
        <w:t>na</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f</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c</w:t>
      </w:r>
      <w:r w:rsidRPr="00A87F5D">
        <w:rPr>
          <w:rFonts w:eastAsia="SimSun" w:cs="Lucida Sans"/>
          <w:color w:val="auto"/>
          <w:spacing w:val="-4"/>
          <w:kern w:val="1"/>
          <w:sz w:val="22"/>
          <w:szCs w:val="22"/>
          <w:lang w:eastAsia="hi-IN" w:bidi="hi-IN"/>
        </w:rPr>
        <w:t>o</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el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f</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mi</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li</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ll</w:t>
      </w:r>
      <w:r w:rsidRPr="00A87F5D">
        <w:rPr>
          <w:rFonts w:eastAsia="SimSun" w:cs="Lucida Sans"/>
          <w:color w:val="auto"/>
          <w:kern w:val="1"/>
          <w:sz w:val="22"/>
          <w:szCs w:val="22"/>
          <w:lang w:eastAsia="hi-IN" w:bidi="hi-IN"/>
        </w:rPr>
        <w:t>’</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du</w:t>
      </w:r>
      <w:r w:rsidRPr="00A87F5D">
        <w:rPr>
          <w:rFonts w:eastAsia="SimSun" w:cs="Lucida Sans"/>
          <w:color w:val="auto"/>
          <w:spacing w:val="-3"/>
          <w:kern w:val="1"/>
          <w:sz w:val="22"/>
          <w:szCs w:val="22"/>
          <w:lang w:eastAsia="hi-IN" w:bidi="hi-IN"/>
        </w:rPr>
        <w:t>c</w:t>
      </w:r>
      <w:r w:rsidRPr="00A87F5D">
        <w:rPr>
          <w:rFonts w:eastAsia="SimSun" w:cs="Lucida Sans"/>
          <w:color w:val="auto"/>
          <w:spacing w:val="1"/>
          <w:kern w:val="1"/>
          <w:sz w:val="22"/>
          <w:szCs w:val="22"/>
          <w:lang w:eastAsia="hi-IN" w:bidi="hi-IN"/>
        </w:rPr>
        <w:t>ati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uo</w:t>
      </w:r>
      <w:r w:rsidRPr="00A87F5D">
        <w:rPr>
          <w:rFonts w:eastAsia="SimSun" w:cs="Lucida Sans"/>
          <w:color w:val="auto"/>
          <w:spacing w:val="1"/>
          <w:kern w:val="1"/>
          <w:sz w:val="22"/>
          <w:szCs w:val="22"/>
          <w:lang w:eastAsia="hi-IN" w:bidi="hi-IN"/>
        </w:rPr>
        <w:t>la</w:t>
      </w:r>
    </w:p>
    <w:p w:rsidR="00ED6E63" w:rsidRDefault="00ED6E63" w:rsidP="00DA3490">
      <w:pPr>
        <w:widowControl/>
        <w:suppressAutoHyphens/>
        <w:spacing w:line="260" w:lineRule="exact"/>
        <w:ind w:left="30" w:right="-15"/>
        <w:jc w:val="center"/>
        <w:rPr>
          <w:rFonts w:eastAsia="SimSun" w:cs="Lucida Sans"/>
          <w:b/>
          <w:color w:val="auto"/>
          <w:spacing w:val="-4"/>
          <w:kern w:val="1"/>
          <w:lang w:eastAsia="hi-IN" w:bidi="hi-IN"/>
        </w:rPr>
      </w:pPr>
    </w:p>
    <w:p w:rsidR="00DA3490" w:rsidRPr="00A87F5D" w:rsidRDefault="00DA3490" w:rsidP="00DA3490">
      <w:pPr>
        <w:widowControl/>
        <w:suppressAutoHyphens/>
        <w:spacing w:line="260" w:lineRule="exact"/>
        <w:ind w:left="30" w:right="-15"/>
        <w:jc w:val="center"/>
        <w:rPr>
          <w:rFonts w:eastAsia="SimSun" w:cs="Lucida Sans"/>
          <w:b/>
          <w:color w:val="auto"/>
          <w:spacing w:val="-4"/>
          <w:kern w:val="1"/>
          <w:lang w:eastAsia="hi-IN" w:bidi="hi-IN"/>
        </w:rPr>
      </w:pPr>
      <w:r w:rsidRPr="00A87F5D">
        <w:rPr>
          <w:rFonts w:eastAsia="SimSun" w:cs="Lucida Sans"/>
          <w:b/>
          <w:color w:val="auto"/>
          <w:spacing w:val="-4"/>
          <w:kern w:val="1"/>
          <w:lang w:eastAsia="hi-IN" w:bidi="hi-IN"/>
        </w:rPr>
        <w:t>Patto educativo di corresponsabilità</w:t>
      </w:r>
    </w:p>
    <w:p w:rsidR="00DA3490" w:rsidRPr="00A87F5D" w:rsidRDefault="00DA3490" w:rsidP="00DA3490">
      <w:pPr>
        <w:widowControl/>
        <w:suppressAutoHyphens/>
        <w:spacing w:before="29"/>
        <w:ind w:left="15" w:right="15"/>
        <w:jc w:val="both"/>
        <w:rPr>
          <w:rFonts w:eastAsia="SimSun" w:cs="Lucida Sans"/>
          <w:b/>
          <w:color w:val="auto"/>
          <w:spacing w:val="1"/>
          <w:kern w:val="1"/>
          <w:sz w:val="22"/>
          <w:szCs w:val="22"/>
          <w:lang w:eastAsia="hi-IN" w:bidi="hi-IN"/>
        </w:rPr>
      </w:pPr>
      <w:r w:rsidRPr="00A87F5D">
        <w:rPr>
          <w:rFonts w:eastAsia="SimSun" w:cs="Lucida Sans"/>
          <w:color w:val="auto"/>
          <w:spacing w:val="-7"/>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10"/>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uo</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5"/>
          <w:kern w:val="1"/>
          <w:sz w:val="22"/>
          <w:szCs w:val="22"/>
          <w:lang w:eastAsia="hi-IN" w:bidi="hi-IN"/>
        </w:rPr>
        <w:t xml:space="preserve"> </w:t>
      </w:r>
      <w:r w:rsidRPr="00A87F5D">
        <w:rPr>
          <w:rFonts w:eastAsia="SimSun" w:cs="Lucida Sans"/>
          <w:color w:val="auto"/>
          <w:kern w:val="1"/>
          <w:sz w:val="22"/>
          <w:szCs w:val="22"/>
          <w:lang w:eastAsia="hi-IN" w:bidi="hi-IN"/>
        </w:rPr>
        <w:t>è</w:t>
      </w:r>
      <w:r w:rsidRPr="00A87F5D">
        <w:rPr>
          <w:rFonts w:eastAsia="SimSun" w:cs="Lucida Sans"/>
          <w:color w:val="auto"/>
          <w:spacing w:val="5"/>
          <w:kern w:val="1"/>
          <w:sz w:val="22"/>
          <w:szCs w:val="22"/>
          <w:lang w:eastAsia="hi-IN" w:bidi="hi-IN"/>
        </w:rPr>
        <w:t xml:space="preserve"> </w:t>
      </w:r>
      <w:proofErr w:type="gramStart"/>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b</w:t>
      </w:r>
      <w:r w:rsidRPr="00A87F5D">
        <w:rPr>
          <w:rFonts w:eastAsia="SimSun" w:cs="Lucida Sans"/>
          <w:color w:val="auto"/>
          <w:spacing w:val="1"/>
          <w:kern w:val="1"/>
          <w:sz w:val="22"/>
          <w:szCs w:val="22"/>
          <w:lang w:eastAsia="hi-IN" w:bidi="hi-IN"/>
        </w:rPr>
        <w:t>ie</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e</w:t>
      </w:r>
      <w:proofErr w:type="gramEnd"/>
      <w:r w:rsidRPr="00A87F5D">
        <w:rPr>
          <w:rFonts w:eastAsia="SimSun" w:cs="Lucida Sans"/>
          <w:color w:val="auto"/>
          <w:spacing w:val="5"/>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1"/>
          <w:kern w:val="1"/>
          <w:sz w:val="22"/>
          <w:szCs w:val="22"/>
          <w:lang w:eastAsia="hi-IN" w:bidi="hi-IN"/>
        </w:rPr>
        <w:t xml:space="preserve"> a</w:t>
      </w:r>
      <w:r w:rsidRPr="00A87F5D">
        <w:rPr>
          <w:rFonts w:eastAsia="SimSun" w:cs="Lucida Sans"/>
          <w:color w:val="auto"/>
          <w:kern w:val="1"/>
          <w:sz w:val="22"/>
          <w:szCs w:val="22"/>
          <w:lang w:eastAsia="hi-IN" w:bidi="hi-IN"/>
        </w:rPr>
        <w:t>ppr</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nd</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me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ui</w:t>
      </w:r>
      <w:r w:rsidRPr="00A87F5D">
        <w:rPr>
          <w:rFonts w:eastAsia="SimSun" w:cs="Lucida Sans"/>
          <w:color w:val="auto"/>
          <w:spacing w:val="5"/>
          <w:kern w:val="1"/>
          <w:sz w:val="22"/>
          <w:szCs w:val="22"/>
          <w:lang w:eastAsia="hi-IN" w:bidi="hi-IN"/>
        </w:rPr>
        <w:t xml:space="preserve"> </w:t>
      </w:r>
      <w:r w:rsidRPr="00A87F5D">
        <w:rPr>
          <w:rFonts w:eastAsia="SimSun" w:cs="Lucida Sans"/>
          <w:color w:val="auto"/>
          <w:kern w:val="1"/>
          <w:sz w:val="22"/>
          <w:szCs w:val="22"/>
          <w:lang w:eastAsia="hi-IN" w:bidi="hi-IN"/>
        </w:rPr>
        <w:t>pro</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uo</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re</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5"/>
          <w:kern w:val="1"/>
          <w:sz w:val="22"/>
          <w:szCs w:val="22"/>
          <w:lang w:eastAsia="hi-IN" w:bidi="hi-IN"/>
        </w:rPr>
        <w:t xml:space="preserve"> </w:t>
      </w:r>
      <w:r w:rsidRPr="00A87F5D">
        <w:rPr>
          <w:rFonts w:eastAsia="SimSun" w:cs="Lucida Sans"/>
          <w:color w:val="auto"/>
          <w:kern w:val="1"/>
          <w:sz w:val="22"/>
          <w:szCs w:val="22"/>
          <w:lang w:eastAsia="hi-IN" w:bidi="hi-IN"/>
        </w:rPr>
        <w:t>for</w:t>
      </w:r>
      <w:r w:rsidRPr="00A87F5D">
        <w:rPr>
          <w:rFonts w:eastAsia="SimSun" w:cs="Lucida Sans"/>
          <w:color w:val="auto"/>
          <w:spacing w:val="1"/>
          <w:kern w:val="1"/>
          <w:sz w:val="22"/>
          <w:szCs w:val="22"/>
          <w:lang w:eastAsia="hi-IN" w:bidi="hi-IN"/>
        </w:rPr>
        <w:t>ma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one</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kern w:val="1"/>
          <w:sz w:val="22"/>
          <w:szCs w:val="22"/>
          <w:lang w:eastAsia="hi-IN" w:bidi="hi-IN"/>
        </w:rPr>
        <w:t>i</w:t>
      </w:r>
      <w:r w:rsidRPr="00A87F5D">
        <w:rPr>
          <w:rFonts w:eastAsia="SimSun" w:cs="Lucida Sans"/>
          <w:color w:val="auto"/>
          <w:spacing w:val="5"/>
          <w:kern w:val="1"/>
          <w:sz w:val="22"/>
          <w:szCs w:val="22"/>
          <w:lang w:eastAsia="hi-IN" w:bidi="hi-IN"/>
        </w:rPr>
        <w:t xml:space="preserve"> </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ni</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te</w:t>
      </w:r>
      <w:r w:rsidRPr="00A87F5D">
        <w:rPr>
          <w:rFonts w:eastAsia="SimSun" w:cs="Lucida Sans"/>
          <w:color w:val="auto"/>
          <w:kern w:val="1"/>
          <w:sz w:val="22"/>
          <w:szCs w:val="22"/>
          <w:lang w:eastAsia="hi-IN" w:bidi="hi-IN"/>
        </w:rPr>
        <w:t xml:space="preserv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 xml:space="preserve">ua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one</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c</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ale</w:t>
      </w:r>
      <w:r w:rsidRPr="00A87F5D">
        <w:rPr>
          <w:rFonts w:eastAsia="SimSun" w:cs="Lucida Sans"/>
          <w:color w:val="auto"/>
          <w:kern w:val="1"/>
          <w:sz w:val="22"/>
          <w:szCs w:val="22"/>
          <w:lang w:eastAsia="hi-IN" w:bidi="hi-IN"/>
        </w:rPr>
        <w:t>,</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ua</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a</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1"/>
          <w:kern w:val="1"/>
          <w:sz w:val="22"/>
          <w:szCs w:val="22"/>
          <w:lang w:eastAsia="hi-IN" w:bidi="hi-IN"/>
        </w:rPr>
        <w:t>ci</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ile</w:t>
      </w:r>
      <w:r w:rsidRPr="00A87F5D">
        <w:rPr>
          <w:rFonts w:eastAsia="SimSun" w:cs="Lucida Sans"/>
          <w:color w:val="auto"/>
          <w:kern w:val="1"/>
          <w:sz w:val="22"/>
          <w:szCs w:val="22"/>
          <w:lang w:eastAsia="hi-IN" w:bidi="hi-IN"/>
        </w:rPr>
        <w:t xml:space="preserve">. </w:t>
      </w:r>
      <w:r w:rsidRPr="00A87F5D">
        <w:rPr>
          <w:rFonts w:eastAsia="SimSun" w:cs="Lucida Sans"/>
          <w:color w:val="auto"/>
          <w:spacing w:val="-7"/>
          <w:kern w:val="1"/>
          <w:sz w:val="22"/>
          <w:szCs w:val="22"/>
          <w:lang w:eastAsia="hi-IN" w:bidi="hi-IN"/>
        </w:rPr>
        <w:t>L</w:t>
      </w:r>
      <w:r w:rsidRPr="00A87F5D">
        <w:rPr>
          <w:rFonts w:eastAsia="SimSun" w:cs="Lucida Sans"/>
          <w:color w:val="auto"/>
          <w:kern w:val="1"/>
          <w:sz w:val="22"/>
          <w:szCs w:val="22"/>
          <w:lang w:eastAsia="hi-IN" w:bidi="hi-IN"/>
        </w:rPr>
        <w:t>’</w:t>
      </w:r>
      <w:r w:rsidRPr="00A87F5D">
        <w:rPr>
          <w:rFonts w:eastAsia="SimSun" w:cs="Lucida Sans"/>
          <w:color w:val="auto"/>
          <w:spacing w:val="8"/>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or</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zz</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one</w:t>
      </w:r>
      <w:r w:rsidRPr="00A87F5D">
        <w:rPr>
          <w:rFonts w:eastAsia="SimSun" w:cs="Lucida Sans"/>
          <w:color w:val="auto"/>
          <w:spacing w:val="9"/>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9"/>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5"/>
          <w:kern w:val="1"/>
          <w:sz w:val="22"/>
          <w:szCs w:val="22"/>
          <w:lang w:eastAsia="hi-IN" w:bidi="hi-IN"/>
        </w:rPr>
        <w:t xml:space="preserve"> </w:t>
      </w:r>
      <w:r w:rsidRPr="00A87F5D">
        <w:rPr>
          <w:rFonts w:eastAsia="SimSun" w:cs="Lucida Sans"/>
          <w:color w:val="auto"/>
          <w:kern w:val="1"/>
          <w:sz w:val="22"/>
          <w:szCs w:val="22"/>
          <w:lang w:eastAsia="hi-IN" w:bidi="hi-IN"/>
        </w:rPr>
        <w:t>può</w:t>
      </w:r>
      <w:r w:rsidRPr="00A87F5D">
        <w:rPr>
          <w:rFonts w:eastAsia="SimSun" w:cs="Lucida Sans"/>
          <w:color w:val="auto"/>
          <w:spacing w:val="8"/>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vv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re</w:t>
      </w:r>
      <w:r w:rsidRPr="00A87F5D">
        <w:rPr>
          <w:rFonts w:eastAsia="SimSun" w:cs="Lucida Sans"/>
          <w:color w:val="auto"/>
          <w:spacing w:val="9"/>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spacing w:val="4"/>
          <w:kern w:val="1"/>
          <w:sz w:val="22"/>
          <w:szCs w:val="22"/>
          <w:lang w:eastAsia="hi-IN" w:bidi="hi-IN"/>
        </w:rPr>
        <w:t>o</w:t>
      </w:r>
      <w:r w:rsidRPr="00A87F5D">
        <w:rPr>
          <w:rFonts w:eastAsia="SimSun" w:cs="Lucida Sans"/>
          <w:color w:val="auto"/>
          <w:kern w:val="1"/>
          <w:sz w:val="22"/>
          <w:szCs w:val="22"/>
          <w:lang w:eastAsia="hi-IN" w:bidi="hi-IN"/>
        </w:rPr>
        <w:t>n</w:t>
      </w:r>
      <w:r w:rsidRPr="00A87F5D">
        <w:rPr>
          <w:rFonts w:eastAsia="SimSun" w:cs="Lucida Sans"/>
          <w:color w:val="auto"/>
          <w:spacing w:val="8"/>
          <w:kern w:val="1"/>
          <w:sz w:val="22"/>
          <w:szCs w:val="22"/>
          <w:lang w:eastAsia="hi-IN" w:bidi="hi-IN"/>
        </w:rPr>
        <w:t xml:space="preserve"> </w:t>
      </w:r>
      <w:r w:rsidRPr="00A87F5D">
        <w:rPr>
          <w:rFonts w:eastAsia="SimSun" w:cs="Lucida Sans"/>
          <w:color w:val="auto"/>
          <w:kern w:val="1"/>
          <w:sz w:val="22"/>
          <w:szCs w:val="22"/>
          <w:lang w:eastAsia="hi-IN" w:bidi="hi-IN"/>
        </w:rPr>
        <w:t>u</w:t>
      </w:r>
      <w:r w:rsidRPr="00A87F5D">
        <w:rPr>
          <w:rFonts w:eastAsia="SimSun" w:cs="Lucida Sans"/>
          <w:color w:val="auto"/>
          <w:spacing w:val="-4"/>
          <w:kern w:val="1"/>
          <w:sz w:val="22"/>
          <w:szCs w:val="22"/>
          <w:lang w:eastAsia="hi-IN" w:bidi="hi-IN"/>
        </w:rPr>
        <w:t>n</w:t>
      </w:r>
      <w:r w:rsidRPr="00A87F5D">
        <w:rPr>
          <w:rFonts w:eastAsia="SimSun" w:cs="Lucida Sans"/>
          <w:color w:val="auto"/>
          <w:kern w:val="1"/>
          <w:sz w:val="22"/>
          <w:szCs w:val="22"/>
          <w:lang w:eastAsia="hi-IN" w:bidi="hi-IN"/>
        </w:rPr>
        <w:t>a f</w:t>
      </w:r>
      <w:r w:rsidRPr="00A87F5D">
        <w:rPr>
          <w:rFonts w:eastAsia="SimSun" w:cs="Lucida Sans"/>
          <w:color w:val="auto"/>
          <w:spacing w:val="1"/>
          <w:kern w:val="1"/>
          <w:sz w:val="22"/>
          <w:szCs w:val="22"/>
          <w:lang w:eastAsia="hi-IN" w:bidi="hi-IN"/>
        </w:rPr>
        <w:t>atti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 xml:space="preserve">a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la</w:t>
      </w:r>
      <w:r w:rsidRPr="00A87F5D">
        <w:rPr>
          <w:rFonts w:eastAsia="SimSun" w:cs="Lucida Sans"/>
          <w:color w:val="auto"/>
          <w:kern w:val="1"/>
          <w:sz w:val="22"/>
          <w:szCs w:val="22"/>
          <w:lang w:eastAsia="hi-IN" w:bidi="hi-IN"/>
        </w:rPr>
        <w:t>bor</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 xml:space="preserve">one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 xml:space="preserve">on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a f</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m</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lia</w:t>
      </w:r>
      <w:r w:rsidRPr="00A87F5D">
        <w:rPr>
          <w:rFonts w:eastAsia="SimSun" w:cs="Lucida Sans"/>
          <w:color w:val="auto"/>
          <w:kern w:val="1"/>
          <w:sz w:val="22"/>
          <w:szCs w:val="22"/>
          <w:lang w:eastAsia="hi-IN" w:bidi="hi-IN"/>
        </w:rPr>
        <w:t>; 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ta</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 xml:space="preserve">o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 xml:space="preserve">a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uo</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a 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5"/>
          <w:kern w:val="1"/>
          <w:sz w:val="22"/>
          <w:szCs w:val="22"/>
          <w:lang w:eastAsia="hi-IN" w:bidi="hi-IN"/>
        </w:rPr>
        <w:t>s</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 xml:space="preserve">ue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’ob</w:t>
      </w:r>
      <w:r w:rsidRPr="00A87F5D">
        <w:rPr>
          <w:rFonts w:eastAsia="SimSun" w:cs="Lucida Sans"/>
          <w:color w:val="auto"/>
          <w:spacing w:val="1"/>
          <w:kern w:val="1"/>
          <w:sz w:val="22"/>
          <w:szCs w:val="22"/>
          <w:lang w:eastAsia="hi-IN" w:bidi="hi-IN"/>
        </w:rPr>
        <w:t>iet</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 xml:space="preserve">o di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ru</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 xml:space="preserve">re </w:t>
      </w:r>
      <w:proofErr w:type="gramStart"/>
      <w:r w:rsidRPr="00A87F5D">
        <w:rPr>
          <w:rFonts w:eastAsia="SimSun" w:cs="Lucida Sans"/>
          <w:color w:val="auto"/>
          <w:kern w:val="1"/>
          <w:sz w:val="22"/>
          <w:szCs w:val="22"/>
          <w:lang w:eastAsia="hi-IN" w:bidi="hi-IN"/>
        </w:rPr>
        <w:t>u</w:t>
      </w:r>
      <w:r w:rsidRPr="00A87F5D">
        <w:rPr>
          <w:rFonts w:eastAsia="SimSun" w:cs="Lucida Sans"/>
          <w:color w:val="auto"/>
          <w:spacing w:val="-4"/>
          <w:kern w:val="1"/>
          <w:sz w:val="22"/>
          <w:szCs w:val="22"/>
          <w:lang w:eastAsia="hi-IN" w:bidi="hi-IN"/>
        </w:rPr>
        <w:t>n</w:t>
      </w:r>
      <w:r w:rsidRPr="00A87F5D">
        <w:rPr>
          <w:rFonts w:eastAsia="SimSun" w:cs="Lucida Sans"/>
          <w:color w:val="auto"/>
          <w:kern w:val="1"/>
          <w:sz w:val="22"/>
          <w:szCs w:val="22"/>
          <w:lang w:eastAsia="hi-IN" w:bidi="hi-IN"/>
        </w:rPr>
        <w:t xml:space="preserve">’ </w:t>
      </w:r>
      <w:r w:rsidRPr="00A87F5D">
        <w:rPr>
          <w:rFonts w:eastAsia="SimSun" w:cs="Lucida Sans"/>
          <w:b/>
          <w:color w:val="auto"/>
          <w:kern w:val="1"/>
          <w:sz w:val="22"/>
          <w:szCs w:val="22"/>
          <w:lang w:eastAsia="hi-IN" w:bidi="hi-IN"/>
        </w:rPr>
        <w:t>a</w:t>
      </w:r>
      <w:r w:rsidRPr="00A87F5D">
        <w:rPr>
          <w:rFonts w:eastAsia="SimSun" w:cs="Lucida Sans"/>
          <w:b/>
          <w:color w:val="auto"/>
          <w:spacing w:val="1"/>
          <w:kern w:val="1"/>
          <w:sz w:val="22"/>
          <w:szCs w:val="22"/>
          <w:lang w:eastAsia="hi-IN" w:bidi="hi-IN"/>
        </w:rPr>
        <w:t>lle</w:t>
      </w:r>
      <w:r w:rsidRPr="00A87F5D">
        <w:rPr>
          <w:rFonts w:eastAsia="SimSun" w:cs="Lucida Sans"/>
          <w:b/>
          <w:color w:val="auto"/>
          <w:kern w:val="1"/>
          <w:sz w:val="22"/>
          <w:szCs w:val="22"/>
          <w:lang w:eastAsia="hi-IN" w:bidi="hi-IN"/>
        </w:rPr>
        <w:t>a</w:t>
      </w:r>
      <w:r w:rsidRPr="00A87F5D">
        <w:rPr>
          <w:rFonts w:eastAsia="SimSun" w:cs="Lucida Sans"/>
          <w:b/>
          <w:color w:val="auto"/>
          <w:spacing w:val="-6"/>
          <w:kern w:val="1"/>
          <w:sz w:val="22"/>
          <w:szCs w:val="22"/>
          <w:lang w:eastAsia="hi-IN" w:bidi="hi-IN"/>
        </w:rPr>
        <w:t>n</w:t>
      </w:r>
      <w:r w:rsidRPr="00A87F5D">
        <w:rPr>
          <w:rFonts w:eastAsia="SimSun" w:cs="Lucida Sans"/>
          <w:b/>
          <w:color w:val="auto"/>
          <w:spacing w:val="6"/>
          <w:kern w:val="1"/>
          <w:sz w:val="22"/>
          <w:szCs w:val="22"/>
          <w:lang w:eastAsia="hi-IN" w:bidi="hi-IN"/>
        </w:rPr>
        <w:t>z</w:t>
      </w:r>
      <w:r w:rsidRPr="00A87F5D">
        <w:rPr>
          <w:rFonts w:eastAsia="SimSun" w:cs="Lucida Sans"/>
          <w:b/>
          <w:color w:val="auto"/>
          <w:kern w:val="1"/>
          <w:sz w:val="22"/>
          <w:szCs w:val="22"/>
          <w:lang w:eastAsia="hi-IN" w:bidi="hi-IN"/>
        </w:rPr>
        <w:t>a</w:t>
      </w:r>
      <w:proofErr w:type="gramEnd"/>
      <w:r w:rsidRPr="00A87F5D">
        <w:rPr>
          <w:rFonts w:eastAsia="SimSun" w:cs="Lucida Sans"/>
          <w:b/>
          <w:color w:val="auto"/>
          <w:spacing w:val="24"/>
          <w:kern w:val="1"/>
          <w:sz w:val="22"/>
          <w:szCs w:val="22"/>
          <w:lang w:eastAsia="hi-IN" w:bidi="hi-IN"/>
        </w:rPr>
        <w:t xml:space="preserve"> </w:t>
      </w:r>
      <w:r w:rsidRPr="00A87F5D">
        <w:rPr>
          <w:rFonts w:eastAsia="SimSun" w:cs="Lucida Sans"/>
          <w:b/>
          <w:color w:val="auto"/>
          <w:spacing w:val="1"/>
          <w:kern w:val="1"/>
          <w:sz w:val="22"/>
          <w:szCs w:val="22"/>
          <w:lang w:eastAsia="hi-IN" w:bidi="hi-IN"/>
        </w:rPr>
        <w:t>e</w:t>
      </w:r>
      <w:r w:rsidRPr="00A87F5D">
        <w:rPr>
          <w:rFonts w:eastAsia="SimSun" w:cs="Lucida Sans"/>
          <w:b/>
          <w:color w:val="auto"/>
          <w:spacing w:val="-6"/>
          <w:kern w:val="1"/>
          <w:sz w:val="22"/>
          <w:szCs w:val="22"/>
          <w:lang w:eastAsia="hi-IN" w:bidi="hi-IN"/>
        </w:rPr>
        <w:t>d</w:t>
      </w:r>
      <w:r w:rsidRPr="00A87F5D">
        <w:rPr>
          <w:rFonts w:eastAsia="SimSun" w:cs="Lucida Sans"/>
          <w:b/>
          <w:color w:val="auto"/>
          <w:spacing w:val="-1"/>
          <w:kern w:val="1"/>
          <w:sz w:val="22"/>
          <w:szCs w:val="22"/>
          <w:lang w:eastAsia="hi-IN" w:bidi="hi-IN"/>
        </w:rPr>
        <w:t>u</w:t>
      </w:r>
      <w:r w:rsidRPr="00A87F5D">
        <w:rPr>
          <w:rFonts w:eastAsia="SimSun" w:cs="Lucida Sans"/>
          <w:b/>
          <w:color w:val="auto"/>
          <w:spacing w:val="1"/>
          <w:kern w:val="1"/>
          <w:sz w:val="22"/>
          <w:szCs w:val="22"/>
          <w:lang w:eastAsia="hi-IN" w:bidi="hi-IN"/>
        </w:rPr>
        <w:t>c</w:t>
      </w:r>
      <w:r w:rsidRPr="00A87F5D">
        <w:rPr>
          <w:rFonts w:eastAsia="SimSun" w:cs="Lucida Sans"/>
          <w:b/>
          <w:color w:val="auto"/>
          <w:kern w:val="1"/>
          <w:sz w:val="22"/>
          <w:szCs w:val="22"/>
          <w:lang w:eastAsia="hi-IN" w:bidi="hi-IN"/>
        </w:rPr>
        <w:t>at</w:t>
      </w:r>
      <w:r w:rsidRPr="00A87F5D">
        <w:rPr>
          <w:rFonts w:eastAsia="SimSun" w:cs="Lucida Sans"/>
          <w:b/>
          <w:color w:val="auto"/>
          <w:spacing w:val="1"/>
          <w:kern w:val="1"/>
          <w:sz w:val="22"/>
          <w:szCs w:val="22"/>
          <w:lang w:eastAsia="hi-IN" w:bidi="hi-IN"/>
        </w:rPr>
        <w:t>i</w:t>
      </w:r>
      <w:r w:rsidRPr="00A87F5D">
        <w:rPr>
          <w:rFonts w:eastAsia="SimSun" w:cs="Lucida Sans"/>
          <w:b/>
          <w:color w:val="auto"/>
          <w:kern w:val="1"/>
          <w:sz w:val="22"/>
          <w:szCs w:val="22"/>
          <w:lang w:eastAsia="hi-IN" w:bidi="hi-IN"/>
        </w:rPr>
        <w:t>va</w:t>
      </w:r>
      <w:r w:rsidRPr="00A87F5D">
        <w:rPr>
          <w:rFonts w:eastAsia="SimSun" w:cs="Lucida Sans"/>
          <w:b/>
          <w:color w:val="auto"/>
          <w:spacing w:val="24"/>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on</w:t>
      </w:r>
      <w:r w:rsidRPr="00A87F5D">
        <w:rPr>
          <w:rFonts w:eastAsia="SimSun" w:cs="Lucida Sans"/>
          <w:color w:val="auto"/>
          <w:spacing w:val="24"/>
          <w:kern w:val="1"/>
          <w:sz w:val="22"/>
          <w:szCs w:val="22"/>
          <w:lang w:eastAsia="hi-IN" w:bidi="hi-IN"/>
        </w:rPr>
        <w:t xml:space="preserve"> </w:t>
      </w:r>
      <w:r w:rsidRPr="00A87F5D">
        <w:rPr>
          <w:rFonts w:eastAsia="SimSun" w:cs="Lucida Sans"/>
          <w:color w:val="auto"/>
          <w:kern w:val="1"/>
          <w:sz w:val="22"/>
          <w:szCs w:val="22"/>
          <w:lang w:eastAsia="hi-IN" w:bidi="hi-IN"/>
        </w:rPr>
        <w:t>i</w:t>
      </w:r>
      <w:r w:rsidRPr="00A87F5D">
        <w:rPr>
          <w:rFonts w:eastAsia="SimSun" w:cs="Lucida Sans"/>
          <w:color w:val="auto"/>
          <w:spacing w:val="25"/>
          <w:kern w:val="1"/>
          <w:sz w:val="22"/>
          <w:szCs w:val="22"/>
          <w:lang w:eastAsia="hi-IN" w:bidi="hi-IN"/>
        </w:rPr>
        <w:t xml:space="preserve"> </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it</w:t>
      </w:r>
      <w:r w:rsidRPr="00A87F5D">
        <w:rPr>
          <w:rFonts w:eastAsia="SimSun" w:cs="Lucida Sans"/>
          <w:color w:val="auto"/>
          <w:kern w:val="1"/>
          <w:sz w:val="22"/>
          <w:szCs w:val="22"/>
          <w:lang w:eastAsia="hi-IN" w:bidi="hi-IN"/>
        </w:rPr>
        <w:t>or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w:t>
      </w:r>
      <w:r w:rsidRPr="00A87F5D">
        <w:rPr>
          <w:rFonts w:eastAsia="SimSun" w:cs="Lucida Sans"/>
          <w:color w:val="auto"/>
          <w:spacing w:val="24"/>
          <w:kern w:val="1"/>
          <w:sz w:val="22"/>
          <w:szCs w:val="22"/>
          <w:lang w:eastAsia="hi-IN" w:bidi="hi-IN"/>
        </w:rPr>
        <w:t xml:space="preserve"> </w:t>
      </w:r>
      <w:r w:rsidRPr="00A87F5D">
        <w:rPr>
          <w:rFonts w:eastAsia="SimSun" w:cs="Lucida Sans"/>
          <w:color w:val="auto"/>
          <w:spacing w:val="-3"/>
          <w:kern w:val="1"/>
          <w:sz w:val="22"/>
          <w:szCs w:val="22"/>
          <w:lang w:eastAsia="hi-IN" w:bidi="hi-IN"/>
        </w:rPr>
        <w:t>m</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a</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25"/>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oni</w:t>
      </w:r>
      <w:r w:rsidRPr="00A87F5D">
        <w:rPr>
          <w:rFonts w:eastAsia="SimSun" w:cs="Lucida Sans"/>
          <w:color w:val="auto"/>
          <w:spacing w:val="25"/>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ta</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i</w:t>
      </w:r>
      <w:r w:rsidRPr="00A87F5D">
        <w:rPr>
          <w:rFonts w:eastAsia="SimSun" w:cs="Lucida Sans"/>
          <w:color w:val="auto"/>
          <w:spacing w:val="25"/>
          <w:kern w:val="1"/>
          <w:sz w:val="22"/>
          <w:szCs w:val="22"/>
          <w:lang w:eastAsia="hi-IN" w:bidi="hi-IN"/>
        </w:rPr>
        <w:t xml:space="preserve"> </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e</w:t>
      </w:r>
      <w:r w:rsidRPr="00A87F5D">
        <w:rPr>
          <w:rFonts w:eastAsia="SimSun" w:cs="Lucida Sans"/>
          <w:color w:val="auto"/>
          <w:kern w:val="1"/>
          <w:sz w:val="22"/>
          <w:szCs w:val="22"/>
          <w:lang w:eastAsia="hi-IN" w:bidi="hi-IN"/>
        </w:rPr>
        <w:t>l</w:t>
      </w:r>
      <w:r w:rsidRPr="00A87F5D">
        <w:rPr>
          <w:rFonts w:eastAsia="SimSun" w:cs="Lucida Sans"/>
          <w:color w:val="auto"/>
          <w:spacing w:val="25"/>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w:t>
      </w:r>
      <w:r w:rsidRPr="00A87F5D">
        <w:rPr>
          <w:rFonts w:eastAsia="SimSun" w:cs="Lucida Sans"/>
          <w:color w:val="auto"/>
          <w:spacing w:val="24"/>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i</w:t>
      </w:r>
      <w:r w:rsidRPr="00A87F5D">
        <w:rPr>
          <w:rFonts w:eastAsia="SimSun" w:cs="Lucida Sans"/>
          <w:color w:val="auto"/>
          <w:spacing w:val="25"/>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c</w:t>
      </w:r>
      <w:r w:rsidRPr="00A87F5D">
        <w:rPr>
          <w:rFonts w:eastAsia="SimSun" w:cs="Lucida Sans"/>
          <w:color w:val="auto"/>
          <w:spacing w:val="-3"/>
          <w:kern w:val="1"/>
          <w:sz w:val="22"/>
          <w:szCs w:val="22"/>
          <w:lang w:eastAsia="hi-IN" w:bidi="hi-IN"/>
        </w:rPr>
        <w:t>i</w:t>
      </w:r>
      <w:r w:rsidRPr="00A87F5D">
        <w:rPr>
          <w:rFonts w:eastAsia="SimSun" w:cs="Lucida Sans"/>
          <w:color w:val="auto"/>
          <w:kern w:val="1"/>
          <w:sz w:val="22"/>
          <w:szCs w:val="22"/>
          <w:lang w:eastAsia="hi-IN" w:bidi="hi-IN"/>
        </w:rPr>
        <w:t>pro</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i</w:t>
      </w:r>
      <w:r w:rsidRPr="00A87F5D">
        <w:rPr>
          <w:rFonts w:eastAsia="SimSun" w:cs="Lucida Sans"/>
          <w:color w:val="auto"/>
          <w:spacing w:val="25"/>
          <w:kern w:val="1"/>
          <w:sz w:val="22"/>
          <w:szCs w:val="22"/>
          <w:lang w:eastAsia="hi-IN" w:bidi="hi-IN"/>
        </w:rPr>
        <w:t xml:space="preserve"> </w:t>
      </w:r>
      <w:r w:rsidRPr="00A87F5D">
        <w:rPr>
          <w:rFonts w:eastAsia="SimSun" w:cs="Lucida Sans"/>
          <w:color w:val="auto"/>
          <w:kern w:val="1"/>
          <w:sz w:val="22"/>
          <w:szCs w:val="22"/>
          <w:lang w:eastAsia="hi-IN" w:bidi="hi-IN"/>
        </w:rPr>
        <w:t>ruo</w:t>
      </w:r>
      <w:r w:rsidRPr="00A87F5D">
        <w:rPr>
          <w:rFonts w:eastAsia="SimSun" w:cs="Lucida Sans"/>
          <w:color w:val="auto"/>
          <w:spacing w:val="1"/>
          <w:kern w:val="1"/>
          <w:sz w:val="22"/>
          <w:szCs w:val="22"/>
          <w:lang w:eastAsia="hi-IN" w:bidi="hi-IN"/>
        </w:rPr>
        <w:t>li</w:t>
      </w:r>
      <w:r w:rsidRPr="00A87F5D">
        <w:rPr>
          <w:rFonts w:eastAsia="SimSun" w:cs="Lucida Sans"/>
          <w:color w:val="auto"/>
          <w:kern w:val="1"/>
          <w:sz w:val="22"/>
          <w:szCs w:val="22"/>
          <w:lang w:eastAsia="hi-IN" w:bidi="hi-IN"/>
        </w:rPr>
        <w:t>.</w:t>
      </w:r>
      <w:r w:rsidRPr="00A87F5D">
        <w:rPr>
          <w:rFonts w:eastAsia="SimSun" w:cs="Lucida Sans"/>
          <w:color w:val="auto"/>
          <w:spacing w:val="24"/>
          <w:kern w:val="1"/>
          <w:sz w:val="22"/>
          <w:szCs w:val="22"/>
          <w:lang w:eastAsia="hi-IN" w:bidi="hi-IN"/>
        </w:rPr>
        <w:t xml:space="preserve"> </w:t>
      </w:r>
      <w:r w:rsidRPr="00A87F5D">
        <w:rPr>
          <w:rFonts w:eastAsia="SimSun" w:cs="Lucida Sans"/>
          <w:color w:val="auto"/>
          <w:kern w:val="1"/>
          <w:sz w:val="22"/>
          <w:szCs w:val="22"/>
          <w:lang w:eastAsia="hi-IN" w:bidi="hi-IN"/>
        </w:rPr>
        <w:t>A</w:t>
      </w:r>
      <w:r w:rsidRPr="00A87F5D">
        <w:rPr>
          <w:rFonts w:eastAsia="SimSun" w:cs="Lucida Sans"/>
          <w:color w:val="auto"/>
          <w:spacing w:val="19"/>
          <w:kern w:val="1"/>
          <w:sz w:val="22"/>
          <w:szCs w:val="22"/>
          <w:lang w:eastAsia="hi-IN" w:bidi="hi-IN"/>
        </w:rPr>
        <w:t xml:space="preserve"> </w:t>
      </w:r>
      <w:r w:rsidRPr="00A87F5D">
        <w:rPr>
          <w:rFonts w:eastAsia="SimSun" w:cs="Lucida Sans"/>
          <w:color w:val="auto"/>
          <w:spacing w:val="1"/>
          <w:kern w:val="1"/>
          <w:sz w:val="22"/>
          <w:szCs w:val="22"/>
          <w:lang w:eastAsia="hi-IN" w:bidi="hi-IN"/>
        </w:rPr>
        <w:t>t</w:t>
      </w:r>
      <w:r w:rsidRPr="00A87F5D">
        <w:rPr>
          <w:rFonts w:eastAsia="SimSun" w:cs="Lucida Sans"/>
          <w:color w:val="auto"/>
          <w:spacing w:val="-3"/>
          <w:kern w:val="1"/>
          <w:sz w:val="22"/>
          <w:szCs w:val="22"/>
          <w:lang w:eastAsia="hi-IN" w:bidi="hi-IN"/>
        </w:rPr>
        <w:t>a</w:t>
      </w:r>
      <w:r w:rsidRPr="00A87F5D">
        <w:rPr>
          <w:rFonts w:eastAsia="SimSun" w:cs="Lucida Sans"/>
          <w:color w:val="auto"/>
          <w:kern w:val="1"/>
          <w:sz w:val="22"/>
          <w:szCs w:val="22"/>
          <w:lang w:eastAsia="hi-IN" w:bidi="hi-IN"/>
        </w:rPr>
        <w:t>l f</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ne</w:t>
      </w:r>
      <w:r w:rsidRPr="00A87F5D">
        <w:rPr>
          <w:rFonts w:eastAsia="SimSun" w:cs="Lucida Sans"/>
          <w:color w:val="auto"/>
          <w:spacing w:val="6"/>
          <w:kern w:val="1"/>
          <w:sz w:val="22"/>
          <w:szCs w:val="22"/>
          <w:lang w:eastAsia="hi-IN" w:bidi="hi-IN"/>
        </w:rPr>
        <w:t xml:space="preserve"> </w:t>
      </w:r>
      <w:r w:rsidRPr="00A87F5D">
        <w:rPr>
          <w:rFonts w:eastAsia="SimSun" w:cs="Lucida Sans"/>
          <w:color w:val="auto"/>
          <w:kern w:val="1"/>
          <w:sz w:val="22"/>
          <w:szCs w:val="22"/>
          <w:lang w:eastAsia="hi-IN" w:bidi="hi-IN"/>
        </w:rPr>
        <w:t>qu</w:t>
      </w: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4"/>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tit</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4"/>
          <w:kern w:val="1"/>
          <w:sz w:val="22"/>
          <w:szCs w:val="22"/>
          <w:lang w:eastAsia="hi-IN" w:bidi="hi-IN"/>
        </w:rPr>
        <w:t xml:space="preserve"> </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ie</w:t>
      </w:r>
      <w:r w:rsidRPr="00A87F5D">
        <w:rPr>
          <w:rFonts w:eastAsia="SimSun" w:cs="Lucida Sans"/>
          <w:color w:val="auto"/>
          <w:kern w:val="1"/>
          <w:sz w:val="22"/>
          <w:szCs w:val="22"/>
          <w:lang w:eastAsia="hi-IN" w:bidi="hi-IN"/>
        </w:rPr>
        <w:t>na</w:t>
      </w:r>
      <w:r w:rsidRPr="00A87F5D">
        <w:rPr>
          <w:rFonts w:eastAsia="SimSun" w:cs="Lucida Sans"/>
          <w:color w:val="auto"/>
          <w:spacing w:val="6"/>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a</w:t>
      </w:r>
      <w:r w:rsidRPr="00A87F5D">
        <w:rPr>
          <w:rFonts w:eastAsia="SimSun" w:cs="Lucida Sans"/>
          <w:color w:val="auto"/>
          <w:spacing w:val="6"/>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on qu</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ta</w:t>
      </w:r>
      <w:r w:rsidRPr="00A87F5D">
        <w:rPr>
          <w:rFonts w:eastAsia="SimSun" w:cs="Lucida Sans"/>
          <w:color w:val="auto"/>
          <w:kern w:val="1"/>
          <w:sz w:val="22"/>
          <w:szCs w:val="22"/>
          <w:lang w:eastAsia="hi-IN" w:bidi="hi-IN"/>
        </w:rPr>
        <w:t>b</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it</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l</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lame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ll</w:t>
      </w:r>
      <w:r w:rsidRPr="00A87F5D">
        <w:rPr>
          <w:rFonts w:eastAsia="SimSun" w:cs="Lucida Sans"/>
          <w:color w:val="auto"/>
          <w:kern w:val="1"/>
          <w:sz w:val="22"/>
          <w:szCs w:val="22"/>
          <w:lang w:eastAsia="hi-IN" w:bidi="hi-IN"/>
        </w:rPr>
        <w:t>e</w:t>
      </w:r>
      <w:r w:rsidRPr="00A87F5D">
        <w:rPr>
          <w:rFonts w:eastAsia="SimSun" w:cs="Lucida Sans"/>
          <w:color w:val="auto"/>
          <w:spacing w:val="6"/>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ud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te</w:t>
      </w:r>
      <w:r w:rsidRPr="00A87F5D">
        <w:rPr>
          <w:rFonts w:eastAsia="SimSun" w:cs="Lucida Sans"/>
          <w:color w:val="auto"/>
          <w:spacing w:val="-1"/>
          <w:kern w:val="1"/>
          <w:sz w:val="22"/>
          <w:szCs w:val="22"/>
          <w:lang w:eastAsia="hi-IN" w:bidi="hi-IN"/>
        </w:rPr>
        <w:t>ss</w:t>
      </w:r>
      <w:r w:rsidRPr="00A87F5D">
        <w:rPr>
          <w:rFonts w:eastAsia="SimSun" w:cs="Lucida Sans"/>
          <w:color w:val="auto"/>
          <w:kern w:val="1"/>
          <w:sz w:val="22"/>
          <w:szCs w:val="22"/>
          <w:lang w:eastAsia="hi-IN" w:bidi="hi-IN"/>
        </w:rPr>
        <w:t>e</w:t>
      </w:r>
      <w:r w:rsidRPr="00A87F5D">
        <w:rPr>
          <w:rFonts w:eastAsia="SimSun" w:cs="Lucida Sans"/>
          <w:color w:val="auto"/>
          <w:spacing w:val="6"/>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6"/>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 xml:space="preserve">i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DP</w:t>
      </w:r>
      <w:r w:rsidRPr="00A87F5D">
        <w:rPr>
          <w:rFonts w:eastAsia="SimSun" w:cs="Lucida Sans"/>
          <w:color w:val="auto"/>
          <w:kern w:val="1"/>
          <w:sz w:val="22"/>
          <w:szCs w:val="22"/>
          <w:lang w:eastAsia="hi-IN" w:bidi="hi-IN"/>
        </w:rPr>
        <w:t>R 245</w:t>
      </w:r>
      <w:r w:rsidRPr="00A87F5D">
        <w:rPr>
          <w:rFonts w:eastAsia="SimSun" w:cs="Lucida Sans"/>
          <w:color w:val="auto"/>
          <w:spacing w:val="-3"/>
          <w:kern w:val="1"/>
          <w:sz w:val="22"/>
          <w:szCs w:val="22"/>
          <w:lang w:eastAsia="hi-IN" w:bidi="hi-IN"/>
        </w:rPr>
        <w:t>/</w:t>
      </w:r>
      <w:r w:rsidRPr="00A87F5D">
        <w:rPr>
          <w:rFonts w:eastAsia="SimSun" w:cs="Lucida Sans"/>
          <w:color w:val="auto"/>
          <w:kern w:val="1"/>
          <w:sz w:val="22"/>
          <w:szCs w:val="22"/>
          <w:lang w:eastAsia="hi-IN" w:bidi="hi-IN"/>
        </w:rPr>
        <w:t>2007,</w:t>
      </w:r>
    </w:p>
    <w:p w:rsidR="00DA3490" w:rsidRPr="00A87F5D" w:rsidRDefault="00DA3490" w:rsidP="00DA3490">
      <w:pPr>
        <w:widowControl/>
        <w:suppressAutoHyphens/>
        <w:spacing w:before="4"/>
        <w:ind w:right="-15"/>
        <w:jc w:val="center"/>
        <w:rPr>
          <w:rFonts w:eastAsia="SimSun" w:cs="Lucida Sans"/>
          <w:color w:val="auto"/>
          <w:kern w:val="1"/>
          <w:sz w:val="26"/>
          <w:szCs w:val="26"/>
          <w:lang w:eastAsia="hi-IN" w:bidi="hi-IN"/>
        </w:rPr>
      </w:pPr>
      <w:r w:rsidRPr="00A87F5D">
        <w:rPr>
          <w:rFonts w:eastAsia="SimSun" w:cs="Lucida Sans"/>
          <w:b/>
          <w:color w:val="auto"/>
          <w:spacing w:val="1"/>
          <w:kern w:val="1"/>
          <w:lang w:eastAsia="hi-IN" w:bidi="hi-IN"/>
        </w:rPr>
        <w:t>P</w:t>
      </w:r>
      <w:r w:rsidRPr="00A87F5D">
        <w:rPr>
          <w:rFonts w:eastAsia="SimSun" w:cs="Lucida Sans"/>
          <w:b/>
          <w:color w:val="auto"/>
          <w:spacing w:val="-1"/>
          <w:kern w:val="1"/>
          <w:lang w:eastAsia="hi-IN" w:bidi="hi-IN"/>
        </w:rPr>
        <w:t>R</w:t>
      </w:r>
      <w:r w:rsidRPr="00A87F5D">
        <w:rPr>
          <w:rFonts w:eastAsia="SimSun" w:cs="Lucida Sans"/>
          <w:b/>
          <w:color w:val="auto"/>
          <w:spacing w:val="1"/>
          <w:kern w:val="1"/>
          <w:lang w:eastAsia="hi-IN" w:bidi="hi-IN"/>
        </w:rPr>
        <w:t>OPO</w:t>
      </w:r>
      <w:r w:rsidRPr="00A87F5D">
        <w:rPr>
          <w:rFonts w:eastAsia="SimSun" w:cs="Lucida Sans"/>
          <w:b/>
          <w:color w:val="auto"/>
          <w:spacing w:val="-1"/>
          <w:kern w:val="1"/>
          <w:lang w:eastAsia="hi-IN" w:bidi="hi-IN"/>
        </w:rPr>
        <w:t>N</w:t>
      </w:r>
      <w:r w:rsidRPr="00A87F5D">
        <w:rPr>
          <w:rFonts w:eastAsia="SimSun" w:cs="Lucida Sans"/>
          <w:b/>
          <w:color w:val="auto"/>
          <w:kern w:val="1"/>
          <w:lang w:eastAsia="hi-IN" w:bidi="hi-IN"/>
        </w:rPr>
        <w:t>E</w:t>
      </w:r>
    </w:p>
    <w:p w:rsidR="00DA3490" w:rsidRDefault="00DA3490" w:rsidP="00DA3490">
      <w:pPr>
        <w:widowControl/>
        <w:suppressAutoHyphens/>
        <w:ind w:left="-13" w:right="15" w:hanging="30"/>
        <w:jc w:val="both"/>
        <w:rPr>
          <w:rFonts w:eastAsia="SimSun" w:cs="Lucida Sans"/>
          <w:color w:val="auto"/>
          <w:kern w:val="1"/>
          <w:sz w:val="22"/>
          <w:szCs w:val="22"/>
          <w:lang w:eastAsia="hi-IN" w:bidi="hi-IN"/>
        </w:rPr>
      </w:pP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P</w:t>
      </w:r>
      <w:r w:rsidRPr="00A87F5D">
        <w:rPr>
          <w:rFonts w:eastAsia="SimSun" w:cs="Lucida Sans"/>
          <w:color w:val="auto"/>
          <w:spacing w:val="1"/>
          <w:kern w:val="1"/>
          <w:sz w:val="22"/>
          <w:szCs w:val="22"/>
          <w:lang w:eastAsia="hi-IN" w:bidi="hi-IN"/>
        </w:rPr>
        <w:t>att</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du</w:t>
      </w:r>
      <w:r w:rsidRPr="00A87F5D">
        <w:rPr>
          <w:rFonts w:eastAsia="SimSun" w:cs="Lucida Sans"/>
          <w:color w:val="auto"/>
          <w:spacing w:val="-3"/>
          <w:kern w:val="1"/>
          <w:sz w:val="22"/>
          <w:szCs w:val="22"/>
          <w:lang w:eastAsia="hi-IN" w:bidi="hi-IN"/>
        </w:rPr>
        <w:t>c</w:t>
      </w:r>
      <w:r w:rsidRPr="00A87F5D">
        <w:rPr>
          <w:rFonts w:eastAsia="SimSun" w:cs="Lucida Sans"/>
          <w:color w:val="auto"/>
          <w:spacing w:val="1"/>
          <w:kern w:val="1"/>
          <w:sz w:val="22"/>
          <w:szCs w:val="22"/>
          <w:lang w:eastAsia="hi-IN" w:bidi="hi-IN"/>
        </w:rPr>
        <w:t>ati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o di</w:t>
      </w:r>
      <w:r w:rsidRPr="00A87F5D">
        <w:rPr>
          <w:rFonts w:eastAsia="SimSun" w:cs="Lucida Sans"/>
          <w:color w:val="auto"/>
          <w:spacing w:val="1"/>
          <w:kern w:val="1"/>
          <w:sz w:val="22"/>
          <w:szCs w:val="22"/>
          <w:lang w:eastAsia="hi-IN" w:bidi="hi-IN"/>
        </w:rPr>
        <w:t xml:space="preserve"> c</w:t>
      </w:r>
      <w:r w:rsidRPr="00A87F5D">
        <w:rPr>
          <w:rFonts w:eastAsia="SimSun" w:cs="Lucida Sans"/>
          <w:color w:val="auto"/>
          <w:kern w:val="1"/>
          <w:sz w:val="22"/>
          <w:szCs w:val="22"/>
          <w:lang w:eastAsia="hi-IN" w:bidi="hi-IN"/>
        </w:rPr>
        <w:t>orr</w:t>
      </w: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pon</w:t>
      </w:r>
      <w:r w:rsidRPr="00A87F5D">
        <w:rPr>
          <w:rFonts w:eastAsia="SimSun" w:cs="Lucida Sans"/>
          <w:color w:val="auto"/>
          <w:spacing w:val="-1"/>
          <w:kern w:val="1"/>
          <w:sz w:val="22"/>
          <w:szCs w:val="22"/>
          <w:lang w:eastAsia="hi-IN" w:bidi="hi-IN"/>
        </w:rPr>
        <w:t>s</w:t>
      </w:r>
      <w:r w:rsidRPr="00A87F5D">
        <w:rPr>
          <w:rFonts w:eastAsia="SimSun" w:cs="Lucida Sans"/>
          <w:color w:val="auto"/>
          <w:spacing w:val="-3"/>
          <w:kern w:val="1"/>
          <w:sz w:val="22"/>
          <w:szCs w:val="22"/>
          <w:lang w:eastAsia="hi-IN" w:bidi="hi-IN"/>
        </w:rPr>
        <w:t>a</w:t>
      </w:r>
      <w:r w:rsidRPr="00A87F5D">
        <w:rPr>
          <w:rFonts w:eastAsia="SimSun" w:cs="Lucida Sans"/>
          <w:color w:val="auto"/>
          <w:kern w:val="1"/>
          <w:sz w:val="22"/>
          <w:szCs w:val="22"/>
          <w:lang w:eastAsia="hi-IN" w:bidi="hi-IN"/>
        </w:rPr>
        <w:t>b</w:t>
      </w:r>
      <w:r w:rsidRPr="00A87F5D">
        <w:rPr>
          <w:rFonts w:eastAsia="SimSun" w:cs="Lucida Sans"/>
          <w:color w:val="auto"/>
          <w:spacing w:val="1"/>
          <w:kern w:val="1"/>
          <w:sz w:val="22"/>
          <w:szCs w:val="22"/>
          <w:lang w:eastAsia="hi-IN" w:bidi="hi-IN"/>
        </w:rPr>
        <w:t>ili</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à</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f</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li</w:t>
      </w:r>
      <w:r w:rsidRPr="00A87F5D">
        <w:rPr>
          <w:rFonts w:eastAsia="SimSun" w:cs="Lucida Sans"/>
          <w:color w:val="auto"/>
          <w:spacing w:val="-3"/>
          <w:kern w:val="1"/>
          <w:sz w:val="22"/>
          <w:szCs w:val="22"/>
          <w:lang w:eastAsia="hi-IN" w:bidi="hi-IN"/>
        </w:rPr>
        <w:t>zz</w:t>
      </w:r>
      <w:r w:rsidRPr="00A87F5D">
        <w:rPr>
          <w:rFonts w:eastAsia="SimSun" w:cs="Lucida Sans"/>
          <w:color w:val="auto"/>
          <w:spacing w:val="1"/>
          <w:kern w:val="1"/>
          <w:sz w:val="22"/>
          <w:szCs w:val="22"/>
          <w:lang w:eastAsia="hi-IN" w:bidi="hi-IN"/>
        </w:rPr>
        <w:t>at</w:t>
      </w:r>
      <w:r w:rsidRPr="00A87F5D">
        <w:rPr>
          <w:rFonts w:eastAsia="SimSun" w:cs="Lucida Sans"/>
          <w:color w:val="auto"/>
          <w:kern w:val="1"/>
          <w:sz w:val="22"/>
          <w:szCs w:val="22"/>
          <w:lang w:eastAsia="hi-IN" w:bidi="hi-IN"/>
        </w:rPr>
        <w:t>o 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f</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re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 xml:space="preserve">n </w:t>
      </w:r>
      <w:r w:rsidRPr="00A87F5D">
        <w:rPr>
          <w:rFonts w:eastAsia="SimSun" w:cs="Lucida Sans"/>
          <w:color w:val="auto"/>
          <w:spacing w:val="1"/>
          <w:kern w:val="1"/>
          <w:sz w:val="22"/>
          <w:szCs w:val="22"/>
          <w:lang w:eastAsia="hi-IN" w:bidi="hi-IN"/>
        </w:rPr>
        <w:t>ma</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ie</w:t>
      </w:r>
      <w:r w:rsidRPr="00A87F5D">
        <w:rPr>
          <w:rFonts w:eastAsia="SimSun" w:cs="Lucida Sans"/>
          <w:color w:val="auto"/>
          <w:kern w:val="1"/>
          <w:sz w:val="22"/>
          <w:szCs w:val="22"/>
          <w:lang w:eastAsia="hi-IN" w:bidi="hi-IN"/>
        </w:rPr>
        <w:t>ra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pu</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al</w:t>
      </w:r>
      <w:r w:rsidRPr="00A87F5D">
        <w:rPr>
          <w:rFonts w:eastAsia="SimSun" w:cs="Lucida Sans"/>
          <w:color w:val="auto"/>
          <w:kern w:val="1"/>
          <w:sz w:val="22"/>
          <w:szCs w:val="22"/>
          <w:lang w:eastAsia="hi-IN" w:bidi="hi-IN"/>
        </w:rPr>
        <w:t>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c</w:t>
      </w:r>
      <w:r w:rsidRPr="00A87F5D">
        <w:rPr>
          <w:rFonts w:eastAsia="SimSun" w:cs="Lucida Sans"/>
          <w:color w:val="auto"/>
          <w:kern w:val="1"/>
          <w:sz w:val="22"/>
          <w:szCs w:val="22"/>
          <w:lang w:eastAsia="hi-IN" w:bidi="hi-IN"/>
        </w:rPr>
        <w:t>ond</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a d</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it</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do</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ppor</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ra</w:t>
      </w:r>
      <w:r w:rsidRPr="00A87F5D">
        <w:rPr>
          <w:rFonts w:eastAsia="SimSun" w:cs="Lucida Sans"/>
          <w:color w:val="auto"/>
          <w:spacing w:val="1"/>
          <w:kern w:val="1"/>
          <w:sz w:val="22"/>
          <w:szCs w:val="22"/>
          <w:lang w:eastAsia="hi-IN" w:bidi="hi-IN"/>
        </w:rPr>
        <w:t xml:space="preserve"> i</w:t>
      </w:r>
      <w:r w:rsidRPr="00A87F5D">
        <w:rPr>
          <w:rFonts w:eastAsia="SimSun" w:cs="Lucida Sans"/>
          <w:color w:val="auto"/>
          <w:spacing w:val="-1"/>
          <w:kern w:val="1"/>
          <w:sz w:val="22"/>
          <w:szCs w:val="22"/>
          <w:lang w:eastAsia="hi-IN" w:bidi="hi-IN"/>
        </w:rPr>
        <w:t>s</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it</w:t>
      </w:r>
      <w:r w:rsidRPr="00A87F5D">
        <w:rPr>
          <w:rFonts w:eastAsia="SimSun" w:cs="Lucida Sans"/>
          <w:color w:val="auto"/>
          <w:kern w:val="1"/>
          <w:sz w:val="22"/>
          <w:szCs w:val="22"/>
          <w:lang w:eastAsia="hi-IN" w:bidi="hi-IN"/>
        </w:rPr>
        <w:t>u</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la</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ti</w:t>
      </w:r>
      <w:r w:rsidRPr="00A87F5D">
        <w:rPr>
          <w:rFonts w:eastAsia="SimSun" w:cs="Lucida Sans"/>
          <w:color w:val="auto"/>
          <w:spacing w:val="-3"/>
          <w:kern w:val="1"/>
          <w:sz w:val="22"/>
          <w:szCs w:val="22"/>
          <w:lang w:eastAsia="hi-IN" w:bidi="hi-IN"/>
        </w:rPr>
        <w:t>c</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a</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on</w:t>
      </w:r>
      <w:r w:rsidRPr="00A87F5D">
        <w:rPr>
          <w:rFonts w:eastAsia="SimSun" w:cs="Lucida Sans"/>
          <w:color w:val="auto"/>
          <w:spacing w:val="-4"/>
          <w:kern w:val="1"/>
          <w:sz w:val="22"/>
          <w:szCs w:val="22"/>
          <w:lang w:eastAsia="hi-IN" w:bidi="hi-IN"/>
        </w:rPr>
        <w:t>o</w:t>
      </w:r>
      <w:r w:rsidRPr="00A87F5D">
        <w:rPr>
          <w:rFonts w:eastAsia="SimSun" w:cs="Lucida Sans"/>
          <w:color w:val="auto"/>
          <w:spacing w:val="1"/>
          <w:kern w:val="1"/>
          <w:sz w:val="22"/>
          <w:szCs w:val="22"/>
          <w:lang w:eastAsia="hi-IN" w:bidi="hi-IN"/>
        </w:rPr>
        <w:t>ma</w:t>
      </w:r>
      <w:r w:rsidRPr="00A87F5D">
        <w:rPr>
          <w:rFonts w:eastAsia="SimSun" w:cs="Lucida Sans"/>
          <w:color w:val="auto"/>
          <w:kern w:val="1"/>
          <w:sz w:val="22"/>
          <w:szCs w:val="22"/>
          <w:lang w:eastAsia="hi-IN" w:bidi="hi-IN"/>
        </w:rPr>
        <w:t xml:space="preserve">, </w:t>
      </w:r>
      <w:r w:rsidRPr="00A87F5D">
        <w:rPr>
          <w:rFonts w:eastAsia="SimSun" w:cs="Lucida Sans"/>
          <w:color w:val="auto"/>
          <w:spacing w:val="-4"/>
          <w:kern w:val="1"/>
          <w:sz w:val="22"/>
          <w:szCs w:val="22"/>
          <w:lang w:eastAsia="hi-IN" w:bidi="hi-IN"/>
        </w:rPr>
        <w:t>f</w:t>
      </w:r>
      <w:r w:rsidRPr="00A87F5D">
        <w:rPr>
          <w:rFonts w:eastAsia="SimSun" w:cs="Lucida Sans"/>
          <w:color w:val="auto"/>
          <w:spacing w:val="1"/>
          <w:kern w:val="1"/>
          <w:sz w:val="22"/>
          <w:szCs w:val="22"/>
          <w:lang w:eastAsia="hi-IN" w:bidi="hi-IN"/>
        </w:rPr>
        <w:t>ami</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li</w:t>
      </w:r>
      <w:r w:rsidRPr="00A87F5D">
        <w:rPr>
          <w:rFonts w:eastAsia="SimSun" w:cs="Lucida Sans"/>
          <w:color w:val="auto"/>
          <w:kern w:val="1"/>
          <w:sz w:val="22"/>
          <w:szCs w:val="22"/>
          <w:lang w:eastAsia="hi-IN" w:bidi="hi-IN"/>
        </w:rPr>
        <w:t>a</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 xml:space="preserve">. </w:t>
      </w:r>
      <w:r w:rsidRPr="00A87F5D">
        <w:rPr>
          <w:rFonts w:eastAsia="SimSun" w:cs="Lucida Sans"/>
          <w:color w:val="auto"/>
          <w:spacing w:val="-4"/>
          <w:kern w:val="1"/>
          <w:sz w:val="22"/>
          <w:szCs w:val="22"/>
          <w:lang w:eastAsia="hi-IN" w:bidi="hi-IN"/>
        </w:rPr>
        <w:t>I</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ett</w:t>
      </w:r>
      <w:r w:rsidRPr="00A87F5D">
        <w:rPr>
          <w:rFonts w:eastAsia="SimSun" w:cs="Lucida Sans"/>
          <w:color w:val="auto"/>
          <w:kern w:val="1"/>
          <w:sz w:val="22"/>
          <w:szCs w:val="22"/>
          <w:lang w:eastAsia="hi-IN" w:bidi="hi-IN"/>
        </w:rPr>
        <w:t xml:space="preserve">o </w:t>
      </w:r>
      <w:r w:rsidRPr="00A87F5D">
        <w:rPr>
          <w:rFonts w:eastAsia="SimSun" w:cs="Lucida Sans"/>
          <w:color w:val="auto"/>
          <w:spacing w:val="-4"/>
          <w:kern w:val="1"/>
          <w:sz w:val="22"/>
          <w:szCs w:val="22"/>
          <w:lang w:eastAsia="hi-IN" w:bidi="hi-IN"/>
        </w:rPr>
        <w:t>d</w:t>
      </w:r>
      <w:r w:rsidRPr="00A87F5D">
        <w:rPr>
          <w:rFonts w:eastAsia="SimSun" w:cs="Lucida Sans"/>
          <w:color w:val="auto"/>
          <w:kern w:val="1"/>
          <w:sz w:val="22"/>
          <w:szCs w:val="22"/>
          <w:lang w:eastAsia="hi-IN" w:bidi="hi-IN"/>
        </w:rPr>
        <w:t xml:space="preserve">i </w:t>
      </w:r>
      <w:r w:rsidRPr="00A87F5D">
        <w:rPr>
          <w:rFonts w:eastAsia="SimSun" w:cs="Lucida Sans"/>
          <w:color w:val="auto"/>
          <w:spacing w:val="1"/>
          <w:kern w:val="1"/>
          <w:sz w:val="22"/>
          <w:szCs w:val="22"/>
          <w:lang w:eastAsia="hi-IN" w:bidi="hi-IN"/>
        </w:rPr>
        <w:t>tal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p</w:t>
      </w:r>
      <w:r w:rsidRPr="00A87F5D">
        <w:rPr>
          <w:rFonts w:eastAsia="SimSun" w:cs="Lucida Sans"/>
          <w:color w:val="auto"/>
          <w:spacing w:val="1"/>
          <w:kern w:val="1"/>
          <w:sz w:val="22"/>
          <w:szCs w:val="22"/>
          <w:lang w:eastAsia="hi-IN" w:bidi="hi-IN"/>
        </w:rPr>
        <w:t>att</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tit</w:t>
      </w:r>
      <w:r w:rsidRPr="00A87F5D">
        <w:rPr>
          <w:rFonts w:eastAsia="SimSun" w:cs="Lucida Sans"/>
          <w:color w:val="auto"/>
          <w:spacing w:val="-4"/>
          <w:kern w:val="1"/>
          <w:sz w:val="22"/>
          <w:szCs w:val="22"/>
          <w:lang w:eastAsia="hi-IN" w:bidi="hi-IN"/>
        </w:rPr>
        <w:t>u</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c</w:t>
      </w:r>
      <w:r w:rsidRPr="00A87F5D">
        <w:rPr>
          <w:rFonts w:eastAsia="SimSun" w:cs="Lucida Sans"/>
          <w:color w:val="auto"/>
          <w:kern w:val="1"/>
          <w:sz w:val="22"/>
          <w:szCs w:val="22"/>
          <w:lang w:eastAsia="hi-IN" w:bidi="hi-IN"/>
        </w:rPr>
        <w:t>on</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one</w:t>
      </w:r>
      <w:r w:rsidRPr="00A87F5D">
        <w:rPr>
          <w:rFonts w:eastAsia="SimSun" w:cs="Lucida Sans"/>
          <w:color w:val="auto"/>
          <w:spacing w:val="1"/>
          <w:kern w:val="1"/>
          <w:sz w:val="22"/>
          <w:szCs w:val="22"/>
          <w:lang w:eastAsia="hi-IN" w:bidi="hi-IN"/>
        </w:rPr>
        <w:t xml:space="preserve"> i</w:t>
      </w:r>
      <w:r w:rsidRPr="00A87F5D">
        <w:rPr>
          <w:rFonts w:eastAsia="SimSun" w:cs="Lucida Sans"/>
          <w:color w:val="auto"/>
          <w:kern w:val="1"/>
          <w:sz w:val="22"/>
          <w:szCs w:val="22"/>
          <w:lang w:eastAsia="hi-IN" w:bidi="hi-IN"/>
        </w:rPr>
        <w:t>nd</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3"/>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b</w:t>
      </w:r>
      <w:r w:rsidRPr="00A87F5D">
        <w:rPr>
          <w:rFonts w:eastAsia="SimSun" w:cs="Lucida Sans"/>
          <w:color w:val="auto"/>
          <w:spacing w:val="1"/>
          <w:kern w:val="1"/>
          <w:sz w:val="22"/>
          <w:szCs w:val="22"/>
          <w:lang w:eastAsia="hi-IN" w:bidi="hi-IN"/>
        </w:rPr>
        <w:t>il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ru</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un r</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ppor</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 xml:space="preserve">o </w:t>
      </w:r>
      <w:r w:rsidRPr="00A87F5D">
        <w:rPr>
          <w:rFonts w:eastAsia="SimSun" w:cs="Lucida Sans"/>
          <w:color w:val="auto"/>
          <w:spacing w:val="-4"/>
          <w:kern w:val="1"/>
          <w:sz w:val="22"/>
          <w:szCs w:val="22"/>
          <w:lang w:eastAsia="hi-IN" w:bidi="hi-IN"/>
        </w:rPr>
        <w:t>d</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f</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du</w:t>
      </w:r>
      <w:r w:rsidRPr="00A87F5D">
        <w:rPr>
          <w:rFonts w:eastAsia="SimSun" w:cs="Lucida Sans"/>
          <w:color w:val="auto"/>
          <w:spacing w:val="-3"/>
          <w:kern w:val="1"/>
          <w:sz w:val="22"/>
          <w:szCs w:val="22"/>
          <w:lang w:eastAsia="hi-IN" w:bidi="hi-IN"/>
        </w:rPr>
        <w:t>c</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a</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eci</w:t>
      </w:r>
      <w:r w:rsidRPr="00A87F5D">
        <w:rPr>
          <w:rFonts w:eastAsia="SimSun" w:cs="Lucida Sans"/>
          <w:color w:val="auto"/>
          <w:kern w:val="1"/>
          <w:sz w:val="22"/>
          <w:szCs w:val="22"/>
          <w:lang w:eastAsia="hi-IN" w:bidi="hi-IN"/>
        </w:rPr>
        <w:t>pro</w:t>
      </w:r>
      <w:r w:rsidRPr="00A87F5D">
        <w:rPr>
          <w:rFonts w:eastAsia="SimSun" w:cs="Lucida Sans"/>
          <w:color w:val="auto"/>
          <w:spacing w:val="-3"/>
          <w:kern w:val="1"/>
          <w:sz w:val="22"/>
          <w:szCs w:val="22"/>
          <w:lang w:eastAsia="hi-IN" w:bidi="hi-IN"/>
        </w:rPr>
        <w:t>c</w:t>
      </w:r>
      <w:r w:rsidRPr="00A87F5D">
        <w:rPr>
          <w:rFonts w:eastAsia="SimSun" w:cs="Lucida Sans"/>
          <w:color w:val="auto"/>
          <w:spacing w:val="1"/>
          <w:kern w:val="1"/>
          <w:sz w:val="22"/>
          <w:szCs w:val="22"/>
          <w:lang w:eastAsia="hi-IN" w:bidi="hi-IN"/>
        </w:rPr>
        <w:t xml:space="preserve">a, </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 po</w:t>
      </w:r>
      <w:r w:rsidRPr="00A87F5D">
        <w:rPr>
          <w:rFonts w:eastAsia="SimSun" w:cs="Lucida Sans"/>
          <w:color w:val="auto"/>
          <w:spacing w:val="1"/>
          <w:kern w:val="1"/>
          <w:sz w:val="22"/>
          <w:szCs w:val="22"/>
          <w:lang w:eastAsia="hi-IN" w:bidi="hi-IN"/>
        </w:rPr>
        <w:t>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ia</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f</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it</w:t>
      </w:r>
      <w:r w:rsidRPr="00A87F5D">
        <w:rPr>
          <w:rFonts w:eastAsia="SimSun" w:cs="Lucida Sans"/>
          <w:color w:val="auto"/>
          <w:kern w:val="1"/>
          <w:sz w:val="22"/>
          <w:szCs w:val="22"/>
          <w:lang w:eastAsia="hi-IN" w:bidi="hi-IN"/>
        </w:rPr>
        <w:t>à</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ell</w:t>
      </w:r>
      <w:r w:rsidR="00045193">
        <w:rPr>
          <w:rFonts w:eastAsia="SimSun" w:cs="Lucida Sans"/>
          <w:color w:val="auto"/>
          <w:kern w:val="1"/>
          <w:sz w:val="22"/>
          <w:szCs w:val="22"/>
          <w:lang w:eastAsia="hi-IN" w:bidi="hi-IN"/>
        </w:rPr>
        <w:t>’</w:t>
      </w:r>
      <w:r w:rsidRPr="00A87F5D">
        <w:rPr>
          <w:rFonts w:eastAsia="SimSun" w:cs="Lucida Sans"/>
          <w:color w:val="auto"/>
          <w:spacing w:val="-1"/>
          <w:kern w:val="1"/>
          <w:sz w:val="22"/>
          <w:szCs w:val="22"/>
          <w:lang w:eastAsia="hi-IN" w:bidi="hi-IN"/>
        </w:rPr>
        <w:t>O</w:t>
      </w:r>
      <w:r w:rsidRPr="00A87F5D">
        <w:rPr>
          <w:rFonts w:eastAsia="SimSun" w:cs="Lucida Sans"/>
          <w:color w:val="auto"/>
          <w:kern w:val="1"/>
          <w:sz w:val="22"/>
          <w:szCs w:val="22"/>
          <w:lang w:eastAsia="hi-IN" w:bidi="hi-IN"/>
        </w:rPr>
        <w:t>ff</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9"/>
          <w:kern w:val="1"/>
          <w:sz w:val="22"/>
          <w:szCs w:val="22"/>
          <w:lang w:eastAsia="hi-IN" w:bidi="hi-IN"/>
        </w:rPr>
        <w:t>F</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mati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 xml:space="preserve">r </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i</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c</w:t>
      </w:r>
      <w:r w:rsidRPr="00A87F5D">
        <w:rPr>
          <w:rFonts w:eastAsia="SimSun" w:cs="Lucida Sans"/>
          <w:color w:val="auto"/>
          <w:spacing w:val="-3"/>
          <w:kern w:val="1"/>
          <w:sz w:val="22"/>
          <w:szCs w:val="22"/>
          <w:lang w:eastAsia="hi-IN" w:bidi="hi-IN"/>
        </w:rPr>
        <w:t>c</w:t>
      </w: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ss</w:t>
      </w:r>
      <w:r w:rsidRPr="00A87F5D">
        <w:rPr>
          <w:rFonts w:eastAsia="SimSun" w:cs="Lucida Sans"/>
          <w:color w:val="auto"/>
          <w:kern w:val="1"/>
          <w:sz w:val="22"/>
          <w:szCs w:val="22"/>
          <w:lang w:eastAsia="hi-IN" w:bidi="hi-IN"/>
        </w:rPr>
        <w:t xml:space="preserve">o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la</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tic</w:t>
      </w:r>
      <w:r w:rsidRPr="00A87F5D">
        <w:rPr>
          <w:rFonts w:eastAsia="SimSun" w:cs="Lucida Sans"/>
          <w:color w:val="auto"/>
          <w:kern w:val="1"/>
          <w:sz w:val="22"/>
          <w:szCs w:val="22"/>
          <w:lang w:eastAsia="hi-IN" w:bidi="hi-IN"/>
        </w:rPr>
        <w:t>o.</w:t>
      </w:r>
    </w:p>
    <w:p w:rsidR="005B5E23" w:rsidRDefault="005B5E23" w:rsidP="00DA3490">
      <w:pPr>
        <w:widowControl/>
        <w:suppressAutoHyphens/>
        <w:ind w:left="-13" w:right="15" w:hanging="30"/>
        <w:jc w:val="both"/>
        <w:rPr>
          <w:rFonts w:eastAsia="SimSun" w:cs="Lucida Sans"/>
          <w:color w:val="auto"/>
          <w:kern w:val="1"/>
          <w:sz w:val="22"/>
          <w:szCs w:val="22"/>
          <w:lang w:eastAsia="hi-IN" w:bidi="hi-IN"/>
        </w:rPr>
      </w:pPr>
    </w:p>
    <w:p w:rsidR="005B5E23" w:rsidRPr="00C12B5A" w:rsidRDefault="005B5E23" w:rsidP="00DA3490">
      <w:pPr>
        <w:widowControl/>
        <w:suppressAutoHyphens/>
        <w:ind w:left="-13" w:right="15" w:hanging="30"/>
        <w:jc w:val="both"/>
        <w:rPr>
          <w:rFonts w:eastAsia="SimSun" w:cs="Lucida Sans"/>
          <w:color w:val="auto"/>
          <w:kern w:val="1"/>
          <w:sz w:val="22"/>
          <w:szCs w:val="22"/>
          <w:lang w:eastAsia="hi-IN" w:bidi="hi-IN"/>
        </w:rPr>
      </w:pPr>
    </w:p>
    <w:p w:rsidR="00DA3490" w:rsidRPr="00A87F5D" w:rsidRDefault="00DA3490" w:rsidP="00DA3490">
      <w:pPr>
        <w:suppressAutoHyphens/>
        <w:spacing w:line="260" w:lineRule="exact"/>
        <w:ind w:left="112"/>
        <w:rPr>
          <w:rFonts w:eastAsia="SimSun" w:cs="Lucida Sans"/>
          <w:color w:val="auto"/>
          <w:spacing w:val="19"/>
          <w:kern w:val="1"/>
          <w:lang w:eastAsia="hi-IN" w:bidi="hi-IN"/>
        </w:rPr>
      </w:pPr>
      <w:r w:rsidRPr="00A87F5D">
        <w:rPr>
          <w:rFonts w:eastAsia="SimSun" w:cs="Lucida Sans"/>
          <w:b/>
          <w:color w:val="auto"/>
          <w:spacing w:val="1"/>
          <w:kern w:val="1"/>
          <w:lang w:eastAsia="hi-IN" w:bidi="hi-IN"/>
        </w:rPr>
        <w:t>La scuola si impegna a:</w:t>
      </w:r>
    </w:p>
    <w:p w:rsidR="00ED6E63" w:rsidRPr="00045193" w:rsidRDefault="00DA3490" w:rsidP="00ED6E63">
      <w:pPr>
        <w:numPr>
          <w:ilvl w:val="0"/>
          <w:numId w:val="7"/>
        </w:numPr>
        <w:suppressAutoHyphens/>
        <w:spacing w:before="14"/>
        <w:jc w:val="both"/>
        <w:rPr>
          <w:rFonts w:eastAsia="SimSun" w:cs="Lucida Sans"/>
          <w:color w:val="auto"/>
          <w:spacing w:val="-1"/>
          <w:kern w:val="1"/>
          <w:sz w:val="22"/>
          <w:szCs w:val="22"/>
          <w:lang w:eastAsia="hi-IN" w:bidi="hi-IN"/>
        </w:rPr>
      </w:pPr>
      <w:r w:rsidRPr="00A87F5D">
        <w:rPr>
          <w:rFonts w:eastAsia="SimSun" w:cs="Lucida Sans"/>
          <w:color w:val="auto"/>
          <w:spacing w:val="19"/>
          <w:kern w:val="1"/>
          <w:sz w:val="22"/>
          <w:szCs w:val="22"/>
          <w:lang w:eastAsia="hi-IN" w:bidi="hi-IN"/>
        </w:rPr>
        <w:t xml:space="preserve">Fornire </w:t>
      </w:r>
      <w:r w:rsidRPr="00A87F5D">
        <w:rPr>
          <w:rFonts w:eastAsia="SimSun" w:cs="Lucida Sans"/>
          <w:color w:val="auto"/>
          <w:kern w:val="1"/>
          <w:sz w:val="22"/>
          <w:szCs w:val="22"/>
          <w:lang w:eastAsia="hi-IN" w:bidi="hi-IN"/>
        </w:rPr>
        <w:t>una</w:t>
      </w:r>
      <w:r w:rsidRPr="00A87F5D">
        <w:rPr>
          <w:rFonts w:eastAsia="SimSun" w:cs="Lucida Sans"/>
          <w:color w:val="auto"/>
          <w:spacing w:val="19"/>
          <w:kern w:val="1"/>
          <w:sz w:val="22"/>
          <w:szCs w:val="22"/>
          <w:lang w:eastAsia="hi-IN" w:bidi="hi-IN"/>
        </w:rPr>
        <w:t xml:space="preserve"> </w:t>
      </w:r>
      <w:r w:rsidRPr="00A87F5D">
        <w:rPr>
          <w:rFonts w:eastAsia="SimSun" w:cs="Lucida Sans"/>
          <w:color w:val="auto"/>
          <w:kern w:val="1"/>
          <w:sz w:val="22"/>
          <w:szCs w:val="22"/>
          <w:lang w:eastAsia="hi-IN" w:bidi="hi-IN"/>
        </w:rPr>
        <w:t>for</w:t>
      </w:r>
      <w:r w:rsidRPr="00A87F5D">
        <w:rPr>
          <w:rFonts w:eastAsia="SimSun" w:cs="Lucida Sans"/>
          <w:color w:val="auto"/>
          <w:spacing w:val="1"/>
          <w:kern w:val="1"/>
          <w:sz w:val="22"/>
          <w:szCs w:val="22"/>
          <w:lang w:eastAsia="hi-IN" w:bidi="hi-IN"/>
        </w:rPr>
        <w:t>ma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one</w:t>
      </w:r>
      <w:r w:rsidRPr="00A87F5D">
        <w:rPr>
          <w:rFonts w:eastAsia="SimSun" w:cs="Lucida Sans"/>
          <w:color w:val="auto"/>
          <w:spacing w:val="16"/>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lt</w:t>
      </w:r>
      <w:r w:rsidRPr="00A87F5D">
        <w:rPr>
          <w:rFonts w:eastAsia="SimSun" w:cs="Lucida Sans"/>
          <w:color w:val="auto"/>
          <w:spacing w:val="-4"/>
          <w:kern w:val="1"/>
          <w:sz w:val="22"/>
          <w:szCs w:val="22"/>
          <w:lang w:eastAsia="hi-IN" w:bidi="hi-IN"/>
        </w:rPr>
        <w:t>u</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19"/>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5"/>
          <w:kern w:val="1"/>
          <w:sz w:val="22"/>
          <w:szCs w:val="22"/>
          <w:lang w:eastAsia="hi-IN" w:bidi="hi-IN"/>
        </w:rPr>
        <w:t xml:space="preserve"> </w:t>
      </w:r>
      <w:r w:rsidRPr="00A87F5D">
        <w:rPr>
          <w:rFonts w:eastAsia="SimSun" w:cs="Lucida Sans"/>
          <w:color w:val="auto"/>
          <w:kern w:val="1"/>
          <w:sz w:val="22"/>
          <w:szCs w:val="22"/>
          <w:lang w:eastAsia="hi-IN" w:bidi="hi-IN"/>
        </w:rPr>
        <w:t>prof</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w:t>
      </w:r>
      <w:r w:rsidRPr="00A87F5D">
        <w:rPr>
          <w:rFonts w:eastAsia="SimSun" w:cs="Lucida Sans"/>
          <w:color w:val="auto"/>
          <w:spacing w:val="1"/>
          <w:kern w:val="1"/>
          <w:sz w:val="22"/>
          <w:szCs w:val="22"/>
          <w:lang w:eastAsia="hi-IN" w:bidi="hi-IN"/>
        </w:rPr>
        <w:t>al</w:t>
      </w:r>
      <w:r w:rsidRPr="00A87F5D">
        <w:rPr>
          <w:rFonts w:eastAsia="SimSun" w:cs="Lucida Sans"/>
          <w:color w:val="auto"/>
          <w:kern w:val="1"/>
          <w:sz w:val="22"/>
          <w:szCs w:val="22"/>
          <w:lang w:eastAsia="hi-IN" w:bidi="hi-IN"/>
        </w:rPr>
        <w:t>e</w:t>
      </w:r>
      <w:r w:rsidRPr="00A87F5D">
        <w:rPr>
          <w:rFonts w:eastAsia="SimSun" w:cs="Lucida Sans"/>
          <w:color w:val="auto"/>
          <w:spacing w:val="19"/>
          <w:kern w:val="1"/>
          <w:sz w:val="22"/>
          <w:szCs w:val="22"/>
          <w:lang w:eastAsia="hi-IN" w:bidi="hi-IN"/>
        </w:rPr>
        <w:t xml:space="preserve"> </w:t>
      </w:r>
      <w:r w:rsidRPr="005566DD">
        <w:rPr>
          <w:rFonts w:eastAsia="SimSun" w:cs="Lucida Sans"/>
          <w:color w:val="auto"/>
          <w:spacing w:val="-3"/>
          <w:kern w:val="1"/>
          <w:sz w:val="22"/>
          <w:szCs w:val="22"/>
          <w:lang w:eastAsia="hi-IN" w:bidi="hi-IN"/>
        </w:rPr>
        <w:t>qu</w:t>
      </w:r>
      <w:r w:rsidRPr="00A87F5D">
        <w:rPr>
          <w:rFonts w:eastAsia="SimSun" w:cs="Lucida Sans"/>
          <w:color w:val="auto"/>
          <w:spacing w:val="-3"/>
          <w:kern w:val="1"/>
          <w:sz w:val="22"/>
          <w:szCs w:val="22"/>
          <w:lang w:eastAsia="hi-IN" w:bidi="hi-IN"/>
        </w:rPr>
        <w:t>a</w:t>
      </w:r>
      <w:r w:rsidRPr="005566DD">
        <w:rPr>
          <w:rFonts w:eastAsia="SimSun" w:cs="Lucida Sans"/>
          <w:color w:val="auto"/>
          <w:spacing w:val="-3"/>
          <w:kern w:val="1"/>
          <w:sz w:val="22"/>
          <w:szCs w:val="22"/>
          <w:lang w:eastAsia="hi-IN" w:bidi="hi-IN"/>
        </w:rPr>
        <w:t>lif</w:t>
      </w:r>
      <w:r w:rsidRPr="00A87F5D">
        <w:rPr>
          <w:rFonts w:eastAsia="SimSun" w:cs="Lucida Sans"/>
          <w:color w:val="auto"/>
          <w:spacing w:val="-3"/>
          <w:kern w:val="1"/>
          <w:sz w:val="22"/>
          <w:szCs w:val="22"/>
          <w:lang w:eastAsia="hi-IN" w:bidi="hi-IN"/>
        </w:rPr>
        <w:t>i</w:t>
      </w:r>
      <w:r w:rsidRPr="005566DD">
        <w:rPr>
          <w:rFonts w:eastAsia="SimSun" w:cs="Lucida Sans"/>
          <w:color w:val="auto"/>
          <w:spacing w:val="-3"/>
          <w:kern w:val="1"/>
          <w:sz w:val="22"/>
          <w:szCs w:val="22"/>
          <w:lang w:eastAsia="hi-IN" w:bidi="hi-IN"/>
        </w:rPr>
        <w:t>ca</w:t>
      </w:r>
      <w:r w:rsidRPr="00A87F5D">
        <w:rPr>
          <w:rFonts w:eastAsia="SimSun" w:cs="Lucida Sans"/>
          <w:color w:val="auto"/>
          <w:spacing w:val="-3"/>
          <w:kern w:val="1"/>
          <w:sz w:val="22"/>
          <w:szCs w:val="22"/>
          <w:lang w:eastAsia="hi-IN" w:bidi="hi-IN"/>
        </w:rPr>
        <w:t>t</w:t>
      </w:r>
      <w:r w:rsidRPr="005566DD">
        <w:rPr>
          <w:rFonts w:eastAsia="SimSun" w:cs="Lucida Sans"/>
          <w:color w:val="auto"/>
          <w:spacing w:val="-3"/>
          <w:kern w:val="1"/>
          <w:sz w:val="22"/>
          <w:szCs w:val="22"/>
          <w:lang w:eastAsia="hi-IN" w:bidi="hi-IN"/>
        </w:rPr>
        <w:t>a e aggiornata, aper</w:t>
      </w:r>
      <w:r w:rsidRPr="00A87F5D">
        <w:rPr>
          <w:rFonts w:eastAsia="SimSun" w:cs="Lucida Sans"/>
          <w:color w:val="auto"/>
          <w:spacing w:val="-3"/>
          <w:kern w:val="1"/>
          <w:sz w:val="22"/>
          <w:szCs w:val="22"/>
          <w:lang w:eastAsia="hi-IN" w:bidi="hi-IN"/>
        </w:rPr>
        <w:t>t</w:t>
      </w:r>
      <w:r w:rsidRPr="005566DD">
        <w:rPr>
          <w:rFonts w:eastAsia="SimSun" w:cs="Lucida Sans"/>
          <w:color w:val="auto"/>
          <w:spacing w:val="-3"/>
          <w:kern w:val="1"/>
          <w:sz w:val="22"/>
          <w:szCs w:val="22"/>
          <w:lang w:eastAsia="hi-IN" w:bidi="hi-IN"/>
        </w:rPr>
        <w:t>a</w:t>
      </w:r>
      <w:r w:rsidRPr="00A87F5D">
        <w:rPr>
          <w:rFonts w:eastAsia="SimSun" w:cs="Lucida Sans"/>
          <w:color w:val="auto"/>
          <w:spacing w:val="19"/>
          <w:kern w:val="1"/>
          <w:sz w:val="22"/>
          <w:szCs w:val="22"/>
          <w:lang w:eastAsia="hi-IN" w:bidi="hi-IN"/>
        </w:rPr>
        <w:t xml:space="preserve"> </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ll</w:t>
      </w:r>
      <w:r w:rsidRPr="00A87F5D">
        <w:rPr>
          <w:rFonts w:eastAsia="SimSun" w:cs="Lucida Sans"/>
          <w:color w:val="auto"/>
          <w:kern w:val="1"/>
          <w:sz w:val="22"/>
          <w:szCs w:val="22"/>
          <w:lang w:eastAsia="hi-IN" w:bidi="hi-IN"/>
        </w:rPr>
        <w:t>a</w:t>
      </w:r>
      <w:r w:rsidRPr="00A87F5D">
        <w:rPr>
          <w:rFonts w:eastAsia="SimSun" w:cs="Lucida Sans"/>
          <w:color w:val="auto"/>
          <w:spacing w:val="15"/>
          <w:kern w:val="1"/>
          <w:sz w:val="22"/>
          <w:szCs w:val="22"/>
          <w:lang w:eastAsia="hi-IN" w:bidi="hi-IN"/>
        </w:rPr>
        <w:t xml:space="preserve"> </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ur</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li</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à</w:t>
      </w:r>
      <w:r w:rsidRPr="00A87F5D">
        <w:rPr>
          <w:rFonts w:eastAsia="SimSun" w:cs="Lucida Sans"/>
          <w:color w:val="auto"/>
          <w:spacing w:val="16"/>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ell</w:t>
      </w:r>
      <w:r w:rsidRPr="00A87F5D">
        <w:rPr>
          <w:rFonts w:eastAsia="SimSun" w:cs="Lucida Sans"/>
          <w:color w:val="auto"/>
          <w:kern w:val="1"/>
          <w:sz w:val="22"/>
          <w:szCs w:val="22"/>
          <w:lang w:eastAsia="hi-IN" w:bidi="hi-IN"/>
        </w:rPr>
        <w:t>e</w:t>
      </w:r>
      <w:r w:rsidRPr="00A87F5D">
        <w:rPr>
          <w:rFonts w:eastAsia="SimSun" w:cs="Lucida Sans"/>
          <w:color w:val="auto"/>
          <w:spacing w:val="15"/>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d</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w:t>
      </w:r>
      <w:r w:rsidRPr="00A87F5D">
        <w:rPr>
          <w:rFonts w:eastAsia="SimSun" w:cs="Lucida Sans"/>
          <w:color w:val="auto"/>
          <w:spacing w:val="18"/>
          <w:kern w:val="1"/>
          <w:sz w:val="22"/>
          <w:szCs w:val="22"/>
          <w:lang w:eastAsia="hi-IN" w:bidi="hi-IN"/>
        </w:rPr>
        <w:t xml:space="preserve"> </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e</w:t>
      </w:r>
      <w:r w:rsidRPr="00A87F5D">
        <w:rPr>
          <w:rFonts w:eastAsia="SimSun" w:cs="Lucida Sans"/>
          <w:color w:val="auto"/>
          <w:kern w:val="1"/>
          <w:sz w:val="22"/>
          <w:szCs w:val="22"/>
          <w:lang w:eastAsia="hi-IN" w:bidi="hi-IN"/>
        </w:rPr>
        <w:t>l r</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ett</w:t>
      </w:r>
      <w:r w:rsidRPr="00A87F5D">
        <w:rPr>
          <w:rFonts w:eastAsia="SimSun" w:cs="Lucida Sans"/>
          <w:color w:val="auto"/>
          <w:kern w:val="1"/>
          <w:sz w:val="22"/>
          <w:szCs w:val="22"/>
          <w:lang w:eastAsia="hi-IN" w:bidi="hi-IN"/>
        </w:rPr>
        <w:t>o d</w:t>
      </w:r>
      <w:r w:rsidRPr="00A87F5D">
        <w:rPr>
          <w:rFonts w:eastAsia="SimSun" w:cs="Lucida Sans"/>
          <w:color w:val="auto"/>
          <w:spacing w:val="-2"/>
          <w:kern w:val="1"/>
          <w:sz w:val="22"/>
          <w:szCs w:val="22"/>
          <w:lang w:eastAsia="hi-IN" w:bidi="hi-IN"/>
        </w:rPr>
        <w:t>e</w:t>
      </w:r>
      <w:r w:rsidRPr="00A87F5D">
        <w:rPr>
          <w:rFonts w:eastAsia="SimSun" w:cs="Lucida Sans"/>
          <w:color w:val="auto"/>
          <w:spacing w:val="1"/>
          <w:kern w:val="1"/>
          <w:sz w:val="22"/>
          <w:szCs w:val="22"/>
          <w:lang w:eastAsia="hi-IN" w:bidi="hi-IN"/>
        </w:rPr>
        <w:t>ll</w:t>
      </w:r>
      <w:r w:rsidRPr="00A87F5D">
        <w:rPr>
          <w:rFonts w:eastAsia="SimSun" w:cs="Lucida Sans"/>
          <w:color w:val="auto"/>
          <w:kern w:val="1"/>
          <w:sz w:val="22"/>
          <w:szCs w:val="22"/>
          <w:lang w:eastAsia="hi-IN" w:bidi="hi-IN"/>
        </w:rPr>
        <w:t>’</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à</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a</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 xml:space="preserve">un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e.</w:t>
      </w:r>
    </w:p>
    <w:p w:rsidR="00DA3490" w:rsidRPr="00A87F5D" w:rsidRDefault="00DA3490" w:rsidP="00DA3490">
      <w:pPr>
        <w:numPr>
          <w:ilvl w:val="0"/>
          <w:numId w:val="7"/>
        </w:numPr>
        <w:suppressAutoHyphens/>
        <w:spacing w:before="3" w:line="260" w:lineRule="exact"/>
        <w:jc w:val="both"/>
        <w:rPr>
          <w:rFonts w:eastAsia="SimSun" w:cs="Lucida Sans"/>
          <w:color w:val="auto"/>
          <w:spacing w:val="-1"/>
          <w:kern w:val="1"/>
          <w:sz w:val="22"/>
          <w:szCs w:val="22"/>
          <w:lang w:eastAsia="hi-IN" w:bidi="hi-IN"/>
        </w:rPr>
      </w:pPr>
      <w:r w:rsidRPr="00A87F5D">
        <w:rPr>
          <w:rFonts w:eastAsia="SimSun" w:cs="Lucida Sans"/>
          <w:color w:val="auto"/>
          <w:spacing w:val="-1"/>
          <w:kern w:val="1"/>
          <w:sz w:val="22"/>
          <w:szCs w:val="22"/>
          <w:lang w:eastAsia="hi-IN" w:bidi="hi-IN"/>
        </w:rPr>
        <w:t>O</w:t>
      </w:r>
      <w:r w:rsidRPr="00A87F5D">
        <w:rPr>
          <w:rFonts w:eastAsia="SimSun" w:cs="Lucida Sans"/>
          <w:color w:val="auto"/>
          <w:kern w:val="1"/>
          <w:sz w:val="22"/>
          <w:szCs w:val="22"/>
          <w:lang w:eastAsia="hi-IN" w:bidi="hi-IN"/>
        </w:rPr>
        <w:t>ffr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 xml:space="preserve">re un </w:t>
      </w:r>
      <w:r w:rsidRPr="00A87F5D">
        <w:rPr>
          <w:rFonts w:eastAsia="SimSun" w:cs="Lucida Sans"/>
          <w:color w:val="auto"/>
          <w:spacing w:val="1"/>
          <w:kern w:val="1"/>
          <w:sz w:val="22"/>
          <w:szCs w:val="22"/>
          <w:lang w:eastAsia="hi-IN" w:bidi="hi-IN"/>
        </w:rPr>
        <w:t>am</w:t>
      </w:r>
      <w:r w:rsidRPr="00A87F5D">
        <w:rPr>
          <w:rFonts w:eastAsia="SimSun" w:cs="Lucida Sans"/>
          <w:color w:val="auto"/>
          <w:kern w:val="1"/>
          <w:sz w:val="22"/>
          <w:szCs w:val="22"/>
          <w:lang w:eastAsia="hi-IN" w:bidi="hi-IN"/>
        </w:rPr>
        <w:t>b</w:t>
      </w:r>
      <w:r w:rsidRPr="00A87F5D">
        <w:rPr>
          <w:rFonts w:eastAsia="SimSun" w:cs="Lucida Sans"/>
          <w:color w:val="auto"/>
          <w:spacing w:val="1"/>
          <w:kern w:val="1"/>
          <w:sz w:val="22"/>
          <w:szCs w:val="22"/>
          <w:lang w:eastAsia="hi-IN" w:bidi="hi-IN"/>
        </w:rPr>
        <w:t>ie</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e f</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or</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 xml:space="preserve">e </w:t>
      </w:r>
      <w:r w:rsidRPr="00A87F5D">
        <w:rPr>
          <w:rFonts w:eastAsia="SimSun" w:cs="Lucida Sans"/>
          <w:color w:val="auto"/>
          <w:spacing w:val="1"/>
          <w:kern w:val="1"/>
          <w:sz w:val="22"/>
          <w:szCs w:val="22"/>
          <w:lang w:eastAsia="hi-IN" w:bidi="hi-IN"/>
        </w:rPr>
        <w:t>al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 xml:space="preserve">a </w:t>
      </w:r>
      <w:r w:rsidRPr="00A87F5D">
        <w:rPr>
          <w:rFonts w:eastAsia="SimSun" w:cs="Lucida Sans"/>
          <w:color w:val="auto"/>
          <w:spacing w:val="1"/>
          <w:kern w:val="1"/>
          <w:sz w:val="22"/>
          <w:szCs w:val="22"/>
          <w:lang w:eastAsia="hi-IN" w:bidi="hi-IN"/>
        </w:rPr>
        <w:t>c</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cit</w:t>
      </w:r>
      <w:r w:rsidRPr="00A87F5D">
        <w:rPr>
          <w:rFonts w:eastAsia="SimSun" w:cs="Lucida Sans"/>
          <w:color w:val="auto"/>
          <w:kern w:val="1"/>
          <w:sz w:val="22"/>
          <w:szCs w:val="22"/>
          <w:lang w:eastAsia="hi-IN" w:bidi="hi-IN"/>
        </w:rPr>
        <w:t xml:space="preserve">a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al</w:t>
      </w:r>
      <w:r w:rsidRPr="00A87F5D">
        <w:rPr>
          <w:rFonts w:eastAsia="SimSun" w:cs="Lucida Sans"/>
          <w:color w:val="auto"/>
          <w:kern w:val="1"/>
          <w:sz w:val="22"/>
          <w:szCs w:val="22"/>
          <w:lang w:eastAsia="hi-IN" w:bidi="hi-IN"/>
        </w:rPr>
        <w:t xml:space="preserve">e </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el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a 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on</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 xml:space="preserve">, </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te</w:t>
      </w:r>
      <w:r w:rsidRPr="00A87F5D">
        <w:rPr>
          <w:rFonts w:eastAsia="SimSun" w:cs="Lucida Sans"/>
          <w:color w:val="auto"/>
          <w:spacing w:val="-4"/>
          <w:kern w:val="1"/>
          <w:sz w:val="22"/>
          <w:szCs w:val="22"/>
          <w:lang w:eastAsia="hi-IN" w:bidi="hi-IN"/>
        </w:rPr>
        <w:t>n</w:t>
      </w:r>
      <w:r w:rsidRPr="00A87F5D">
        <w:rPr>
          <w:rFonts w:eastAsia="SimSun" w:cs="Lucida Sans"/>
          <w:color w:val="auto"/>
          <w:kern w:val="1"/>
          <w:sz w:val="22"/>
          <w:szCs w:val="22"/>
          <w:lang w:eastAsia="hi-IN" w:bidi="hi-IN"/>
        </w:rPr>
        <w:t xml:space="preserve">do un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4"/>
          <w:kern w:val="1"/>
          <w:sz w:val="22"/>
          <w:szCs w:val="22"/>
          <w:lang w:eastAsia="hi-IN" w:bidi="hi-IN"/>
        </w:rPr>
        <w:t>v</w:t>
      </w:r>
      <w:r w:rsidRPr="00A87F5D">
        <w:rPr>
          <w:rFonts w:eastAsia="SimSun" w:cs="Lucida Sans"/>
          <w:color w:val="auto"/>
          <w:spacing w:val="5"/>
          <w:kern w:val="1"/>
          <w:sz w:val="22"/>
          <w:szCs w:val="22"/>
          <w:lang w:eastAsia="hi-IN" w:bidi="hi-IN"/>
        </w:rPr>
        <w:t>i</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 d</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at</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ic</w:t>
      </w:r>
      <w:r w:rsidRPr="00A87F5D">
        <w:rPr>
          <w:rFonts w:eastAsia="SimSun" w:cs="Lucida Sans"/>
          <w:color w:val="auto"/>
          <w:kern w:val="1"/>
          <w:sz w:val="22"/>
          <w:szCs w:val="22"/>
          <w:lang w:eastAsia="hi-IN" w:bidi="hi-IN"/>
        </w:rPr>
        <w:t>o</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di qu</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it</w:t>
      </w:r>
      <w:r w:rsidRPr="00A87F5D">
        <w:rPr>
          <w:rFonts w:eastAsia="SimSun" w:cs="Lucida Sans"/>
          <w:color w:val="auto"/>
          <w:kern w:val="1"/>
          <w:sz w:val="22"/>
          <w:szCs w:val="22"/>
          <w:lang w:eastAsia="hi-IN" w:bidi="hi-IN"/>
        </w:rPr>
        <w:t xml:space="preserve">à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un</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b</w:t>
      </w:r>
      <w:r w:rsidRPr="00A87F5D">
        <w:rPr>
          <w:rFonts w:eastAsia="SimSun" w:cs="Lucida Sans"/>
          <w:color w:val="auto"/>
          <w:spacing w:val="1"/>
          <w:kern w:val="1"/>
          <w:sz w:val="22"/>
          <w:szCs w:val="22"/>
          <w:lang w:eastAsia="hi-IN" w:bidi="hi-IN"/>
        </w:rPr>
        <w:t>ie</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 xml:space="preserve">e </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d</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cati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o</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no,</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e</w:t>
      </w:r>
      <w:r w:rsidRPr="00A87F5D">
        <w:rPr>
          <w:rFonts w:eastAsia="SimSun" w:cs="Lucida Sans"/>
          <w:color w:val="auto"/>
          <w:kern w:val="1"/>
          <w:sz w:val="22"/>
          <w:szCs w:val="22"/>
          <w:lang w:eastAsia="hi-IN" w:bidi="hi-IN"/>
        </w:rPr>
        <w:t>l</w:t>
      </w:r>
      <w:r w:rsidRPr="00A87F5D">
        <w:rPr>
          <w:rFonts w:eastAsia="SimSun" w:cs="Lucida Sans"/>
          <w:color w:val="auto"/>
          <w:spacing w:val="4"/>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tt</w:t>
      </w:r>
      <w:r w:rsidRPr="00A87F5D">
        <w:rPr>
          <w:rFonts w:eastAsia="SimSun" w:cs="Lucida Sans"/>
          <w:color w:val="auto"/>
          <w:kern w:val="1"/>
          <w:sz w:val="22"/>
          <w:szCs w:val="22"/>
          <w:lang w:eastAsia="hi-IN" w:bidi="hi-IN"/>
        </w:rPr>
        <w:t>o</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3"/>
          <w:kern w:val="1"/>
          <w:sz w:val="22"/>
          <w:szCs w:val="22"/>
          <w:lang w:eastAsia="hi-IN" w:bidi="hi-IN"/>
        </w:rPr>
        <w:t>e</w:t>
      </w:r>
      <w:r w:rsidRPr="00A87F5D">
        <w:rPr>
          <w:rFonts w:eastAsia="SimSun" w:cs="Lucida Sans"/>
          <w:color w:val="auto"/>
          <w:kern w:val="1"/>
          <w:sz w:val="22"/>
          <w:szCs w:val="22"/>
          <w:lang w:eastAsia="hi-IN" w:bidi="hi-IN"/>
        </w:rPr>
        <w:t>i</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1"/>
          <w:kern w:val="1"/>
          <w:sz w:val="22"/>
          <w:szCs w:val="22"/>
          <w:lang w:eastAsia="hi-IN" w:bidi="hi-IN"/>
        </w:rPr>
        <w:t>t</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pi e</w:t>
      </w:r>
      <w:r w:rsidRPr="00A87F5D">
        <w:rPr>
          <w:rFonts w:eastAsia="SimSun" w:cs="Lucida Sans"/>
          <w:color w:val="auto"/>
          <w:spacing w:val="4"/>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i</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it</w:t>
      </w:r>
      <w:r w:rsidRPr="00A87F5D">
        <w:rPr>
          <w:rFonts w:eastAsia="SimSun" w:cs="Lucida Sans"/>
          <w:color w:val="auto"/>
          <w:spacing w:val="-3"/>
          <w:kern w:val="1"/>
          <w:sz w:val="22"/>
          <w:szCs w:val="22"/>
          <w:lang w:eastAsia="hi-IN" w:bidi="hi-IN"/>
        </w:rPr>
        <w:t>m</w:t>
      </w:r>
      <w:r w:rsidRPr="00A87F5D">
        <w:rPr>
          <w:rFonts w:eastAsia="SimSun" w:cs="Lucida Sans"/>
          <w:color w:val="auto"/>
          <w:kern w:val="1"/>
          <w:sz w:val="22"/>
          <w:szCs w:val="22"/>
          <w:lang w:eastAsia="hi-IN" w:bidi="hi-IN"/>
        </w:rPr>
        <w:t>i</w:t>
      </w:r>
      <w:r w:rsidRPr="00A87F5D">
        <w:rPr>
          <w:rFonts w:eastAsia="SimSun" w:cs="Lucida Sans"/>
          <w:color w:val="auto"/>
          <w:spacing w:val="4"/>
          <w:kern w:val="1"/>
          <w:sz w:val="22"/>
          <w:szCs w:val="22"/>
          <w:lang w:eastAsia="hi-IN" w:bidi="hi-IN"/>
        </w:rPr>
        <w:t xml:space="preserve"> </w:t>
      </w:r>
      <w:r w:rsidRPr="00A87F5D">
        <w:rPr>
          <w:rFonts w:eastAsia="SimSun" w:cs="Lucida Sans"/>
          <w:color w:val="auto"/>
          <w:kern w:val="1"/>
          <w:sz w:val="22"/>
          <w:szCs w:val="22"/>
          <w:lang w:eastAsia="hi-IN" w:bidi="hi-IN"/>
        </w:rPr>
        <w:t xml:space="preserve">di </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ppr</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nd</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m</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 di</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a</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 xml:space="preserve">uno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w:t>
      </w:r>
    </w:p>
    <w:p w:rsidR="00DA3490" w:rsidRPr="00A87F5D" w:rsidRDefault="00DA3490" w:rsidP="00DA3490">
      <w:pPr>
        <w:numPr>
          <w:ilvl w:val="0"/>
          <w:numId w:val="7"/>
        </w:numPr>
        <w:suppressAutoHyphens/>
        <w:spacing w:line="260" w:lineRule="exact"/>
        <w:jc w:val="both"/>
        <w:rPr>
          <w:rFonts w:eastAsia="SimSun" w:cs="Lucida Sans"/>
          <w:color w:val="auto"/>
          <w:spacing w:val="-6"/>
          <w:kern w:val="1"/>
          <w:sz w:val="22"/>
          <w:szCs w:val="22"/>
          <w:lang w:eastAsia="hi-IN" w:bidi="hi-IN"/>
        </w:rPr>
      </w:pPr>
      <w:r w:rsidRPr="00A87F5D">
        <w:rPr>
          <w:rFonts w:eastAsia="SimSun" w:cs="Lucida Sans"/>
          <w:color w:val="auto"/>
          <w:spacing w:val="-1"/>
          <w:kern w:val="1"/>
          <w:sz w:val="22"/>
          <w:szCs w:val="22"/>
          <w:lang w:eastAsia="hi-IN" w:bidi="hi-IN"/>
        </w:rPr>
        <w:t>O</w:t>
      </w:r>
      <w:r w:rsidRPr="00A87F5D">
        <w:rPr>
          <w:rFonts w:eastAsia="SimSun" w:cs="Lucida Sans"/>
          <w:color w:val="auto"/>
          <w:kern w:val="1"/>
          <w:sz w:val="22"/>
          <w:szCs w:val="22"/>
          <w:lang w:eastAsia="hi-IN" w:bidi="hi-IN"/>
        </w:rPr>
        <w:t>ffr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re</w:t>
      </w:r>
      <w:r w:rsidRPr="00A87F5D">
        <w:rPr>
          <w:rFonts w:eastAsia="SimSun" w:cs="Lucida Sans"/>
          <w:color w:val="auto"/>
          <w:spacing w:val="16"/>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iati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e</w:t>
      </w:r>
      <w:r w:rsidRPr="00A87F5D">
        <w:rPr>
          <w:rFonts w:eastAsia="SimSun" w:cs="Lucida Sans"/>
          <w:color w:val="auto"/>
          <w:spacing w:val="16"/>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16"/>
          <w:kern w:val="1"/>
          <w:sz w:val="22"/>
          <w:szCs w:val="22"/>
          <w:lang w:eastAsia="hi-IN" w:bidi="hi-IN"/>
        </w:rPr>
        <w:t xml:space="preserve"> </w:t>
      </w:r>
      <w:r w:rsidRPr="00A87F5D">
        <w:rPr>
          <w:rFonts w:eastAsia="SimSun" w:cs="Lucida Sans"/>
          <w:color w:val="auto"/>
          <w:spacing w:val="-4"/>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4"/>
          <w:kern w:val="1"/>
          <w:sz w:val="22"/>
          <w:szCs w:val="22"/>
          <w:lang w:eastAsia="hi-IN" w:bidi="hi-IN"/>
        </w:rPr>
        <w:t xml:space="preserve"> </w:t>
      </w:r>
      <w:r w:rsidRPr="00A87F5D">
        <w:rPr>
          <w:rFonts w:eastAsia="SimSun" w:cs="Lucida Sans"/>
          <w:color w:val="auto"/>
          <w:spacing w:val="-3"/>
          <w:kern w:val="1"/>
          <w:sz w:val="22"/>
          <w:szCs w:val="22"/>
          <w:lang w:eastAsia="hi-IN" w:bidi="hi-IN"/>
        </w:rPr>
        <w:t>i</w:t>
      </w:r>
      <w:r w:rsidRPr="00A87F5D">
        <w:rPr>
          <w:rFonts w:eastAsia="SimSun" w:cs="Lucida Sans"/>
          <w:color w:val="auto"/>
          <w:kern w:val="1"/>
          <w:sz w:val="22"/>
          <w:szCs w:val="22"/>
          <w:lang w:eastAsia="hi-IN" w:bidi="hi-IN"/>
        </w:rPr>
        <w:t>l</w:t>
      </w:r>
      <w:r w:rsidRPr="00A87F5D">
        <w:rPr>
          <w:rFonts w:eastAsia="SimSun" w:cs="Lucida Sans"/>
          <w:color w:val="auto"/>
          <w:spacing w:val="15"/>
          <w:kern w:val="1"/>
          <w:sz w:val="22"/>
          <w:szCs w:val="22"/>
          <w:lang w:eastAsia="hi-IN" w:bidi="hi-IN"/>
        </w:rPr>
        <w:t xml:space="preserve"> </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ec</w:t>
      </w:r>
      <w:r w:rsidRPr="00A87F5D">
        <w:rPr>
          <w:rFonts w:eastAsia="SimSun" w:cs="Lucida Sans"/>
          <w:color w:val="auto"/>
          <w:kern w:val="1"/>
          <w:sz w:val="22"/>
          <w:szCs w:val="22"/>
          <w:lang w:eastAsia="hi-IN" w:bidi="hi-IN"/>
        </w:rPr>
        <w:t>up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ro</w:t>
      </w:r>
      <w:r w:rsidRPr="00A87F5D">
        <w:rPr>
          <w:rFonts w:eastAsia="SimSun" w:cs="Lucida Sans"/>
          <w:color w:val="auto"/>
          <w:spacing w:val="10"/>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15"/>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it</w:t>
      </w:r>
      <w:r w:rsidRPr="00A87F5D">
        <w:rPr>
          <w:rFonts w:eastAsia="SimSun" w:cs="Lucida Sans"/>
          <w:color w:val="auto"/>
          <w:spacing w:val="-4"/>
          <w:kern w:val="1"/>
          <w:sz w:val="22"/>
          <w:szCs w:val="22"/>
          <w:lang w:eastAsia="hi-IN" w:bidi="hi-IN"/>
        </w:rPr>
        <w:t>u</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oni</w:t>
      </w:r>
      <w:r w:rsidRPr="00A87F5D">
        <w:rPr>
          <w:rFonts w:eastAsia="SimSun" w:cs="Lucida Sans"/>
          <w:color w:val="auto"/>
          <w:spacing w:val="15"/>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kern w:val="1"/>
          <w:sz w:val="22"/>
          <w:szCs w:val="22"/>
          <w:lang w:eastAsia="hi-IN" w:bidi="hi-IN"/>
        </w:rPr>
        <w:t>i</w:t>
      </w:r>
      <w:r w:rsidRPr="00A87F5D">
        <w:rPr>
          <w:rFonts w:eastAsia="SimSun" w:cs="Lucida Sans"/>
          <w:color w:val="auto"/>
          <w:spacing w:val="15"/>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ta</w:t>
      </w:r>
      <w:r w:rsidRPr="00A87F5D">
        <w:rPr>
          <w:rFonts w:eastAsia="SimSun" w:cs="Lucida Sans"/>
          <w:color w:val="auto"/>
          <w:spacing w:val="-4"/>
          <w:kern w:val="1"/>
          <w:sz w:val="22"/>
          <w:szCs w:val="22"/>
          <w:lang w:eastAsia="hi-IN" w:bidi="hi-IN"/>
        </w:rPr>
        <w:t>gg</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w:t>
      </w:r>
      <w:r>
        <w:rPr>
          <w:rFonts w:eastAsia="SimSun" w:cs="Lucida Sans"/>
          <w:color w:val="auto"/>
          <w:spacing w:val="14"/>
          <w:kern w:val="1"/>
          <w:sz w:val="22"/>
          <w:szCs w:val="22"/>
          <w:lang w:eastAsia="hi-IN" w:bidi="hi-IN"/>
        </w:rPr>
        <w:t xml:space="preserve"> </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4"/>
          <w:kern w:val="1"/>
          <w:sz w:val="22"/>
          <w:szCs w:val="22"/>
          <w:lang w:eastAsia="hi-IN" w:bidi="hi-IN"/>
        </w:rPr>
        <w:t xml:space="preserve"> </w:t>
      </w:r>
      <w:r w:rsidRPr="00A87F5D">
        <w:rPr>
          <w:rFonts w:eastAsia="SimSun" w:cs="Lucida Sans"/>
          <w:color w:val="auto"/>
          <w:kern w:val="1"/>
          <w:sz w:val="22"/>
          <w:szCs w:val="22"/>
          <w:lang w:eastAsia="hi-IN" w:bidi="hi-IN"/>
        </w:rPr>
        <w:t>f</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or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re</w:t>
      </w:r>
      <w:r w:rsidRPr="00A87F5D">
        <w:rPr>
          <w:rFonts w:eastAsia="SimSun" w:cs="Lucida Sans"/>
          <w:color w:val="auto"/>
          <w:spacing w:val="11"/>
          <w:kern w:val="1"/>
          <w:sz w:val="22"/>
          <w:szCs w:val="22"/>
          <w:lang w:eastAsia="hi-IN" w:bidi="hi-IN"/>
        </w:rPr>
        <w:t xml:space="preserve"> </w:t>
      </w:r>
      <w:r w:rsidRPr="00A87F5D">
        <w:rPr>
          <w:rFonts w:eastAsia="SimSun" w:cs="Lucida Sans"/>
          <w:color w:val="auto"/>
          <w:spacing w:val="-3"/>
          <w:kern w:val="1"/>
          <w:sz w:val="22"/>
          <w:szCs w:val="22"/>
          <w:lang w:eastAsia="hi-IN" w:bidi="hi-IN"/>
        </w:rPr>
        <w:t>i</w:t>
      </w:r>
      <w:r w:rsidRPr="00A87F5D">
        <w:rPr>
          <w:rFonts w:eastAsia="SimSun" w:cs="Lucida Sans"/>
          <w:color w:val="auto"/>
          <w:kern w:val="1"/>
          <w:sz w:val="22"/>
          <w:szCs w:val="22"/>
          <w:lang w:eastAsia="hi-IN" w:bidi="hi-IN"/>
        </w:rPr>
        <w:t xml:space="preserve">l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cce</w:t>
      </w:r>
      <w:r w:rsidRPr="00A87F5D">
        <w:rPr>
          <w:rFonts w:eastAsia="SimSun" w:cs="Lucida Sans"/>
          <w:color w:val="auto"/>
          <w:spacing w:val="-1"/>
          <w:kern w:val="1"/>
          <w:sz w:val="22"/>
          <w:szCs w:val="22"/>
          <w:lang w:eastAsia="hi-IN" w:bidi="hi-IN"/>
        </w:rPr>
        <w:t>ss</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 xml:space="preserve"> </w:t>
      </w:r>
      <w:r w:rsidRPr="00A87F5D">
        <w:rPr>
          <w:rFonts w:eastAsia="SimSun" w:cs="Lucida Sans"/>
          <w:color w:val="auto"/>
          <w:kern w:val="1"/>
          <w:sz w:val="22"/>
          <w:szCs w:val="22"/>
          <w:lang w:eastAsia="hi-IN" w:bidi="hi-IN"/>
        </w:rPr>
        <w:t>for</w:t>
      </w:r>
      <w:r w:rsidRPr="00A87F5D">
        <w:rPr>
          <w:rFonts w:eastAsia="SimSun" w:cs="Lucida Sans"/>
          <w:color w:val="auto"/>
          <w:spacing w:val="1"/>
          <w:kern w:val="1"/>
          <w:sz w:val="22"/>
          <w:szCs w:val="22"/>
          <w:lang w:eastAsia="hi-IN" w:bidi="hi-IN"/>
        </w:rPr>
        <w:t>ma</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b</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t</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re</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5"/>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2"/>
          <w:kern w:val="1"/>
          <w:sz w:val="22"/>
          <w:szCs w:val="22"/>
          <w:lang w:eastAsia="hi-IN" w:bidi="hi-IN"/>
        </w:rPr>
        <w:t>i</w:t>
      </w:r>
      <w:r w:rsidRPr="00A87F5D">
        <w:rPr>
          <w:rFonts w:eastAsia="SimSun" w:cs="Lucida Sans"/>
          <w:color w:val="auto"/>
          <w:spacing w:val="-5"/>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one</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a</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ti</w:t>
      </w:r>
      <w:r w:rsidRPr="00A87F5D">
        <w:rPr>
          <w:rFonts w:eastAsia="SimSun" w:cs="Lucida Sans"/>
          <w:color w:val="auto"/>
          <w:spacing w:val="-3"/>
          <w:kern w:val="1"/>
          <w:sz w:val="22"/>
          <w:szCs w:val="22"/>
          <w:lang w:eastAsia="hi-IN" w:bidi="hi-IN"/>
        </w:rPr>
        <w:t>c</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w:t>
      </w:r>
      <w:r w:rsidRPr="00A87F5D">
        <w:rPr>
          <w:rFonts w:eastAsia="SimSun" w:cs="Lucida Sans"/>
          <w:color w:val="auto"/>
          <w:spacing w:val="4"/>
          <w:kern w:val="1"/>
          <w:sz w:val="22"/>
          <w:szCs w:val="22"/>
          <w:lang w:eastAsia="hi-IN" w:bidi="hi-IN"/>
        </w:rPr>
        <w:t xml:space="preserve"> </w:t>
      </w:r>
      <w:r w:rsidRPr="00A87F5D">
        <w:rPr>
          <w:rFonts w:eastAsia="SimSun" w:cs="Lucida Sans"/>
          <w:color w:val="auto"/>
          <w:kern w:val="1"/>
          <w:sz w:val="22"/>
          <w:szCs w:val="22"/>
          <w:lang w:eastAsia="hi-IN" w:bidi="hi-IN"/>
        </w:rPr>
        <w:t>o</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a</w:t>
      </w:r>
      <w:r w:rsidRPr="00A87F5D">
        <w:rPr>
          <w:rFonts w:eastAsia="SimSun" w:cs="Lucida Sans"/>
          <w:color w:val="auto"/>
          <w:spacing w:val="5"/>
          <w:kern w:val="1"/>
          <w:sz w:val="22"/>
          <w:szCs w:val="22"/>
          <w:lang w:eastAsia="hi-IN" w:bidi="hi-IN"/>
        </w:rPr>
        <w:t xml:space="preserve"> </w:t>
      </w:r>
      <w:r w:rsidRPr="00A87F5D">
        <w:rPr>
          <w:rFonts w:eastAsia="SimSun" w:cs="Lucida Sans"/>
          <w:color w:val="auto"/>
          <w:kern w:val="1"/>
          <w:sz w:val="22"/>
          <w:szCs w:val="22"/>
          <w:lang w:eastAsia="hi-IN" w:bidi="hi-IN"/>
        </w:rPr>
        <w:t>pro</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uo</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i</w:t>
      </w:r>
      <w:r w:rsidRPr="00A87F5D">
        <w:rPr>
          <w:rFonts w:eastAsia="SimSun" w:cs="Lucida Sans"/>
          <w:color w:val="auto"/>
          <w:kern w:val="1"/>
          <w:sz w:val="22"/>
          <w:szCs w:val="22"/>
          <w:lang w:eastAsia="hi-IN" w:bidi="hi-IN"/>
        </w:rPr>
        <w:t>l</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3"/>
          <w:kern w:val="1"/>
          <w:sz w:val="22"/>
          <w:szCs w:val="22"/>
          <w:lang w:eastAsia="hi-IN" w:bidi="hi-IN"/>
        </w:rPr>
        <w:t>m</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it</w:t>
      </w:r>
      <w:r w:rsidRPr="00A87F5D">
        <w:rPr>
          <w:rFonts w:eastAsia="SimSun" w:cs="Lucida Sans"/>
          <w:color w:val="auto"/>
          <w:kern w:val="1"/>
          <w:sz w:val="22"/>
          <w:szCs w:val="22"/>
          <w:lang w:eastAsia="hi-IN" w:bidi="hi-IN"/>
        </w:rPr>
        <w:t xml:space="preserve">o </w:t>
      </w:r>
      <w:r w:rsidRPr="00A87F5D">
        <w:rPr>
          <w:rFonts w:eastAsia="SimSun" w:cs="Lucida Sans"/>
          <w:color w:val="auto"/>
          <w:spacing w:val="1"/>
          <w:kern w:val="1"/>
          <w:sz w:val="22"/>
          <w:szCs w:val="22"/>
          <w:lang w:eastAsia="hi-IN" w:bidi="hi-IN"/>
        </w:rPr>
        <w:t>ed 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ce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it</w:t>
      </w:r>
      <w:r w:rsidRPr="00A87F5D">
        <w:rPr>
          <w:rFonts w:eastAsia="SimSun" w:cs="Lucida Sans"/>
          <w:color w:val="auto"/>
          <w:spacing w:val="-4"/>
          <w:kern w:val="1"/>
          <w:sz w:val="22"/>
          <w:szCs w:val="22"/>
          <w:lang w:eastAsia="hi-IN" w:bidi="hi-IN"/>
        </w:rPr>
        <w:t>u</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ec</w:t>
      </w:r>
      <w:r w:rsidRPr="00A87F5D">
        <w:rPr>
          <w:rFonts w:eastAsia="SimSun" w:cs="Lucida Sans"/>
          <w:color w:val="auto"/>
          <w:spacing w:val="-3"/>
          <w:kern w:val="1"/>
          <w:sz w:val="22"/>
          <w:szCs w:val="22"/>
          <w:lang w:eastAsia="hi-IN" w:bidi="hi-IN"/>
        </w:rPr>
        <w:t>c</w:t>
      </w:r>
      <w:r w:rsidRPr="00A87F5D">
        <w:rPr>
          <w:rFonts w:eastAsia="SimSun" w:cs="Lucida Sans"/>
          <w:color w:val="auto"/>
          <w:spacing w:val="1"/>
          <w:kern w:val="1"/>
          <w:sz w:val="22"/>
          <w:szCs w:val="22"/>
          <w:lang w:eastAsia="hi-IN" w:bidi="hi-IN"/>
        </w:rPr>
        <w:t>el</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a.</w:t>
      </w:r>
    </w:p>
    <w:p w:rsidR="00DA3490" w:rsidRPr="00A87F5D" w:rsidRDefault="00DA3490" w:rsidP="00DA3490">
      <w:pPr>
        <w:numPr>
          <w:ilvl w:val="0"/>
          <w:numId w:val="7"/>
        </w:numPr>
        <w:suppressAutoHyphens/>
        <w:spacing w:line="260" w:lineRule="exact"/>
        <w:jc w:val="both"/>
        <w:rPr>
          <w:rFonts w:eastAsia="SimSun" w:cs="Lucida Sans"/>
          <w:color w:val="auto"/>
          <w:spacing w:val="-5"/>
          <w:kern w:val="1"/>
          <w:sz w:val="22"/>
          <w:szCs w:val="22"/>
          <w:lang w:eastAsia="hi-IN" w:bidi="hi-IN"/>
        </w:rPr>
      </w:pPr>
      <w:r w:rsidRPr="00A87F5D">
        <w:rPr>
          <w:rFonts w:eastAsia="SimSun" w:cs="Lucida Sans"/>
          <w:color w:val="auto"/>
          <w:spacing w:val="-6"/>
          <w:kern w:val="1"/>
          <w:sz w:val="22"/>
          <w:szCs w:val="22"/>
          <w:lang w:eastAsia="hi-IN" w:bidi="hi-IN"/>
        </w:rPr>
        <w:t>F</w:t>
      </w:r>
      <w:r w:rsidRPr="00A87F5D">
        <w:rPr>
          <w:rFonts w:eastAsia="SimSun" w:cs="Lucida Sans"/>
          <w:color w:val="auto"/>
          <w:spacing w:val="6"/>
          <w:kern w:val="1"/>
          <w:sz w:val="22"/>
          <w:szCs w:val="22"/>
          <w:lang w:eastAsia="hi-IN" w:bidi="hi-IN"/>
        </w:rPr>
        <w:t>a</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or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re</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5"/>
          <w:kern w:val="1"/>
          <w:sz w:val="22"/>
          <w:szCs w:val="22"/>
          <w:lang w:eastAsia="hi-IN" w:bidi="hi-IN"/>
        </w:rPr>
        <w:t xml:space="preserve"> </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ie</w:t>
      </w:r>
      <w:r w:rsidRPr="00A87F5D">
        <w:rPr>
          <w:rFonts w:eastAsia="SimSun" w:cs="Lucida Sans"/>
          <w:color w:val="auto"/>
          <w:spacing w:val="-4"/>
          <w:kern w:val="1"/>
          <w:sz w:val="22"/>
          <w:szCs w:val="22"/>
          <w:lang w:eastAsia="hi-IN" w:bidi="hi-IN"/>
        </w:rPr>
        <w:t>n</w:t>
      </w:r>
      <w:r w:rsidRPr="00A87F5D">
        <w:rPr>
          <w:rFonts w:eastAsia="SimSun" w:cs="Lucida Sans"/>
          <w:color w:val="auto"/>
          <w:kern w:val="1"/>
          <w:sz w:val="22"/>
          <w:szCs w:val="22"/>
          <w:lang w:eastAsia="hi-IN" w:bidi="hi-IN"/>
        </w:rPr>
        <w:t>a</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clusione</w:t>
      </w:r>
      <w:r w:rsidRPr="00A87F5D">
        <w:rPr>
          <w:rFonts w:eastAsia="SimSun" w:cs="Lucida Sans"/>
          <w:color w:val="auto"/>
          <w:spacing w:val="5"/>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spacing w:val="-4"/>
          <w:kern w:val="1"/>
          <w:sz w:val="22"/>
          <w:szCs w:val="22"/>
          <w:lang w:eastAsia="hi-IN" w:bidi="hi-IN"/>
        </w:rPr>
        <w:t>u</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i</w:t>
      </w:r>
      <w:r w:rsidRPr="00A87F5D">
        <w:rPr>
          <w:rFonts w:eastAsia="SimSun" w:cs="Lucida Sans"/>
          <w:color w:val="auto"/>
          <w:spacing w:val="4"/>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m</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 xml:space="preserve">e </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b</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w:t>
      </w:r>
      <w:r w:rsidRPr="00A87F5D">
        <w:rPr>
          <w:rFonts w:eastAsia="SimSun" w:cs="Lucida Sans"/>
          <w:color w:val="auto"/>
          <w:spacing w:val="4"/>
          <w:kern w:val="1"/>
          <w:sz w:val="22"/>
          <w:szCs w:val="22"/>
          <w:lang w:eastAsia="hi-IN" w:bidi="hi-IN"/>
        </w:rPr>
        <w:t xml:space="preserve"> </w:t>
      </w:r>
      <w:r w:rsidRPr="00A87F5D">
        <w:rPr>
          <w:rFonts w:eastAsia="SimSun" w:cs="Lucida Sans"/>
          <w:color w:val="auto"/>
          <w:kern w:val="1"/>
          <w:sz w:val="22"/>
          <w:szCs w:val="22"/>
          <w:lang w:eastAsia="hi-IN" w:bidi="hi-IN"/>
        </w:rPr>
        <w:t>pr</w:t>
      </w:r>
      <w:r w:rsidRPr="00A87F5D">
        <w:rPr>
          <w:rFonts w:eastAsia="SimSun" w:cs="Lucida Sans"/>
          <w:color w:val="auto"/>
          <w:spacing w:val="-4"/>
          <w:kern w:val="1"/>
          <w:sz w:val="22"/>
          <w:szCs w:val="22"/>
          <w:lang w:eastAsia="hi-IN" w:bidi="hi-IN"/>
        </w:rPr>
        <w:t>o</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uo</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re</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1"/>
          <w:kern w:val="1"/>
          <w:sz w:val="22"/>
          <w:szCs w:val="22"/>
          <w:lang w:eastAsia="hi-IN" w:bidi="hi-IN"/>
        </w:rPr>
        <w:t>l</w:t>
      </w:r>
      <w:r w:rsidRPr="00A87F5D">
        <w:rPr>
          <w:rFonts w:eastAsia="SimSun" w:cs="Lucida Sans"/>
          <w:color w:val="auto"/>
          <w:spacing w:val="-4"/>
          <w:kern w:val="1"/>
          <w:sz w:val="22"/>
          <w:szCs w:val="22"/>
          <w:lang w:eastAsia="hi-IN" w:bidi="hi-IN"/>
        </w:rPr>
        <w:t>’</w:t>
      </w:r>
      <w:r w:rsidRPr="00A87F5D">
        <w:rPr>
          <w:rFonts w:eastAsia="SimSun" w:cs="Lucida Sans"/>
          <w:color w:val="auto"/>
          <w:spacing w:val="1"/>
          <w:kern w:val="1"/>
          <w:sz w:val="22"/>
          <w:szCs w:val="22"/>
          <w:lang w:eastAsia="hi-IN" w:bidi="hi-IN"/>
        </w:rPr>
        <w:t>acc</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lie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kern w:val="1"/>
          <w:sz w:val="22"/>
          <w:szCs w:val="22"/>
          <w:lang w:eastAsia="hi-IN" w:bidi="hi-IN"/>
        </w:rPr>
        <w:t>a</w:t>
      </w:r>
      <w:r w:rsidRPr="00A87F5D">
        <w:rPr>
          <w:rFonts w:eastAsia="SimSun" w:cs="Lucida Sans"/>
          <w:color w:val="auto"/>
          <w:spacing w:val="5"/>
          <w:kern w:val="1"/>
          <w:sz w:val="22"/>
          <w:szCs w:val="22"/>
          <w:lang w:eastAsia="hi-IN" w:bidi="hi-IN"/>
        </w:rPr>
        <w:t xml:space="preserve"> </w:t>
      </w:r>
      <w:r w:rsidRPr="00A87F5D">
        <w:rPr>
          <w:rFonts w:eastAsia="SimSun" w:cs="Lucida Sans"/>
          <w:color w:val="auto"/>
          <w:kern w:val="1"/>
          <w:sz w:val="22"/>
          <w:szCs w:val="22"/>
          <w:lang w:eastAsia="hi-IN" w:bidi="hi-IN"/>
        </w:rPr>
        <w:t xml:space="preserve">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clusione</w:t>
      </w:r>
      <w:r w:rsidRPr="00A87F5D">
        <w:rPr>
          <w:rFonts w:eastAsia="SimSun" w:cs="Lucida Sans"/>
          <w:color w:val="auto"/>
          <w:kern w:val="1"/>
          <w:sz w:val="22"/>
          <w:szCs w:val="22"/>
          <w:lang w:eastAsia="hi-IN" w:bidi="hi-IN"/>
        </w:rPr>
        <w:t xml:space="preserve"> d</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 xml:space="preserve">i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 xml:space="preserve">i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 xml:space="preserve">, </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t</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la</w:t>
      </w:r>
      <w:r w:rsidRPr="00A87F5D">
        <w:rPr>
          <w:rFonts w:eastAsia="SimSun" w:cs="Lucida Sans"/>
          <w:color w:val="auto"/>
          <w:kern w:val="1"/>
          <w:sz w:val="22"/>
          <w:szCs w:val="22"/>
          <w:lang w:eastAsia="hi-IN" w:bidi="hi-IN"/>
        </w:rPr>
        <w:t xml:space="preserve">ndone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 xml:space="preserve">a </w:t>
      </w:r>
      <w:r w:rsidRPr="00A87F5D">
        <w:rPr>
          <w:rFonts w:eastAsia="SimSun" w:cs="Lucida Sans"/>
          <w:color w:val="auto"/>
          <w:spacing w:val="1"/>
          <w:kern w:val="1"/>
          <w:sz w:val="22"/>
          <w:szCs w:val="22"/>
          <w:lang w:eastAsia="hi-IN" w:bidi="hi-IN"/>
        </w:rPr>
        <w:t>li</w:t>
      </w:r>
      <w:r w:rsidRPr="00A87F5D">
        <w:rPr>
          <w:rFonts w:eastAsia="SimSun" w:cs="Lucida Sans"/>
          <w:color w:val="auto"/>
          <w:kern w:val="1"/>
          <w:sz w:val="22"/>
          <w:szCs w:val="22"/>
          <w:lang w:eastAsia="hi-IN" w:bidi="hi-IN"/>
        </w:rPr>
        <w:t>n</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 xml:space="preserve">ua e </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 xml:space="preserve">a </w:t>
      </w:r>
      <w:r w:rsidRPr="00A87F5D">
        <w:rPr>
          <w:rFonts w:eastAsia="SimSun" w:cs="Lucida Sans"/>
          <w:color w:val="auto"/>
          <w:spacing w:val="1"/>
          <w:kern w:val="1"/>
          <w:sz w:val="22"/>
          <w:szCs w:val="22"/>
          <w:lang w:eastAsia="hi-IN" w:bidi="hi-IN"/>
        </w:rPr>
        <w:t>c</w:t>
      </w:r>
      <w:r w:rsidRPr="00A87F5D">
        <w:rPr>
          <w:rFonts w:eastAsia="SimSun" w:cs="Lucida Sans"/>
          <w:color w:val="auto"/>
          <w:spacing w:val="-4"/>
          <w:kern w:val="1"/>
          <w:sz w:val="22"/>
          <w:szCs w:val="22"/>
          <w:lang w:eastAsia="hi-IN" w:bidi="hi-IN"/>
        </w:rPr>
        <w:t>u</w:t>
      </w:r>
      <w:r w:rsidRPr="00A87F5D">
        <w:rPr>
          <w:rFonts w:eastAsia="SimSun" w:cs="Lucida Sans"/>
          <w:color w:val="auto"/>
          <w:spacing w:val="1"/>
          <w:kern w:val="1"/>
          <w:sz w:val="22"/>
          <w:szCs w:val="22"/>
          <w:lang w:eastAsia="hi-IN" w:bidi="hi-IN"/>
        </w:rPr>
        <w:t>lt</w:t>
      </w:r>
      <w:r w:rsidRPr="00A87F5D">
        <w:rPr>
          <w:rFonts w:eastAsia="SimSun" w:cs="Lucida Sans"/>
          <w:color w:val="auto"/>
          <w:kern w:val="1"/>
          <w:sz w:val="22"/>
          <w:szCs w:val="22"/>
          <w:lang w:eastAsia="hi-IN" w:bidi="hi-IN"/>
        </w:rPr>
        <w:t>ur</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 xml:space="preserve">on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 xml:space="preserve">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c</w:t>
      </w:r>
      <w:r w:rsidRPr="00A87F5D">
        <w:rPr>
          <w:rFonts w:eastAsia="SimSun" w:cs="Lucida Sans"/>
          <w:color w:val="auto"/>
          <w:spacing w:val="-4"/>
          <w:kern w:val="1"/>
          <w:sz w:val="22"/>
          <w:szCs w:val="22"/>
          <w:lang w:eastAsia="hi-IN" w:bidi="hi-IN"/>
        </w:rPr>
        <w:t>u</w:t>
      </w:r>
      <w:r w:rsidRPr="00A87F5D">
        <w:rPr>
          <w:rFonts w:eastAsia="SimSun" w:cs="Lucida Sans"/>
          <w:color w:val="auto"/>
          <w:spacing w:val="1"/>
          <w:kern w:val="1"/>
          <w:sz w:val="22"/>
          <w:szCs w:val="22"/>
          <w:lang w:eastAsia="hi-IN" w:bidi="hi-IN"/>
        </w:rPr>
        <w:t>lt</w:t>
      </w:r>
      <w:r w:rsidRPr="00A87F5D">
        <w:rPr>
          <w:rFonts w:eastAsia="SimSun" w:cs="Lucida Sans"/>
          <w:color w:val="auto"/>
          <w:kern w:val="1"/>
          <w:sz w:val="22"/>
          <w:szCs w:val="22"/>
          <w:lang w:eastAsia="hi-IN" w:bidi="hi-IN"/>
        </w:rPr>
        <w:t>ur</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li</w:t>
      </w:r>
      <w:r w:rsidRPr="00A87F5D">
        <w:rPr>
          <w:rFonts w:eastAsia="SimSun" w:cs="Lucida Sans"/>
          <w:color w:val="auto"/>
          <w:kern w:val="1"/>
          <w:sz w:val="22"/>
          <w:szCs w:val="22"/>
          <w:lang w:eastAsia="hi-IN" w:bidi="hi-IN"/>
        </w:rPr>
        <w:t>;</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im</w:t>
      </w:r>
      <w:r w:rsidRPr="00A87F5D">
        <w:rPr>
          <w:rFonts w:eastAsia="SimSun" w:cs="Lucida Sans"/>
          <w:color w:val="auto"/>
          <w:kern w:val="1"/>
          <w:sz w:val="22"/>
          <w:szCs w:val="22"/>
          <w:lang w:eastAsia="hi-IN" w:bidi="hi-IN"/>
        </w:rPr>
        <w:t>o</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f</w:t>
      </w:r>
      <w:r w:rsidRPr="00A87F5D">
        <w:rPr>
          <w:rFonts w:eastAsia="SimSun" w:cs="Lucida Sans"/>
          <w:color w:val="auto"/>
          <w:spacing w:val="1"/>
          <w:kern w:val="1"/>
          <w:sz w:val="22"/>
          <w:szCs w:val="22"/>
          <w:lang w:eastAsia="hi-IN" w:bidi="hi-IN"/>
        </w:rPr>
        <w:t>le</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oni</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d</w:t>
      </w:r>
      <w:r w:rsidRPr="00A87F5D">
        <w:rPr>
          <w:rFonts w:eastAsia="SimSun" w:cs="Lucida Sans"/>
          <w:color w:val="auto"/>
          <w:spacing w:val="2"/>
          <w:kern w:val="1"/>
          <w:sz w:val="22"/>
          <w:szCs w:val="22"/>
          <w:lang w:eastAsia="hi-IN" w:bidi="hi-IN"/>
        </w:rPr>
        <w:t xml:space="preserve"> </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tt</w:t>
      </w:r>
      <w:r w:rsidRPr="00A87F5D">
        <w:rPr>
          <w:rFonts w:eastAsia="SimSun" w:cs="Lucida Sans"/>
          <w:color w:val="auto"/>
          <w:spacing w:val="-3"/>
          <w:kern w:val="1"/>
          <w:sz w:val="22"/>
          <w:szCs w:val="22"/>
          <w:lang w:eastAsia="hi-IN" w:bidi="hi-IN"/>
        </w:rPr>
        <w:t>i</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or</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i</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lt</w:t>
      </w:r>
      <w:r w:rsidRPr="00A87F5D">
        <w:rPr>
          <w:rFonts w:eastAsia="SimSun" w:cs="Lucida Sans"/>
          <w:color w:val="auto"/>
          <w:kern w:val="1"/>
          <w:sz w:val="22"/>
          <w:szCs w:val="22"/>
          <w:lang w:eastAsia="hi-IN" w:bidi="hi-IN"/>
        </w:rPr>
        <w:t>i</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l</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b</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re 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al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tel</w:t>
      </w:r>
      <w:r w:rsidRPr="00A87F5D">
        <w:rPr>
          <w:rFonts w:eastAsia="SimSun" w:cs="Lucida Sans"/>
          <w:color w:val="auto"/>
          <w:kern w:val="1"/>
          <w:sz w:val="22"/>
          <w:szCs w:val="22"/>
          <w:lang w:eastAsia="hi-IN" w:bidi="hi-IN"/>
        </w:rPr>
        <w:t>a</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ll</w:t>
      </w:r>
      <w:r w:rsidRPr="00A87F5D">
        <w:rPr>
          <w:rFonts w:eastAsia="SimSun" w:cs="Lucida Sans"/>
          <w:color w:val="auto"/>
          <w:kern w:val="1"/>
          <w:sz w:val="22"/>
          <w:szCs w:val="22"/>
          <w:lang w:eastAsia="hi-IN" w:bidi="hi-IN"/>
        </w:rPr>
        <w:t>a</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al</w:t>
      </w:r>
      <w:r w:rsidRPr="00A87F5D">
        <w:rPr>
          <w:rFonts w:eastAsia="SimSun" w:cs="Lucida Sans"/>
          <w:color w:val="auto"/>
          <w:spacing w:val="-4"/>
          <w:kern w:val="1"/>
          <w:sz w:val="22"/>
          <w:szCs w:val="22"/>
          <w:lang w:eastAsia="hi-IN" w:bidi="hi-IN"/>
        </w:rPr>
        <w:t>u</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e d</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ti</w:t>
      </w:r>
      <w:r w:rsidRPr="00A87F5D">
        <w:rPr>
          <w:rFonts w:eastAsia="SimSun" w:cs="Lucida Sans"/>
          <w:color w:val="auto"/>
          <w:kern w:val="1"/>
          <w:sz w:val="22"/>
          <w:szCs w:val="22"/>
          <w:lang w:eastAsia="hi-IN" w:bidi="hi-IN"/>
        </w:rPr>
        <w:t>.</w:t>
      </w:r>
    </w:p>
    <w:p w:rsidR="00DA3490" w:rsidRPr="00A87F5D" w:rsidRDefault="00DA3490" w:rsidP="00DA3490">
      <w:pPr>
        <w:numPr>
          <w:ilvl w:val="0"/>
          <w:numId w:val="7"/>
        </w:numPr>
        <w:suppressAutoHyphens/>
        <w:spacing w:line="260" w:lineRule="exact"/>
        <w:jc w:val="both"/>
        <w:rPr>
          <w:rFonts w:eastAsia="SimSun" w:cs="Lucida Sans"/>
          <w:color w:val="auto"/>
          <w:kern w:val="1"/>
          <w:sz w:val="22"/>
          <w:szCs w:val="22"/>
          <w:lang w:eastAsia="hi-IN" w:bidi="hi-IN"/>
        </w:rPr>
      </w:pPr>
      <w:r w:rsidRPr="00A87F5D">
        <w:rPr>
          <w:rFonts w:eastAsia="SimSun" w:cs="Lucida Sans"/>
          <w:color w:val="auto"/>
          <w:spacing w:val="-5"/>
          <w:kern w:val="1"/>
          <w:sz w:val="22"/>
          <w:szCs w:val="22"/>
          <w:lang w:eastAsia="hi-IN" w:bidi="hi-IN"/>
        </w:rPr>
        <w:t>G</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ti</w:t>
      </w:r>
      <w:r w:rsidRPr="00A87F5D">
        <w:rPr>
          <w:rFonts w:eastAsia="SimSun" w:cs="Lucida Sans"/>
          <w:color w:val="auto"/>
          <w:kern w:val="1"/>
          <w:sz w:val="22"/>
          <w:szCs w:val="22"/>
          <w:lang w:eastAsia="hi-IN" w:bidi="hi-IN"/>
        </w:rPr>
        <w:t>re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3"/>
          <w:kern w:val="1"/>
          <w:sz w:val="22"/>
          <w:szCs w:val="22"/>
          <w:lang w:eastAsia="hi-IN" w:bidi="hi-IN"/>
        </w:rPr>
        <w:t>m</w:t>
      </w:r>
      <w:r w:rsidRPr="00A87F5D">
        <w:rPr>
          <w:rFonts w:eastAsia="SimSun" w:cs="Lucida Sans"/>
          <w:color w:val="auto"/>
          <w:spacing w:val="1"/>
          <w:kern w:val="1"/>
          <w:sz w:val="22"/>
          <w:szCs w:val="22"/>
          <w:lang w:eastAsia="hi-IN" w:bidi="hi-IN"/>
        </w:rPr>
        <w:t>a</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im</w:t>
      </w:r>
      <w:r w:rsidRPr="00A87F5D">
        <w:rPr>
          <w:rFonts w:eastAsia="SimSun" w:cs="Lucida Sans"/>
          <w:color w:val="auto"/>
          <w:kern w:val="1"/>
          <w:sz w:val="22"/>
          <w:szCs w:val="22"/>
          <w:lang w:eastAsia="hi-IN" w:bidi="hi-IN"/>
        </w:rPr>
        <w:t>a</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a</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kern w:val="1"/>
          <w:sz w:val="22"/>
          <w:szCs w:val="22"/>
          <w:lang w:eastAsia="hi-IN" w:bidi="hi-IN"/>
        </w:rPr>
        <w:t>a</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el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al</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ta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oni</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ll</w:t>
      </w:r>
      <w:r w:rsidRPr="00A87F5D">
        <w:rPr>
          <w:rFonts w:eastAsia="SimSun" w:cs="Lucida Sans"/>
          <w:color w:val="auto"/>
          <w:kern w:val="1"/>
          <w:sz w:val="22"/>
          <w:szCs w:val="22"/>
          <w:lang w:eastAsia="hi-IN" w:bidi="hi-IN"/>
        </w:rPr>
        <w:t xml:space="preserve">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un</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ca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oni</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3"/>
          <w:kern w:val="1"/>
          <w:sz w:val="22"/>
          <w:szCs w:val="22"/>
          <w:lang w:eastAsia="hi-IN" w:bidi="hi-IN"/>
        </w:rPr>
        <w:t>m</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te</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n</w:t>
      </w:r>
      <w:r w:rsidRPr="00A87F5D">
        <w:rPr>
          <w:rFonts w:eastAsia="SimSun" w:cs="Lucida Sans"/>
          <w:color w:val="auto"/>
          <w:kern w:val="1"/>
          <w:sz w:val="22"/>
          <w:szCs w:val="22"/>
          <w:lang w:eastAsia="hi-IN" w:bidi="hi-IN"/>
        </w:rPr>
        <w:t>do</w:t>
      </w:r>
      <w:r w:rsidRPr="00A87F5D">
        <w:rPr>
          <w:rFonts w:eastAsia="SimSun" w:cs="Lucida Sans"/>
          <w:color w:val="auto"/>
          <w:spacing w:val="2"/>
          <w:kern w:val="1"/>
          <w:sz w:val="22"/>
          <w:szCs w:val="22"/>
          <w:lang w:eastAsia="hi-IN" w:bidi="hi-IN"/>
        </w:rPr>
        <w:t xml:space="preserve"> </w:t>
      </w:r>
      <w:r w:rsidRPr="00A87F5D">
        <w:rPr>
          <w:rFonts w:eastAsia="SimSun" w:cs="Lucida Sans"/>
          <w:color w:val="auto"/>
          <w:kern w:val="1"/>
          <w:sz w:val="22"/>
          <w:szCs w:val="22"/>
          <w:lang w:eastAsia="hi-IN" w:bidi="hi-IN"/>
        </w:rPr>
        <w:t>un</w:t>
      </w:r>
      <w:r w:rsidRPr="00A87F5D">
        <w:rPr>
          <w:rFonts w:eastAsia="SimSun" w:cs="Lucida Sans"/>
          <w:color w:val="auto"/>
          <w:spacing w:val="2"/>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ta</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e r</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ppor</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on</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5"/>
          <w:kern w:val="1"/>
          <w:sz w:val="22"/>
          <w:szCs w:val="22"/>
          <w:lang w:eastAsia="hi-IN" w:bidi="hi-IN"/>
        </w:rPr>
        <w:t xml:space="preserve"> </w:t>
      </w:r>
      <w:r w:rsidRPr="00A87F5D">
        <w:rPr>
          <w:rFonts w:eastAsia="SimSun" w:cs="Lucida Sans"/>
          <w:color w:val="auto"/>
          <w:kern w:val="1"/>
          <w:sz w:val="22"/>
          <w:szCs w:val="22"/>
          <w:lang w:eastAsia="hi-IN" w:bidi="hi-IN"/>
        </w:rPr>
        <w:t>f</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mi</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lie</w:t>
      </w:r>
      <w:r w:rsidRPr="00A87F5D">
        <w:rPr>
          <w:rFonts w:eastAsia="SimSun" w:cs="Lucida Sans"/>
          <w:color w:val="auto"/>
          <w:kern w:val="1"/>
          <w:sz w:val="22"/>
          <w:szCs w:val="22"/>
          <w:lang w:eastAsia="hi-IN" w:bidi="hi-IN"/>
        </w:rPr>
        <w:t>,</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c</w:t>
      </w:r>
      <w:r w:rsidRPr="00A87F5D">
        <w:rPr>
          <w:rFonts w:eastAsia="SimSun" w:cs="Lucida Sans"/>
          <w:color w:val="auto"/>
          <w:spacing w:val="-4"/>
          <w:kern w:val="1"/>
          <w:sz w:val="22"/>
          <w:szCs w:val="22"/>
          <w:lang w:eastAsia="hi-IN" w:bidi="hi-IN"/>
        </w:rPr>
        <w:t>h</w:t>
      </w:r>
      <w:r w:rsidRPr="00A87F5D">
        <w:rPr>
          <w:rFonts w:eastAsia="SimSun" w:cs="Lucida Sans"/>
          <w:color w:val="auto"/>
          <w:kern w:val="1"/>
          <w:sz w:val="22"/>
          <w:szCs w:val="22"/>
          <w:lang w:eastAsia="hi-IN" w:bidi="hi-IN"/>
        </w:rPr>
        <w:t>e</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o</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ru</w:t>
      </w:r>
      <w:r w:rsidRPr="00A87F5D">
        <w:rPr>
          <w:rFonts w:eastAsia="SimSun" w:cs="Lucida Sans"/>
          <w:color w:val="auto"/>
          <w:spacing w:val="1"/>
          <w:kern w:val="1"/>
          <w:sz w:val="22"/>
          <w:szCs w:val="22"/>
          <w:lang w:eastAsia="hi-IN" w:bidi="hi-IN"/>
        </w:rPr>
        <w:t>me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i</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1"/>
          <w:kern w:val="1"/>
          <w:sz w:val="22"/>
          <w:szCs w:val="22"/>
          <w:lang w:eastAsia="hi-IN" w:bidi="hi-IN"/>
        </w:rPr>
        <w:t>t</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no</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ic</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me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z</w:t>
      </w:r>
      <w:r w:rsidRPr="00A87F5D">
        <w:rPr>
          <w:rFonts w:eastAsia="SimSun" w:cs="Lucida Sans"/>
          <w:color w:val="auto"/>
          <w:spacing w:val="1"/>
          <w:kern w:val="1"/>
          <w:sz w:val="22"/>
          <w:szCs w:val="22"/>
          <w:lang w:eastAsia="hi-IN" w:bidi="hi-IN"/>
        </w:rPr>
        <w:t>ati</w:t>
      </w:r>
      <w:r w:rsidRPr="00A87F5D">
        <w:rPr>
          <w:rFonts w:eastAsia="SimSun" w:cs="Lucida Sans"/>
          <w:color w:val="auto"/>
          <w:kern w:val="1"/>
          <w:sz w:val="22"/>
          <w:szCs w:val="22"/>
          <w:lang w:eastAsia="hi-IN" w:bidi="hi-IN"/>
        </w:rPr>
        <w:t>,</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l r</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ett</w:t>
      </w:r>
      <w:r w:rsidRPr="00A87F5D">
        <w:rPr>
          <w:rFonts w:eastAsia="SimSun" w:cs="Lucida Sans"/>
          <w:color w:val="auto"/>
          <w:kern w:val="1"/>
          <w:sz w:val="22"/>
          <w:szCs w:val="22"/>
          <w:lang w:eastAsia="hi-IN" w:bidi="hi-IN"/>
        </w:rPr>
        <w:t>o</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a pr</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a</w:t>
      </w:r>
      <w:r w:rsidRPr="00A87F5D">
        <w:rPr>
          <w:rFonts w:eastAsia="SimSun" w:cs="Lucida Sans"/>
          <w:color w:val="auto"/>
          <w:spacing w:val="6"/>
          <w:kern w:val="1"/>
          <w:sz w:val="22"/>
          <w:szCs w:val="22"/>
          <w:lang w:eastAsia="hi-IN" w:bidi="hi-IN"/>
        </w:rPr>
        <w:t>c</w:t>
      </w:r>
      <w:r w:rsidRPr="00A87F5D">
        <w:rPr>
          <w:rFonts w:eastAsia="SimSun" w:cs="Lucida Sans"/>
          <w:color w:val="auto"/>
          <w:spacing w:val="-8"/>
          <w:kern w:val="1"/>
          <w:sz w:val="22"/>
          <w:szCs w:val="22"/>
          <w:lang w:eastAsia="hi-IN" w:bidi="hi-IN"/>
        </w:rPr>
        <w:t>y</w:t>
      </w:r>
      <w:r w:rsidRPr="00A87F5D">
        <w:rPr>
          <w:rFonts w:eastAsia="SimSun" w:cs="Lucida Sans"/>
          <w:color w:val="auto"/>
          <w:kern w:val="1"/>
          <w:sz w:val="22"/>
          <w:szCs w:val="22"/>
          <w:lang w:eastAsia="hi-IN" w:bidi="hi-IN"/>
        </w:rPr>
        <w:t>.</w:t>
      </w:r>
    </w:p>
    <w:p w:rsidR="00DA3490" w:rsidRPr="00A87F5D" w:rsidRDefault="00DA3490" w:rsidP="00DA3490">
      <w:pPr>
        <w:numPr>
          <w:ilvl w:val="0"/>
          <w:numId w:val="7"/>
        </w:numPr>
        <w:suppressAutoHyphens/>
        <w:spacing w:line="260" w:lineRule="exact"/>
        <w:rPr>
          <w:rFonts w:eastAsia="SimSun" w:cs="Lucida Sans"/>
          <w:color w:val="auto"/>
          <w:spacing w:val="-4"/>
          <w:kern w:val="1"/>
          <w:sz w:val="22"/>
          <w:szCs w:val="22"/>
          <w:lang w:eastAsia="hi-IN" w:bidi="hi-IN"/>
        </w:rPr>
      </w:pPr>
      <w:r w:rsidRPr="00A87F5D">
        <w:rPr>
          <w:rFonts w:eastAsia="SimSun" w:cs="Lucida Sans"/>
          <w:color w:val="auto"/>
          <w:kern w:val="1"/>
          <w:sz w:val="22"/>
          <w:szCs w:val="22"/>
          <w:lang w:eastAsia="hi-IN" w:bidi="hi-IN"/>
        </w:rPr>
        <w:t>Co</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un</w:t>
      </w:r>
      <w:r w:rsidRPr="00A87F5D">
        <w:rPr>
          <w:rFonts w:eastAsia="SimSun" w:cs="Lucida Sans"/>
          <w:color w:val="auto"/>
          <w:spacing w:val="1"/>
          <w:kern w:val="1"/>
          <w:sz w:val="22"/>
          <w:szCs w:val="22"/>
          <w:lang w:eastAsia="hi-IN" w:bidi="hi-IN"/>
        </w:rPr>
        <w:t>ica</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e</w:t>
      </w:r>
      <w:r w:rsidRPr="00A87F5D">
        <w:rPr>
          <w:rFonts w:eastAsia="SimSun" w:cs="Lucida Sans"/>
          <w:color w:val="auto"/>
          <w:spacing w:val="45"/>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45"/>
          <w:kern w:val="1"/>
          <w:sz w:val="22"/>
          <w:szCs w:val="22"/>
          <w:lang w:eastAsia="hi-IN" w:bidi="hi-IN"/>
        </w:rPr>
        <w:t xml:space="preserve"> </w:t>
      </w:r>
      <w:r w:rsidRPr="00A87F5D">
        <w:rPr>
          <w:rFonts w:eastAsia="SimSun" w:cs="Lucida Sans"/>
          <w:color w:val="auto"/>
          <w:spacing w:val="-4"/>
          <w:kern w:val="1"/>
          <w:sz w:val="22"/>
          <w:szCs w:val="22"/>
          <w:lang w:eastAsia="hi-IN" w:bidi="hi-IN"/>
        </w:rPr>
        <w:t>f</w:t>
      </w:r>
      <w:r w:rsidRPr="00A87F5D">
        <w:rPr>
          <w:rFonts w:eastAsia="SimSun" w:cs="Lucida Sans"/>
          <w:color w:val="auto"/>
          <w:spacing w:val="1"/>
          <w:kern w:val="1"/>
          <w:sz w:val="22"/>
          <w:szCs w:val="22"/>
          <w:lang w:eastAsia="hi-IN" w:bidi="hi-IN"/>
        </w:rPr>
        <w:t>ami</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li</w:t>
      </w:r>
      <w:r w:rsidRPr="00A87F5D">
        <w:rPr>
          <w:rFonts w:eastAsia="SimSun" w:cs="Lucida Sans"/>
          <w:color w:val="auto"/>
          <w:kern w:val="1"/>
          <w:sz w:val="22"/>
          <w:szCs w:val="22"/>
          <w:lang w:eastAsia="hi-IN" w:bidi="hi-IN"/>
        </w:rPr>
        <w:t>e</w:t>
      </w:r>
      <w:r w:rsidRPr="00A87F5D">
        <w:rPr>
          <w:rFonts w:eastAsia="SimSun" w:cs="Lucida Sans"/>
          <w:color w:val="auto"/>
          <w:spacing w:val="42"/>
          <w:kern w:val="1"/>
          <w:sz w:val="22"/>
          <w:szCs w:val="22"/>
          <w:lang w:eastAsia="hi-IN" w:bidi="hi-IN"/>
        </w:rPr>
        <w:t xml:space="preserv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nd</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me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w:t>
      </w:r>
      <w:r w:rsidRPr="00A87F5D">
        <w:rPr>
          <w:rFonts w:eastAsia="SimSun" w:cs="Lucida Sans"/>
          <w:color w:val="auto"/>
          <w:spacing w:val="44"/>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at</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ic</w:t>
      </w:r>
      <w:r w:rsidRPr="00A87F5D">
        <w:rPr>
          <w:rFonts w:eastAsia="SimSun" w:cs="Lucida Sans"/>
          <w:color w:val="auto"/>
          <w:kern w:val="1"/>
          <w:sz w:val="22"/>
          <w:szCs w:val="22"/>
          <w:lang w:eastAsia="hi-IN" w:bidi="hi-IN"/>
        </w:rPr>
        <w:t>o</w:t>
      </w:r>
      <w:r w:rsidRPr="00A87F5D">
        <w:rPr>
          <w:rFonts w:eastAsia="SimSun" w:cs="Lucida Sans"/>
          <w:color w:val="auto"/>
          <w:spacing w:val="44"/>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45"/>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ci</w:t>
      </w:r>
      <w:r w:rsidRPr="00A87F5D">
        <w:rPr>
          <w:rFonts w:eastAsia="SimSun" w:cs="Lucida Sans"/>
          <w:color w:val="auto"/>
          <w:kern w:val="1"/>
          <w:sz w:val="22"/>
          <w:szCs w:val="22"/>
          <w:lang w:eastAsia="hi-IN" w:bidi="hi-IN"/>
        </w:rPr>
        <w:t>p</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e</w:t>
      </w:r>
      <w:r w:rsidRPr="00A87F5D">
        <w:rPr>
          <w:rFonts w:eastAsia="SimSun" w:cs="Lucida Sans"/>
          <w:color w:val="auto"/>
          <w:spacing w:val="45"/>
          <w:kern w:val="1"/>
          <w:sz w:val="22"/>
          <w:szCs w:val="22"/>
          <w:lang w:eastAsia="hi-IN" w:bidi="hi-IN"/>
        </w:rPr>
        <w:t xml:space="preserve"> </w:t>
      </w:r>
      <w:r w:rsidRPr="00A87F5D">
        <w:rPr>
          <w:rFonts w:eastAsia="SimSun" w:cs="Lucida Sans"/>
          <w:color w:val="auto"/>
          <w:kern w:val="1"/>
          <w:sz w:val="22"/>
          <w:szCs w:val="22"/>
          <w:lang w:eastAsia="hi-IN" w:bidi="hi-IN"/>
        </w:rPr>
        <w:t>(</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al</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ta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w:t>
      </w:r>
      <w:r w:rsidRPr="00A87F5D">
        <w:rPr>
          <w:rFonts w:eastAsia="SimSun" w:cs="Lucida Sans"/>
          <w:color w:val="auto"/>
          <w:spacing w:val="44"/>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w:t>
      </w:r>
      <w:r w:rsidRPr="00A87F5D">
        <w:rPr>
          <w:rFonts w:eastAsia="SimSun" w:cs="Lucida Sans"/>
          <w:color w:val="auto"/>
          <w:spacing w:val="44"/>
          <w:kern w:val="1"/>
          <w:sz w:val="22"/>
          <w:szCs w:val="22"/>
          <w:lang w:eastAsia="hi-IN" w:bidi="hi-IN"/>
        </w:rPr>
        <w:t xml:space="preserve"> </w:t>
      </w:r>
      <w:proofErr w:type="gramStart"/>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ita</w:t>
      </w:r>
      <w:r w:rsidRPr="00A87F5D">
        <w:rPr>
          <w:rFonts w:eastAsia="SimSun" w:cs="Lucida Sans"/>
          <w:color w:val="auto"/>
          <w:kern w:val="1"/>
          <w:sz w:val="22"/>
          <w:szCs w:val="22"/>
          <w:lang w:eastAsia="hi-IN" w:bidi="hi-IN"/>
        </w:rPr>
        <w:t>rd</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w:t>
      </w:r>
      <w:r w:rsidRPr="00A87F5D">
        <w:rPr>
          <w:rFonts w:eastAsia="SimSun" w:cs="Lucida Sans"/>
          <w:color w:val="auto"/>
          <w:spacing w:val="-4"/>
          <w:kern w:val="1"/>
          <w:sz w:val="22"/>
          <w:szCs w:val="22"/>
          <w:lang w:eastAsia="hi-IN" w:bidi="hi-IN"/>
        </w:rPr>
        <w:t>…</w:t>
      </w:r>
      <w:proofErr w:type="gramEnd"/>
      <w:r w:rsidRPr="00A87F5D">
        <w:rPr>
          <w:rFonts w:eastAsia="SimSun" w:cs="Lucida Sans"/>
          <w:color w:val="auto"/>
          <w:kern w:val="1"/>
          <w:sz w:val="22"/>
          <w:szCs w:val="22"/>
          <w:lang w:eastAsia="hi-IN" w:bidi="hi-IN"/>
        </w:rPr>
        <w:t>)</w:t>
      </w:r>
      <w:r w:rsidRPr="00A87F5D">
        <w:rPr>
          <w:rFonts w:eastAsia="SimSun" w:cs="Lucida Sans"/>
          <w:color w:val="auto"/>
          <w:spacing w:val="-4"/>
          <w:kern w:val="1"/>
          <w:sz w:val="22"/>
          <w:szCs w:val="22"/>
          <w:lang w:eastAsia="hi-IN" w:bidi="hi-IN"/>
        </w:rPr>
        <w:t xml:space="preserve"> allo scopo di ricercare ogni possibile sinergia.</w:t>
      </w:r>
    </w:p>
    <w:p w:rsidR="00DA3490" w:rsidRPr="00A87F5D" w:rsidRDefault="00DA3490" w:rsidP="00DA3490">
      <w:pPr>
        <w:numPr>
          <w:ilvl w:val="0"/>
          <w:numId w:val="7"/>
        </w:numPr>
        <w:suppressAutoHyphens/>
        <w:rPr>
          <w:rFonts w:eastAsia="SimSun" w:cs="Lucida Sans"/>
          <w:b/>
          <w:color w:val="auto"/>
          <w:spacing w:val="1"/>
          <w:kern w:val="1"/>
          <w:lang w:eastAsia="hi-IN" w:bidi="hi-IN"/>
        </w:rPr>
      </w:pPr>
      <w:r w:rsidRPr="00A87F5D">
        <w:rPr>
          <w:rFonts w:eastAsia="SimSun" w:cs="Lucida Sans"/>
          <w:color w:val="auto"/>
          <w:spacing w:val="-4"/>
          <w:kern w:val="1"/>
          <w:sz w:val="22"/>
          <w:szCs w:val="22"/>
          <w:lang w:eastAsia="hi-IN" w:bidi="hi-IN"/>
        </w:rPr>
        <w:t>Offrire un ambiente in regola con le vigenti norme di sicurezza;</w:t>
      </w:r>
    </w:p>
    <w:p w:rsidR="00DA3490" w:rsidRPr="00A87F5D" w:rsidRDefault="00DA3490" w:rsidP="00DA3490">
      <w:pPr>
        <w:suppressAutoHyphens/>
        <w:spacing w:line="260" w:lineRule="exact"/>
        <w:rPr>
          <w:rFonts w:eastAsia="SimSun" w:cs="Lucida Sans"/>
          <w:color w:val="auto"/>
          <w:kern w:val="1"/>
          <w:lang w:eastAsia="hi-IN" w:bidi="hi-IN"/>
        </w:rPr>
      </w:pPr>
      <w:r w:rsidRPr="00A87F5D">
        <w:rPr>
          <w:rFonts w:eastAsia="SimSun" w:cs="Lucida Sans"/>
          <w:b/>
          <w:color w:val="auto"/>
          <w:spacing w:val="1"/>
          <w:kern w:val="1"/>
          <w:lang w:eastAsia="hi-IN" w:bidi="hi-IN"/>
        </w:rPr>
        <w:t>I docenti si impegnano a:</w:t>
      </w:r>
    </w:p>
    <w:p w:rsidR="00DA3490" w:rsidRPr="00A87F5D" w:rsidRDefault="00DA3490" w:rsidP="00DA3490">
      <w:pPr>
        <w:numPr>
          <w:ilvl w:val="0"/>
          <w:numId w:val="8"/>
        </w:numPr>
        <w:suppressAutoHyphens/>
        <w:spacing w:before="14"/>
        <w:jc w:val="both"/>
        <w:rPr>
          <w:rFonts w:eastAsia="SimSun" w:cs="Lucida Sans"/>
          <w:color w:val="auto"/>
          <w:spacing w:val="-1"/>
          <w:kern w:val="1"/>
          <w:sz w:val="22"/>
          <w:szCs w:val="22"/>
          <w:lang w:eastAsia="hi-IN" w:bidi="hi-IN"/>
        </w:rPr>
      </w:pPr>
      <w:r w:rsidRPr="00A87F5D">
        <w:rPr>
          <w:rFonts w:eastAsia="SimSun" w:cs="Lucida Sans"/>
          <w:color w:val="auto"/>
          <w:kern w:val="1"/>
          <w:sz w:val="22"/>
          <w:szCs w:val="22"/>
          <w:lang w:eastAsia="hi-IN" w:bidi="hi-IN"/>
        </w:rPr>
        <w:t>Cr</w:t>
      </w:r>
      <w:r w:rsidRPr="00A87F5D">
        <w:rPr>
          <w:rFonts w:eastAsia="SimSun" w:cs="Lucida Sans"/>
          <w:color w:val="auto"/>
          <w:spacing w:val="1"/>
          <w:kern w:val="1"/>
          <w:sz w:val="22"/>
          <w:szCs w:val="22"/>
          <w:lang w:eastAsia="hi-IN" w:bidi="hi-IN"/>
        </w:rPr>
        <w:t>ea</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 xml:space="preserve">un </w:t>
      </w:r>
      <w:r w:rsidRPr="00A87F5D">
        <w:rPr>
          <w:rFonts w:eastAsia="SimSun" w:cs="Lucida Sans"/>
          <w:color w:val="auto"/>
          <w:spacing w:val="-3"/>
          <w:kern w:val="1"/>
          <w:sz w:val="22"/>
          <w:szCs w:val="22"/>
          <w:lang w:eastAsia="hi-IN" w:bidi="hi-IN"/>
        </w:rPr>
        <w:t>c</w:t>
      </w:r>
      <w:r w:rsidRPr="00A87F5D">
        <w:rPr>
          <w:rFonts w:eastAsia="SimSun" w:cs="Lucida Sans"/>
          <w:color w:val="auto"/>
          <w:spacing w:val="1"/>
          <w:kern w:val="1"/>
          <w:sz w:val="22"/>
          <w:szCs w:val="22"/>
          <w:lang w:eastAsia="hi-IN" w:bidi="hi-IN"/>
        </w:rPr>
        <w:t>li</w:t>
      </w:r>
      <w:r w:rsidRPr="00A87F5D">
        <w:rPr>
          <w:rFonts w:eastAsia="SimSun" w:cs="Lucida Sans"/>
          <w:color w:val="auto"/>
          <w:spacing w:val="-3"/>
          <w:kern w:val="1"/>
          <w:sz w:val="22"/>
          <w:szCs w:val="22"/>
          <w:lang w:eastAsia="hi-IN" w:bidi="hi-IN"/>
        </w:rPr>
        <w:t>m</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à</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oop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zi</w:t>
      </w:r>
      <w:r w:rsidRPr="00A87F5D">
        <w:rPr>
          <w:rFonts w:eastAsia="SimSun" w:cs="Lucida Sans"/>
          <w:color w:val="auto"/>
          <w:kern w:val="1"/>
          <w:sz w:val="22"/>
          <w:szCs w:val="22"/>
          <w:lang w:eastAsia="hi-IN" w:bidi="hi-IN"/>
        </w:rPr>
        <w:t>one</w:t>
      </w:r>
      <w:r w:rsidRPr="00A87F5D">
        <w:rPr>
          <w:rFonts w:eastAsia="SimSun" w:cs="Lucida Sans"/>
          <w:color w:val="auto"/>
          <w:spacing w:val="1"/>
          <w:kern w:val="1"/>
          <w:sz w:val="22"/>
          <w:szCs w:val="22"/>
          <w:lang w:eastAsia="hi-IN" w:bidi="hi-IN"/>
        </w:rPr>
        <w:t xml:space="preserve"> c</w:t>
      </w:r>
      <w:r w:rsidRPr="00A87F5D">
        <w:rPr>
          <w:rFonts w:eastAsia="SimSun" w:cs="Lucida Sans"/>
          <w:color w:val="auto"/>
          <w:kern w:val="1"/>
          <w:sz w:val="22"/>
          <w:szCs w:val="22"/>
          <w:lang w:eastAsia="hi-IN" w:bidi="hi-IN"/>
        </w:rPr>
        <w:t>on 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it</w:t>
      </w:r>
      <w:r w:rsidRPr="00A87F5D">
        <w:rPr>
          <w:rFonts w:eastAsia="SimSun" w:cs="Lucida Sans"/>
          <w:color w:val="auto"/>
          <w:kern w:val="1"/>
          <w:sz w:val="22"/>
          <w:szCs w:val="22"/>
          <w:lang w:eastAsia="hi-IN" w:bidi="hi-IN"/>
        </w:rPr>
        <w:t>or</w:t>
      </w:r>
      <w:r w:rsidRPr="00A87F5D">
        <w:rPr>
          <w:rFonts w:eastAsia="SimSun" w:cs="Lucida Sans"/>
          <w:color w:val="auto"/>
          <w:spacing w:val="2"/>
          <w:kern w:val="1"/>
          <w:sz w:val="22"/>
          <w:szCs w:val="22"/>
          <w:lang w:eastAsia="hi-IN" w:bidi="hi-IN"/>
        </w:rPr>
        <w:t>i</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before="3" w:line="260" w:lineRule="exact"/>
        <w:jc w:val="both"/>
        <w:rPr>
          <w:rFonts w:eastAsia="SimSun" w:cs="Lucida Sans"/>
          <w:color w:val="auto"/>
          <w:spacing w:val="-4"/>
          <w:kern w:val="1"/>
          <w:sz w:val="22"/>
          <w:szCs w:val="22"/>
          <w:lang w:eastAsia="hi-IN" w:bidi="hi-IN"/>
        </w:rPr>
      </w:pPr>
      <w:r w:rsidRPr="00A87F5D">
        <w:rPr>
          <w:rFonts w:eastAsia="SimSun" w:cs="Lucida Sans"/>
          <w:color w:val="auto"/>
          <w:spacing w:val="-1"/>
          <w:kern w:val="1"/>
          <w:sz w:val="22"/>
          <w:szCs w:val="22"/>
          <w:lang w:eastAsia="hi-IN" w:bidi="hi-IN"/>
        </w:rPr>
        <w:t>P</w:t>
      </w:r>
      <w:r w:rsidRPr="00A87F5D">
        <w:rPr>
          <w:rFonts w:eastAsia="SimSun" w:cs="Lucida Sans"/>
          <w:color w:val="auto"/>
          <w:kern w:val="1"/>
          <w:sz w:val="22"/>
          <w:szCs w:val="22"/>
          <w:lang w:eastAsia="hi-IN" w:bidi="hi-IN"/>
        </w:rPr>
        <w:t>ro</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uo</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 xml:space="preserve">re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on o</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 xml:space="preserve">ni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 xml:space="preserve">o </w:t>
      </w:r>
      <w:r w:rsidRPr="00A87F5D">
        <w:rPr>
          <w:rFonts w:eastAsia="SimSun" w:cs="Lucida Sans"/>
          <w:color w:val="auto"/>
          <w:spacing w:val="1"/>
          <w:kern w:val="1"/>
          <w:sz w:val="22"/>
          <w:szCs w:val="22"/>
          <w:lang w:eastAsia="hi-IN" w:bidi="hi-IN"/>
        </w:rPr>
        <w:t>al</w:t>
      </w:r>
      <w:r w:rsidRPr="00A87F5D">
        <w:rPr>
          <w:rFonts w:eastAsia="SimSun" w:cs="Lucida Sans"/>
          <w:color w:val="auto"/>
          <w:kern w:val="1"/>
          <w:sz w:val="22"/>
          <w:szCs w:val="22"/>
          <w:lang w:eastAsia="hi-IN" w:bidi="hi-IN"/>
        </w:rPr>
        <w:t>unno un r</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ppor</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 xml:space="preserve">o di </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 xml:space="preserve">one </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 xml:space="preserve">o </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l d</w:t>
      </w:r>
      <w:r w:rsidRPr="00A87F5D">
        <w:rPr>
          <w:rFonts w:eastAsia="SimSun" w:cs="Lucida Sans"/>
          <w:color w:val="auto"/>
          <w:spacing w:val="1"/>
          <w:kern w:val="1"/>
          <w:sz w:val="22"/>
          <w:szCs w:val="22"/>
          <w:lang w:eastAsia="hi-IN" w:bidi="hi-IN"/>
        </w:rPr>
        <w:t>ial</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 xml:space="preserve">o e </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 xml:space="preserve">a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lla</w:t>
      </w:r>
      <w:r w:rsidRPr="00A87F5D">
        <w:rPr>
          <w:rFonts w:eastAsia="SimSun" w:cs="Lucida Sans"/>
          <w:color w:val="auto"/>
          <w:kern w:val="1"/>
          <w:sz w:val="22"/>
          <w:szCs w:val="22"/>
          <w:lang w:eastAsia="hi-IN" w:bidi="hi-IN"/>
        </w:rPr>
        <w:t>bo</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jc w:val="both"/>
        <w:rPr>
          <w:rFonts w:eastAsia="SimSun" w:cs="Lucida Sans"/>
          <w:color w:val="auto"/>
          <w:kern w:val="1"/>
          <w:sz w:val="22"/>
          <w:szCs w:val="22"/>
          <w:lang w:eastAsia="hi-IN" w:bidi="hi-IN"/>
        </w:rPr>
      </w:pPr>
      <w:r w:rsidRPr="00A87F5D">
        <w:rPr>
          <w:rFonts w:eastAsia="SimSun" w:cs="Lucida Sans"/>
          <w:color w:val="auto"/>
          <w:spacing w:val="-4"/>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or</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g</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ia</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i</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pro</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ss</w:t>
      </w:r>
      <w:r w:rsidRPr="00A87F5D">
        <w:rPr>
          <w:rFonts w:eastAsia="SimSun" w:cs="Lucida Sans"/>
          <w:color w:val="auto"/>
          <w:kern w:val="1"/>
          <w:sz w:val="22"/>
          <w:szCs w:val="22"/>
          <w:lang w:eastAsia="hi-IN" w:bidi="hi-IN"/>
        </w:rPr>
        <w:t>o n</w:t>
      </w:r>
      <w:r w:rsidRPr="00A87F5D">
        <w:rPr>
          <w:rFonts w:eastAsia="SimSun" w:cs="Lucida Sans"/>
          <w:color w:val="auto"/>
          <w:spacing w:val="1"/>
          <w:kern w:val="1"/>
          <w:sz w:val="22"/>
          <w:szCs w:val="22"/>
          <w:lang w:eastAsia="hi-IN" w:bidi="hi-IN"/>
        </w:rPr>
        <w:t>ell</w:t>
      </w:r>
      <w:r w:rsidRPr="00A87F5D">
        <w:rPr>
          <w:rFonts w:eastAsia="SimSun" w:cs="Lucida Sans"/>
          <w:color w:val="auto"/>
          <w:kern w:val="1"/>
          <w:sz w:val="22"/>
          <w:szCs w:val="22"/>
          <w:lang w:eastAsia="hi-IN" w:bidi="hi-IN"/>
        </w:rPr>
        <w:t>’</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ppr</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nd</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m</w:t>
      </w:r>
      <w:r w:rsidRPr="00A87F5D">
        <w:rPr>
          <w:rFonts w:eastAsia="SimSun" w:cs="Lucida Sans"/>
          <w:color w:val="auto"/>
          <w:spacing w:val="-3"/>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 e</w:t>
      </w:r>
      <w:r w:rsidRPr="00A87F5D">
        <w:rPr>
          <w:rFonts w:eastAsia="SimSun" w:cs="Lucida Sans"/>
          <w:color w:val="auto"/>
          <w:spacing w:val="1"/>
          <w:kern w:val="1"/>
          <w:sz w:val="22"/>
          <w:szCs w:val="22"/>
          <w:lang w:eastAsia="hi-IN" w:bidi="hi-IN"/>
        </w:rPr>
        <w:t xml:space="preserve"> l</w:t>
      </w:r>
      <w:r w:rsidRPr="00A87F5D">
        <w:rPr>
          <w:rFonts w:eastAsia="SimSun" w:cs="Lucida Sans"/>
          <w:color w:val="auto"/>
          <w:kern w:val="1"/>
          <w:sz w:val="22"/>
          <w:szCs w:val="22"/>
          <w:lang w:eastAsia="hi-IN" w:bidi="hi-IN"/>
        </w:rPr>
        <w:t>’</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u</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ti</w:t>
      </w:r>
      <w:r w:rsidRPr="00A87F5D">
        <w:rPr>
          <w:rFonts w:eastAsia="SimSun" w:cs="Lucida Sans"/>
          <w:color w:val="auto"/>
          <w:spacing w:val="-3"/>
          <w:kern w:val="1"/>
          <w:sz w:val="22"/>
          <w:szCs w:val="22"/>
          <w:lang w:eastAsia="hi-IN" w:bidi="hi-IN"/>
        </w:rPr>
        <w:t>m</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t</w:t>
      </w:r>
      <w:r w:rsidRPr="00A87F5D">
        <w:rPr>
          <w:rFonts w:eastAsia="SimSun" w:cs="Lucida Sans"/>
          <w:color w:val="auto"/>
          <w:spacing w:val="3"/>
          <w:kern w:val="1"/>
          <w:sz w:val="22"/>
          <w:szCs w:val="22"/>
          <w:lang w:eastAsia="hi-IN" w:bidi="hi-IN"/>
        </w:rPr>
        <w:t>i</w:t>
      </w:r>
      <w:r w:rsidRPr="00A87F5D">
        <w:rPr>
          <w:rFonts w:eastAsia="SimSun" w:cs="Lucida Sans"/>
          <w:color w:val="auto"/>
          <w:kern w:val="1"/>
          <w:sz w:val="22"/>
          <w:szCs w:val="22"/>
          <w:lang w:eastAsia="hi-IN" w:bidi="hi-IN"/>
        </w:rPr>
        <w:t>.</w:t>
      </w:r>
    </w:p>
    <w:p w:rsidR="00DA3490" w:rsidRPr="005566DD" w:rsidRDefault="00DA3490" w:rsidP="00DA3490">
      <w:pPr>
        <w:numPr>
          <w:ilvl w:val="0"/>
          <w:numId w:val="8"/>
        </w:numPr>
        <w:suppressAutoHyphens/>
        <w:spacing w:line="260" w:lineRule="exact"/>
        <w:jc w:val="both"/>
        <w:rPr>
          <w:rFonts w:eastAsia="SimSun" w:cs="Lucida Sans"/>
          <w:color w:val="auto"/>
          <w:kern w:val="1"/>
          <w:sz w:val="22"/>
          <w:szCs w:val="22"/>
          <w:lang w:eastAsia="hi-IN" w:bidi="hi-IN"/>
        </w:rPr>
      </w:pPr>
      <w:r w:rsidRPr="00A87F5D">
        <w:rPr>
          <w:rFonts w:eastAsia="SimSun" w:cs="Lucida Sans"/>
          <w:color w:val="auto"/>
          <w:kern w:val="1"/>
          <w:sz w:val="22"/>
          <w:szCs w:val="22"/>
          <w:lang w:eastAsia="hi-IN" w:bidi="hi-IN"/>
        </w:rPr>
        <w:t>R</w:t>
      </w:r>
      <w:r w:rsidRPr="005566DD">
        <w:rPr>
          <w:rFonts w:eastAsia="SimSun" w:cs="Lucida Sans"/>
          <w:color w:val="auto"/>
          <w:kern w:val="1"/>
          <w:sz w:val="22"/>
          <w:szCs w:val="22"/>
          <w:lang w:eastAsia="hi-IN" w:bidi="hi-IN"/>
        </w:rPr>
        <w:t>is</w:t>
      </w:r>
      <w:r w:rsidRPr="00A87F5D">
        <w:rPr>
          <w:rFonts w:eastAsia="SimSun" w:cs="Lucida Sans"/>
          <w:color w:val="auto"/>
          <w:kern w:val="1"/>
          <w:sz w:val="22"/>
          <w:szCs w:val="22"/>
          <w:lang w:eastAsia="hi-IN" w:bidi="hi-IN"/>
        </w:rPr>
        <w:t>p</w:t>
      </w:r>
      <w:r w:rsidRPr="005566DD">
        <w:rPr>
          <w:rFonts w:eastAsia="SimSun" w:cs="Lucida Sans"/>
          <w:color w:val="auto"/>
          <w:kern w:val="1"/>
          <w:sz w:val="22"/>
          <w:szCs w:val="22"/>
          <w:lang w:eastAsia="hi-IN" w:bidi="hi-IN"/>
        </w:rPr>
        <w:t>ettar</w:t>
      </w:r>
      <w:r w:rsidRPr="00A87F5D">
        <w:rPr>
          <w:rFonts w:eastAsia="SimSun" w:cs="Lucida Sans"/>
          <w:color w:val="auto"/>
          <w:kern w:val="1"/>
          <w:sz w:val="22"/>
          <w:szCs w:val="22"/>
          <w:lang w:eastAsia="hi-IN" w:bidi="hi-IN"/>
        </w:rPr>
        <w:t>e</w:t>
      </w:r>
      <w:r w:rsidRPr="005566DD">
        <w:rPr>
          <w:rFonts w:eastAsia="SimSun" w:cs="Lucida Sans"/>
          <w:color w:val="auto"/>
          <w:kern w:val="1"/>
          <w:sz w:val="22"/>
          <w:szCs w:val="22"/>
          <w:lang w:eastAsia="hi-IN" w:bidi="hi-IN"/>
        </w:rPr>
        <w:t xml:space="preserve"> l</w:t>
      </w:r>
      <w:r w:rsidRPr="00A87F5D">
        <w:rPr>
          <w:rFonts w:eastAsia="SimSun" w:cs="Lucida Sans"/>
          <w:color w:val="auto"/>
          <w:kern w:val="1"/>
          <w:sz w:val="22"/>
          <w:szCs w:val="22"/>
          <w:lang w:eastAsia="hi-IN" w:bidi="hi-IN"/>
        </w:rPr>
        <w:t>a</w:t>
      </w:r>
      <w:r w:rsidRPr="005566DD">
        <w:rPr>
          <w:rFonts w:eastAsia="SimSun" w:cs="Lucida Sans"/>
          <w:color w:val="auto"/>
          <w:kern w:val="1"/>
          <w:sz w:val="22"/>
          <w:szCs w:val="22"/>
          <w:lang w:eastAsia="hi-IN" w:bidi="hi-IN"/>
        </w:rPr>
        <w:t xml:space="preserve"> c</w:t>
      </w:r>
      <w:r w:rsidRPr="00A87F5D">
        <w:rPr>
          <w:rFonts w:eastAsia="SimSun" w:cs="Lucida Sans"/>
          <w:color w:val="auto"/>
          <w:kern w:val="1"/>
          <w:sz w:val="22"/>
          <w:szCs w:val="22"/>
          <w:lang w:eastAsia="hi-IN" w:bidi="hi-IN"/>
        </w:rPr>
        <w:t>u</w:t>
      </w:r>
      <w:r w:rsidRPr="005566DD">
        <w:rPr>
          <w:rFonts w:eastAsia="SimSun" w:cs="Lucida Sans"/>
          <w:color w:val="auto"/>
          <w:kern w:val="1"/>
          <w:sz w:val="22"/>
          <w:szCs w:val="22"/>
          <w:lang w:eastAsia="hi-IN" w:bidi="hi-IN"/>
        </w:rPr>
        <w:t>lt</w:t>
      </w:r>
      <w:r w:rsidRPr="00A87F5D">
        <w:rPr>
          <w:rFonts w:eastAsia="SimSun" w:cs="Lucida Sans"/>
          <w:color w:val="auto"/>
          <w:kern w:val="1"/>
          <w:sz w:val="22"/>
          <w:szCs w:val="22"/>
          <w:lang w:eastAsia="hi-IN" w:bidi="hi-IN"/>
        </w:rPr>
        <w:t>u</w:t>
      </w:r>
      <w:r w:rsidRPr="005566DD">
        <w:rPr>
          <w:rFonts w:eastAsia="SimSun" w:cs="Lucida Sans"/>
          <w:color w:val="auto"/>
          <w:kern w:val="1"/>
          <w:sz w:val="22"/>
          <w:szCs w:val="22"/>
          <w:lang w:eastAsia="hi-IN" w:bidi="hi-IN"/>
        </w:rPr>
        <w:t>r</w:t>
      </w:r>
      <w:r w:rsidRPr="00A87F5D">
        <w:rPr>
          <w:rFonts w:eastAsia="SimSun" w:cs="Lucida Sans"/>
          <w:color w:val="auto"/>
          <w:kern w:val="1"/>
          <w:sz w:val="22"/>
          <w:szCs w:val="22"/>
          <w:lang w:eastAsia="hi-IN" w:bidi="hi-IN"/>
        </w:rPr>
        <w:t>a</w:t>
      </w:r>
      <w:r w:rsidRPr="005566DD">
        <w:rPr>
          <w:rFonts w:eastAsia="SimSun" w:cs="Lucida Sans"/>
          <w:color w:val="auto"/>
          <w:kern w:val="1"/>
          <w:sz w:val="22"/>
          <w:szCs w:val="22"/>
          <w:lang w:eastAsia="hi-IN" w:bidi="hi-IN"/>
        </w:rPr>
        <w:t xml:space="preserve"> </w:t>
      </w:r>
      <w:r w:rsidRPr="00A87F5D">
        <w:rPr>
          <w:rFonts w:eastAsia="SimSun" w:cs="Lucida Sans"/>
          <w:color w:val="auto"/>
          <w:kern w:val="1"/>
          <w:sz w:val="22"/>
          <w:szCs w:val="22"/>
          <w:lang w:eastAsia="hi-IN" w:bidi="hi-IN"/>
        </w:rPr>
        <w:t>e</w:t>
      </w:r>
      <w:r w:rsidRPr="005566DD">
        <w:rPr>
          <w:rFonts w:eastAsia="SimSun" w:cs="Lucida Sans"/>
          <w:color w:val="auto"/>
          <w:kern w:val="1"/>
          <w:sz w:val="22"/>
          <w:szCs w:val="22"/>
          <w:lang w:eastAsia="hi-IN" w:bidi="hi-IN"/>
        </w:rPr>
        <w:t xml:space="preserve"> l</w:t>
      </w:r>
      <w:r w:rsidRPr="00A87F5D">
        <w:rPr>
          <w:rFonts w:eastAsia="SimSun" w:cs="Lucida Sans"/>
          <w:color w:val="auto"/>
          <w:kern w:val="1"/>
          <w:sz w:val="22"/>
          <w:szCs w:val="22"/>
          <w:lang w:eastAsia="hi-IN" w:bidi="hi-IN"/>
        </w:rPr>
        <w:t>a</w:t>
      </w:r>
      <w:r w:rsidRPr="005566DD">
        <w:rPr>
          <w:rFonts w:eastAsia="SimSun" w:cs="Lucida Sans"/>
          <w:color w:val="auto"/>
          <w:kern w:val="1"/>
          <w:sz w:val="22"/>
          <w:szCs w:val="22"/>
          <w:lang w:eastAsia="hi-IN" w:bidi="hi-IN"/>
        </w:rPr>
        <w:t xml:space="preserve"> </w:t>
      </w:r>
      <w:r w:rsidRPr="00A87F5D">
        <w:rPr>
          <w:rFonts w:eastAsia="SimSun" w:cs="Lucida Sans"/>
          <w:color w:val="auto"/>
          <w:kern w:val="1"/>
          <w:sz w:val="22"/>
          <w:szCs w:val="22"/>
          <w:lang w:eastAsia="hi-IN" w:bidi="hi-IN"/>
        </w:rPr>
        <w:t>r</w:t>
      </w:r>
      <w:r w:rsidRPr="005566DD">
        <w:rPr>
          <w:rFonts w:eastAsia="SimSun" w:cs="Lucida Sans"/>
          <w:color w:val="auto"/>
          <w:kern w:val="1"/>
          <w:sz w:val="22"/>
          <w:szCs w:val="22"/>
          <w:lang w:eastAsia="hi-IN" w:bidi="hi-IN"/>
        </w:rPr>
        <w:t>eligi</w:t>
      </w:r>
      <w:r w:rsidRPr="00A87F5D">
        <w:rPr>
          <w:rFonts w:eastAsia="SimSun" w:cs="Lucida Sans"/>
          <w:color w:val="auto"/>
          <w:kern w:val="1"/>
          <w:sz w:val="22"/>
          <w:szCs w:val="22"/>
          <w:lang w:eastAsia="hi-IN" w:bidi="hi-IN"/>
        </w:rPr>
        <w:t>one</w:t>
      </w:r>
      <w:r w:rsidRPr="005566DD">
        <w:rPr>
          <w:rFonts w:eastAsia="SimSun" w:cs="Lucida Sans"/>
          <w:color w:val="auto"/>
          <w:kern w:val="1"/>
          <w:sz w:val="22"/>
          <w:szCs w:val="22"/>
          <w:lang w:eastAsia="hi-IN" w:bidi="hi-IN"/>
        </w:rPr>
        <w:t xml:space="preserve"> </w:t>
      </w:r>
      <w:r w:rsidRPr="00A87F5D">
        <w:rPr>
          <w:rFonts w:eastAsia="SimSun" w:cs="Lucida Sans"/>
          <w:color w:val="auto"/>
          <w:kern w:val="1"/>
          <w:sz w:val="22"/>
          <w:szCs w:val="22"/>
          <w:lang w:eastAsia="hi-IN" w:bidi="hi-IN"/>
        </w:rPr>
        <w:t>d</w:t>
      </w:r>
      <w:r w:rsidRPr="005566DD">
        <w:rPr>
          <w:rFonts w:eastAsia="SimSun" w:cs="Lucida Sans"/>
          <w:color w:val="auto"/>
          <w:kern w:val="1"/>
          <w:sz w:val="22"/>
          <w:szCs w:val="22"/>
          <w:lang w:eastAsia="hi-IN" w:bidi="hi-IN"/>
        </w:rPr>
        <w:t>ell</w:t>
      </w:r>
      <w:r w:rsidRPr="00A87F5D">
        <w:rPr>
          <w:rFonts w:eastAsia="SimSun" w:cs="Lucida Sans"/>
          <w:color w:val="auto"/>
          <w:kern w:val="1"/>
          <w:sz w:val="22"/>
          <w:szCs w:val="22"/>
          <w:lang w:eastAsia="hi-IN" w:bidi="hi-IN"/>
        </w:rPr>
        <w:t>e</w:t>
      </w:r>
      <w:r w:rsidRPr="005566DD">
        <w:rPr>
          <w:rFonts w:eastAsia="SimSun" w:cs="Lucida Sans"/>
          <w:color w:val="auto"/>
          <w:kern w:val="1"/>
          <w:sz w:val="22"/>
          <w:szCs w:val="22"/>
          <w:lang w:eastAsia="hi-IN" w:bidi="hi-IN"/>
        </w:rPr>
        <w:t xml:space="preserve"> </w:t>
      </w:r>
      <w:r w:rsidRPr="00A87F5D">
        <w:rPr>
          <w:rFonts w:eastAsia="SimSun" w:cs="Lucida Sans"/>
          <w:color w:val="auto"/>
          <w:kern w:val="1"/>
          <w:sz w:val="22"/>
          <w:szCs w:val="22"/>
          <w:lang w:eastAsia="hi-IN" w:bidi="hi-IN"/>
        </w:rPr>
        <w:t>f</w:t>
      </w:r>
      <w:r w:rsidRPr="005566DD">
        <w:rPr>
          <w:rFonts w:eastAsia="SimSun" w:cs="Lucida Sans"/>
          <w:color w:val="auto"/>
          <w:kern w:val="1"/>
          <w:sz w:val="22"/>
          <w:szCs w:val="22"/>
          <w:lang w:eastAsia="hi-IN" w:bidi="hi-IN"/>
        </w:rPr>
        <w:t>amigli</w:t>
      </w:r>
      <w:r w:rsidRPr="00A87F5D">
        <w:rPr>
          <w:rFonts w:eastAsia="SimSun" w:cs="Lucida Sans"/>
          <w:color w:val="auto"/>
          <w:kern w:val="1"/>
          <w:sz w:val="22"/>
          <w:szCs w:val="22"/>
          <w:lang w:eastAsia="hi-IN" w:bidi="hi-IN"/>
        </w:rPr>
        <w:t>e</w:t>
      </w:r>
      <w:r w:rsidRPr="005566DD">
        <w:rPr>
          <w:rFonts w:eastAsia="SimSun" w:cs="Lucida Sans"/>
          <w:color w:val="auto"/>
          <w:kern w:val="1"/>
          <w:sz w:val="22"/>
          <w:szCs w:val="22"/>
          <w:lang w:eastAsia="hi-IN" w:bidi="hi-IN"/>
        </w:rPr>
        <w:t xml:space="preserve"> </w:t>
      </w:r>
      <w:r w:rsidRPr="00A87F5D">
        <w:rPr>
          <w:rFonts w:eastAsia="SimSun" w:cs="Lucida Sans"/>
          <w:color w:val="auto"/>
          <w:kern w:val="1"/>
          <w:sz w:val="22"/>
          <w:szCs w:val="22"/>
          <w:lang w:eastAsia="hi-IN" w:bidi="hi-IN"/>
        </w:rPr>
        <w:t>e</w:t>
      </w:r>
      <w:r w:rsidRPr="005566DD">
        <w:rPr>
          <w:rFonts w:eastAsia="SimSun" w:cs="Lucida Sans"/>
          <w:color w:val="auto"/>
          <w:kern w:val="1"/>
          <w:sz w:val="22"/>
          <w:szCs w:val="22"/>
          <w:lang w:eastAsia="hi-IN" w:bidi="hi-IN"/>
        </w:rPr>
        <w:t xml:space="preserve"> </w:t>
      </w:r>
      <w:r w:rsidRPr="00A87F5D">
        <w:rPr>
          <w:rFonts w:eastAsia="SimSun" w:cs="Lucida Sans"/>
          <w:color w:val="auto"/>
          <w:kern w:val="1"/>
          <w:sz w:val="22"/>
          <w:szCs w:val="22"/>
          <w:lang w:eastAsia="hi-IN" w:bidi="hi-IN"/>
        </w:rPr>
        <w:t>d</w:t>
      </w:r>
      <w:r w:rsidRPr="005566DD">
        <w:rPr>
          <w:rFonts w:eastAsia="SimSun" w:cs="Lucida Sans"/>
          <w:color w:val="auto"/>
          <w:kern w:val="1"/>
          <w:sz w:val="22"/>
          <w:szCs w:val="22"/>
          <w:lang w:eastAsia="hi-IN" w:bidi="hi-IN"/>
        </w:rPr>
        <w:t>egl</w:t>
      </w:r>
      <w:r w:rsidRPr="00A87F5D">
        <w:rPr>
          <w:rFonts w:eastAsia="SimSun" w:cs="Lucida Sans"/>
          <w:color w:val="auto"/>
          <w:kern w:val="1"/>
          <w:sz w:val="22"/>
          <w:szCs w:val="22"/>
          <w:lang w:eastAsia="hi-IN" w:bidi="hi-IN"/>
        </w:rPr>
        <w:t>i</w:t>
      </w:r>
      <w:r w:rsidRPr="005566DD">
        <w:rPr>
          <w:rFonts w:eastAsia="SimSun" w:cs="Lucida Sans"/>
          <w:color w:val="auto"/>
          <w:kern w:val="1"/>
          <w:sz w:val="22"/>
          <w:szCs w:val="22"/>
          <w:lang w:eastAsia="hi-IN" w:bidi="hi-IN"/>
        </w:rPr>
        <w:t xml:space="preserve"> st</w:t>
      </w:r>
      <w:r w:rsidRPr="00A87F5D">
        <w:rPr>
          <w:rFonts w:eastAsia="SimSun" w:cs="Lucida Sans"/>
          <w:color w:val="auto"/>
          <w:kern w:val="1"/>
          <w:sz w:val="22"/>
          <w:szCs w:val="22"/>
          <w:lang w:eastAsia="hi-IN" w:bidi="hi-IN"/>
        </w:rPr>
        <w:t>ud</w:t>
      </w:r>
      <w:r w:rsidRPr="005566DD">
        <w:rPr>
          <w:rFonts w:eastAsia="SimSun" w:cs="Lucida Sans"/>
          <w:color w:val="auto"/>
          <w:kern w:val="1"/>
          <w:sz w:val="22"/>
          <w:szCs w:val="22"/>
          <w:lang w:eastAsia="hi-IN" w:bidi="hi-IN"/>
        </w:rPr>
        <w:t>enti</w:t>
      </w:r>
      <w:r w:rsidRPr="00A87F5D">
        <w:rPr>
          <w:rFonts w:eastAsia="SimSun" w:cs="Lucida Sans"/>
          <w:color w:val="auto"/>
          <w:kern w:val="1"/>
          <w:sz w:val="22"/>
          <w:szCs w:val="22"/>
          <w:lang w:eastAsia="hi-IN" w:bidi="hi-IN"/>
        </w:rPr>
        <w:t>.</w:t>
      </w:r>
    </w:p>
    <w:p w:rsidR="00DA3490" w:rsidRPr="005566DD" w:rsidRDefault="00DA3490" w:rsidP="00DA3490">
      <w:pPr>
        <w:numPr>
          <w:ilvl w:val="0"/>
          <w:numId w:val="8"/>
        </w:numPr>
        <w:suppressAutoHyphens/>
        <w:spacing w:line="260" w:lineRule="exact"/>
        <w:jc w:val="both"/>
        <w:rPr>
          <w:rFonts w:eastAsia="SimSun" w:cs="Lucida Sans"/>
          <w:color w:val="auto"/>
          <w:kern w:val="1"/>
          <w:sz w:val="22"/>
          <w:szCs w:val="22"/>
          <w:lang w:eastAsia="hi-IN" w:bidi="hi-IN"/>
        </w:rPr>
      </w:pPr>
      <w:r w:rsidRPr="005566DD">
        <w:rPr>
          <w:rFonts w:eastAsia="SimSun" w:cs="Lucida Sans"/>
          <w:color w:val="auto"/>
          <w:kern w:val="1"/>
          <w:sz w:val="22"/>
          <w:szCs w:val="22"/>
          <w:lang w:eastAsia="hi-IN" w:bidi="hi-IN"/>
        </w:rPr>
        <w:t>Favorire l’inclusione di alunni stranieri e con svantaggi culturali o di altra natura.</w:t>
      </w:r>
    </w:p>
    <w:p w:rsidR="00DA3490" w:rsidRPr="00A87F5D" w:rsidRDefault="00DA3490" w:rsidP="00DA3490">
      <w:pPr>
        <w:numPr>
          <w:ilvl w:val="0"/>
          <w:numId w:val="8"/>
        </w:numPr>
        <w:suppressAutoHyphens/>
        <w:spacing w:before="3" w:line="260" w:lineRule="exact"/>
        <w:jc w:val="both"/>
        <w:rPr>
          <w:rFonts w:eastAsia="SimSun" w:cs="Lucida Sans"/>
          <w:color w:val="auto"/>
          <w:kern w:val="1"/>
          <w:sz w:val="22"/>
          <w:szCs w:val="22"/>
          <w:lang w:eastAsia="hi-IN" w:bidi="hi-IN"/>
        </w:rPr>
      </w:pPr>
      <w:r w:rsidRPr="00A87F5D">
        <w:rPr>
          <w:rFonts w:eastAsia="SimSun" w:cs="Lucida Sans"/>
          <w:color w:val="auto"/>
          <w:spacing w:val="-5"/>
          <w:kern w:val="1"/>
          <w:sz w:val="22"/>
          <w:szCs w:val="22"/>
          <w:lang w:eastAsia="hi-IN" w:bidi="hi-IN"/>
        </w:rPr>
        <w:t>A</w:t>
      </w:r>
      <w:r w:rsidRPr="00A87F5D">
        <w:rPr>
          <w:rFonts w:eastAsia="SimSun" w:cs="Lucida Sans"/>
          <w:color w:val="auto"/>
          <w:spacing w:val="1"/>
          <w:kern w:val="1"/>
          <w:sz w:val="22"/>
          <w:szCs w:val="22"/>
          <w:lang w:eastAsia="hi-IN" w:bidi="hi-IN"/>
        </w:rPr>
        <w:t>tti</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re</w:t>
      </w:r>
      <w:r w:rsidRPr="00A87F5D">
        <w:rPr>
          <w:rFonts w:eastAsia="SimSun" w:cs="Lucida Sans"/>
          <w:color w:val="auto"/>
          <w:spacing w:val="9"/>
          <w:kern w:val="1"/>
          <w:sz w:val="22"/>
          <w:szCs w:val="22"/>
          <w:lang w:eastAsia="hi-IN" w:bidi="hi-IN"/>
        </w:rPr>
        <w:t xml:space="preserve"> </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or</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i</w:t>
      </w:r>
      <w:r w:rsidRPr="00A87F5D">
        <w:rPr>
          <w:rFonts w:eastAsia="SimSun" w:cs="Lucida Sans"/>
          <w:color w:val="auto"/>
          <w:spacing w:val="9"/>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9"/>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ud</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w:t>
      </w:r>
      <w:r w:rsidRPr="00A87F5D">
        <w:rPr>
          <w:rFonts w:eastAsia="SimSun" w:cs="Lucida Sans"/>
          <w:color w:val="auto"/>
          <w:spacing w:val="8"/>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he</w:t>
      </w:r>
      <w:r w:rsidRPr="00A87F5D">
        <w:rPr>
          <w:rFonts w:eastAsia="SimSun" w:cs="Lucida Sans"/>
          <w:color w:val="auto"/>
          <w:spacing w:val="13"/>
          <w:kern w:val="1"/>
          <w:sz w:val="22"/>
          <w:szCs w:val="22"/>
          <w:lang w:eastAsia="hi-IN" w:bidi="hi-IN"/>
        </w:rPr>
        <w:t xml:space="preserve"> </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ti</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spacing w:val="-3"/>
          <w:kern w:val="1"/>
          <w:sz w:val="22"/>
          <w:szCs w:val="22"/>
          <w:lang w:eastAsia="hi-IN" w:bidi="hi-IN"/>
        </w:rPr>
        <w:t>a</w:t>
      </w:r>
      <w:r w:rsidRPr="00A87F5D">
        <w:rPr>
          <w:rFonts w:eastAsia="SimSun" w:cs="Lucida Sans"/>
          <w:color w:val="auto"/>
          <w:kern w:val="1"/>
          <w:sz w:val="22"/>
          <w:szCs w:val="22"/>
          <w:lang w:eastAsia="hi-IN" w:bidi="hi-IN"/>
        </w:rPr>
        <w:t>no</w:t>
      </w:r>
      <w:r w:rsidRPr="00A87F5D">
        <w:rPr>
          <w:rFonts w:eastAsia="SimSun" w:cs="Lucida Sans"/>
          <w:color w:val="auto"/>
          <w:spacing w:val="8"/>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l</w:t>
      </w:r>
      <w:r w:rsidRPr="00A87F5D">
        <w:rPr>
          <w:rFonts w:eastAsia="SimSun" w:cs="Lucida Sans"/>
          <w:color w:val="auto"/>
          <w:spacing w:val="9"/>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ett</w:t>
      </w:r>
      <w:r w:rsidRPr="00A87F5D">
        <w:rPr>
          <w:rFonts w:eastAsia="SimSun" w:cs="Lucida Sans"/>
          <w:color w:val="auto"/>
          <w:kern w:val="1"/>
          <w:sz w:val="22"/>
          <w:szCs w:val="22"/>
          <w:lang w:eastAsia="hi-IN" w:bidi="hi-IN"/>
        </w:rPr>
        <w:t>o</w:t>
      </w:r>
      <w:r w:rsidRPr="00A87F5D">
        <w:rPr>
          <w:rFonts w:eastAsia="SimSun" w:cs="Lucida Sans"/>
          <w:color w:val="auto"/>
          <w:spacing w:val="8"/>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9"/>
          <w:kern w:val="1"/>
          <w:sz w:val="22"/>
          <w:szCs w:val="22"/>
          <w:lang w:eastAsia="hi-IN" w:bidi="hi-IN"/>
        </w:rPr>
        <w:t xml:space="preserve"> </w:t>
      </w:r>
      <w:r w:rsidRPr="00A87F5D">
        <w:rPr>
          <w:rFonts w:eastAsia="SimSun" w:cs="Lucida Sans"/>
          <w:color w:val="auto"/>
          <w:kern w:val="1"/>
          <w:sz w:val="22"/>
          <w:szCs w:val="22"/>
          <w:lang w:eastAsia="hi-IN" w:bidi="hi-IN"/>
        </w:rPr>
        <w:t>nor</w:t>
      </w:r>
      <w:r w:rsidRPr="00A87F5D">
        <w:rPr>
          <w:rFonts w:eastAsia="SimSun" w:cs="Lucida Sans"/>
          <w:color w:val="auto"/>
          <w:spacing w:val="1"/>
          <w:kern w:val="1"/>
          <w:sz w:val="22"/>
          <w:szCs w:val="22"/>
          <w:lang w:eastAsia="hi-IN" w:bidi="hi-IN"/>
        </w:rPr>
        <w:t>ma</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a</w:t>
      </w:r>
      <w:r w:rsidRPr="00A87F5D">
        <w:rPr>
          <w:rFonts w:eastAsia="SimSun" w:cs="Lucida Sans"/>
          <w:color w:val="auto"/>
          <w:spacing w:val="9"/>
          <w:kern w:val="1"/>
          <w:sz w:val="22"/>
          <w:szCs w:val="22"/>
          <w:lang w:eastAsia="hi-IN" w:bidi="hi-IN"/>
        </w:rPr>
        <w:t xml:space="preserve"> </w:t>
      </w:r>
      <w:r w:rsidRPr="00A87F5D">
        <w:rPr>
          <w:rFonts w:eastAsia="SimSun" w:cs="Lucida Sans"/>
          <w:color w:val="auto"/>
          <w:spacing w:val="-4"/>
          <w:kern w:val="1"/>
          <w:sz w:val="22"/>
          <w:szCs w:val="22"/>
          <w:lang w:eastAsia="hi-IN" w:bidi="hi-IN"/>
        </w:rPr>
        <w:t>v</w:t>
      </w:r>
      <w:r w:rsidRPr="00A87F5D">
        <w:rPr>
          <w:rFonts w:eastAsia="SimSun" w:cs="Lucida Sans"/>
          <w:color w:val="auto"/>
          <w:spacing w:val="5"/>
          <w:kern w:val="1"/>
          <w:sz w:val="22"/>
          <w:szCs w:val="22"/>
          <w:lang w:eastAsia="hi-IN" w:bidi="hi-IN"/>
        </w:rPr>
        <w:t>i</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te</w:t>
      </w:r>
      <w:r w:rsidRPr="00A87F5D">
        <w:rPr>
          <w:rFonts w:eastAsia="SimSun" w:cs="Lucida Sans"/>
          <w:color w:val="auto"/>
          <w:kern w:val="1"/>
          <w:sz w:val="22"/>
          <w:szCs w:val="22"/>
          <w:lang w:eastAsia="hi-IN" w:bidi="hi-IN"/>
        </w:rPr>
        <w:t>,</w:t>
      </w:r>
      <w:r w:rsidRPr="00A87F5D">
        <w:rPr>
          <w:rFonts w:eastAsia="SimSun" w:cs="Lucida Sans"/>
          <w:color w:val="auto"/>
          <w:spacing w:val="8"/>
          <w:kern w:val="1"/>
          <w:sz w:val="22"/>
          <w:szCs w:val="22"/>
          <w:lang w:eastAsia="hi-IN" w:bidi="hi-IN"/>
        </w:rPr>
        <w:t xml:space="preserv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9"/>
          <w:kern w:val="1"/>
          <w:sz w:val="22"/>
          <w:szCs w:val="22"/>
          <w:lang w:eastAsia="hi-IN" w:bidi="hi-IN"/>
        </w:rPr>
        <w:t xml:space="preserve"> </w:t>
      </w:r>
      <w:r w:rsidRPr="00A87F5D">
        <w:rPr>
          <w:rFonts w:eastAsia="SimSun" w:cs="Lucida Sans"/>
          <w:color w:val="auto"/>
          <w:kern w:val="1"/>
          <w:sz w:val="22"/>
          <w:szCs w:val="22"/>
          <w:lang w:eastAsia="hi-IN" w:bidi="hi-IN"/>
        </w:rPr>
        <w:t>pr</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one</w:t>
      </w:r>
      <w:r w:rsidRPr="00A87F5D">
        <w:rPr>
          <w:rFonts w:eastAsia="SimSun" w:cs="Lucida Sans"/>
          <w:color w:val="auto"/>
          <w:spacing w:val="9"/>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 xml:space="preserve">el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 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ell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w:t>
      </w:r>
    </w:p>
    <w:p w:rsidR="00DA3490" w:rsidRDefault="00DA3490" w:rsidP="00DA3490">
      <w:pPr>
        <w:numPr>
          <w:ilvl w:val="0"/>
          <w:numId w:val="8"/>
        </w:numPr>
        <w:suppressAutoHyphens/>
        <w:spacing w:line="260" w:lineRule="exact"/>
        <w:jc w:val="both"/>
        <w:rPr>
          <w:rFonts w:eastAsia="SimSun" w:cs="Lucida Sans"/>
          <w:color w:val="auto"/>
          <w:kern w:val="1"/>
          <w:sz w:val="22"/>
          <w:szCs w:val="22"/>
          <w:lang w:eastAsia="hi-IN" w:bidi="hi-IN"/>
        </w:rPr>
      </w:pP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eali</w:t>
      </w:r>
      <w:r w:rsidRPr="00A87F5D">
        <w:rPr>
          <w:rFonts w:eastAsia="SimSun" w:cs="Lucida Sans"/>
          <w:color w:val="auto"/>
          <w:spacing w:val="-3"/>
          <w:kern w:val="1"/>
          <w:sz w:val="22"/>
          <w:szCs w:val="22"/>
          <w:lang w:eastAsia="hi-IN" w:bidi="hi-IN"/>
        </w:rPr>
        <w:t>zz</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re</w:t>
      </w:r>
      <w:r w:rsidRPr="00A87F5D">
        <w:rPr>
          <w:rFonts w:eastAsia="SimSun" w:cs="Lucida Sans"/>
          <w:color w:val="auto"/>
          <w:spacing w:val="9"/>
          <w:kern w:val="1"/>
          <w:sz w:val="22"/>
          <w:szCs w:val="22"/>
          <w:lang w:eastAsia="hi-IN" w:bidi="hi-IN"/>
        </w:rPr>
        <w:t xml:space="preserve"> </w:t>
      </w:r>
      <w:r w:rsidRPr="00A87F5D">
        <w:rPr>
          <w:rFonts w:eastAsia="SimSun" w:cs="Lucida Sans"/>
          <w:color w:val="auto"/>
          <w:kern w:val="1"/>
          <w:sz w:val="22"/>
          <w:szCs w:val="22"/>
          <w:lang w:eastAsia="hi-IN" w:bidi="hi-IN"/>
        </w:rPr>
        <w:t>i</w:t>
      </w:r>
      <w:r w:rsidRPr="00A87F5D">
        <w:rPr>
          <w:rFonts w:eastAsia="SimSun" w:cs="Lucida Sans"/>
          <w:color w:val="auto"/>
          <w:spacing w:val="13"/>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ic</w:t>
      </w:r>
      <w:r w:rsidRPr="00A87F5D">
        <w:rPr>
          <w:rFonts w:eastAsia="SimSun" w:cs="Lucida Sans"/>
          <w:color w:val="auto"/>
          <w:spacing w:val="-4"/>
          <w:kern w:val="1"/>
          <w:sz w:val="22"/>
          <w:szCs w:val="22"/>
          <w:lang w:eastAsia="hi-IN" w:bidi="hi-IN"/>
        </w:rPr>
        <w:t>o</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13"/>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ci</w:t>
      </w:r>
      <w:r w:rsidRPr="00A87F5D">
        <w:rPr>
          <w:rFonts w:eastAsia="SimSun" w:cs="Lucida Sans"/>
          <w:color w:val="auto"/>
          <w:kern w:val="1"/>
          <w:sz w:val="22"/>
          <w:szCs w:val="22"/>
          <w:lang w:eastAsia="hi-IN" w:bidi="hi-IN"/>
        </w:rPr>
        <w:t>p</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w:t>
      </w:r>
      <w:r w:rsidRPr="00A87F5D">
        <w:rPr>
          <w:rFonts w:eastAsia="SimSun" w:cs="Lucida Sans"/>
          <w:color w:val="auto"/>
          <w:spacing w:val="8"/>
          <w:kern w:val="1"/>
          <w:sz w:val="22"/>
          <w:szCs w:val="22"/>
          <w:lang w:eastAsia="hi-IN" w:bidi="hi-IN"/>
        </w:rPr>
        <w:t xml:space="preserve"> </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13"/>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l</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13"/>
          <w:kern w:val="1"/>
          <w:sz w:val="22"/>
          <w:szCs w:val="22"/>
          <w:lang w:eastAsia="hi-IN" w:bidi="hi-IN"/>
        </w:rPr>
        <w:t xml:space="preserve"> </w:t>
      </w:r>
      <w:r w:rsidRPr="00A87F5D">
        <w:rPr>
          <w:rFonts w:eastAsia="SimSun" w:cs="Lucida Sans"/>
          <w:color w:val="auto"/>
          <w:kern w:val="1"/>
          <w:sz w:val="22"/>
          <w:szCs w:val="22"/>
          <w:lang w:eastAsia="hi-IN" w:bidi="hi-IN"/>
        </w:rPr>
        <w:t>or</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zz</w:t>
      </w:r>
      <w:r w:rsidRPr="00A87F5D">
        <w:rPr>
          <w:rFonts w:eastAsia="SimSun" w:cs="Lucida Sans"/>
          <w:color w:val="auto"/>
          <w:spacing w:val="1"/>
          <w:kern w:val="1"/>
          <w:sz w:val="22"/>
          <w:szCs w:val="22"/>
          <w:lang w:eastAsia="hi-IN" w:bidi="hi-IN"/>
        </w:rPr>
        <w:t>ati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e</w:t>
      </w:r>
      <w:r w:rsidRPr="00A87F5D">
        <w:rPr>
          <w:rFonts w:eastAsia="SimSun" w:cs="Lucida Sans"/>
          <w:color w:val="auto"/>
          <w:spacing w:val="13"/>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3"/>
          <w:kern w:val="1"/>
          <w:sz w:val="22"/>
          <w:szCs w:val="22"/>
          <w:lang w:eastAsia="hi-IN" w:bidi="hi-IN"/>
        </w:rPr>
        <w:t xml:space="preserve"> </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15"/>
          <w:kern w:val="1"/>
          <w:sz w:val="22"/>
          <w:szCs w:val="22"/>
          <w:lang w:eastAsia="hi-IN" w:bidi="hi-IN"/>
        </w:rPr>
        <w:t xml:space="preserve"> </w:t>
      </w:r>
      <w:r w:rsidRPr="00A87F5D">
        <w:rPr>
          <w:rFonts w:eastAsia="SimSun" w:cs="Lucida Sans"/>
          <w:color w:val="auto"/>
          <w:spacing w:val="-3"/>
          <w:kern w:val="1"/>
          <w:sz w:val="22"/>
          <w:szCs w:val="22"/>
          <w:lang w:eastAsia="hi-IN" w:bidi="hi-IN"/>
        </w:rPr>
        <w:t>m</w:t>
      </w:r>
      <w:r w:rsidRPr="00A87F5D">
        <w:rPr>
          <w:rFonts w:eastAsia="SimSun" w:cs="Lucida Sans"/>
          <w:color w:val="auto"/>
          <w:spacing w:val="1"/>
          <w:kern w:val="1"/>
          <w:sz w:val="22"/>
          <w:szCs w:val="22"/>
          <w:lang w:eastAsia="hi-IN" w:bidi="hi-IN"/>
        </w:rPr>
        <w:t>et</w:t>
      </w:r>
      <w:r w:rsidRPr="00A87F5D">
        <w:rPr>
          <w:rFonts w:eastAsia="SimSun" w:cs="Lucida Sans"/>
          <w:color w:val="auto"/>
          <w:kern w:val="1"/>
          <w:sz w:val="22"/>
          <w:szCs w:val="22"/>
          <w:lang w:eastAsia="hi-IN" w:bidi="hi-IN"/>
        </w:rPr>
        <w:t>odo</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e</w:t>
      </w:r>
      <w:r w:rsidRPr="00A87F5D">
        <w:rPr>
          <w:rFonts w:eastAsia="SimSun" w:cs="Lucida Sans"/>
          <w:color w:val="auto"/>
          <w:spacing w:val="9"/>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d</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tt</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c</w:t>
      </w:r>
      <w:r w:rsidRPr="00A87F5D">
        <w:rPr>
          <w:rFonts w:eastAsia="SimSun" w:cs="Lucida Sans"/>
          <w:color w:val="auto"/>
          <w:spacing w:val="-4"/>
          <w:kern w:val="1"/>
          <w:sz w:val="22"/>
          <w:szCs w:val="22"/>
          <w:lang w:eastAsia="hi-IN" w:bidi="hi-IN"/>
        </w:rPr>
        <w:t>h</w:t>
      </w:r>
      <w:r w:rsidRPr="00A87F5D">
        <w:rPr>
          <w:rFonts w:eastAsia="SimSun" w:cs="Lucida Sans"/>
          <w:color w:val="auto"/>
          <w:kern w:val="1"/>
          <w:sz w:val="22"/>
          <w:szCs w:val="22"/>
          <w:lang w:eastAsia="hi-IN" w:bidi="hi-IN"/>
        </w:rPr>
        <w:t>e</w:t>
      </w:r>
      <w:r w:rsidRPr="00A87F5D">
        <w:rPr>
          <w:rFonts w:eastAsia="SimSun" w:cs="Lucida Sans"/>
          <w:color w:val="auto"/>
          <w:spacing w:val="13"/>
          <w:kern w:val="1"/>
          <w:sz w:val="22"/>
          <w:szCs w:val="22"/>
          <w:lang w:eastAsia="hi-IN" w:bidi="hi-IN"/>
        </w:rPr>
        <w:t xml:space="preserve"> </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la</w:t>
      </w:r>
      <w:r w:rsidRPr="00A87F5D">
        <w:rPr>
          <w:rFonts w:eastAsia="SimSun" w:cs="Lucida Sans"/>
          <w:color w:val="auto"/>
          <w:kern w:val="1"/>
          <w:sz w:val="22"/>
          <w:szCs w:val="22"/>
          <w:lang w:eastAsia="hi-IN" w:bidi="hi-IN"/>
        </w:rPr>
        <w:t>bor</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13"/>
          <w:kern w:val="1"/>
          <w:sz w:val="22"/>
          <w:szCs w:val="22"/>
          <w:lang w:eastAsia="hi-IN" w:bidi="hi-IN"/>
        </w:rPr>
        <w:t xml:space="preserve"> </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 xml:space="preserve">el </w:t>
      </w:r>
      <w:r w:rsidRPr="00A87F5D">
        <w:rPr>
          <w:rFonts w:eastAsia="SimSun" w:cs="Lucida Sans"/>
          <w:color w:val="auto"/>
          <w:spacing w:val="-1"/>
          <w:kern w:val="1"/>
          <w:sz w:val="22"/>
          <w:szCs w:val="22"/>
          <w:lang w:eastAsia="hi-IN" w:bidi="hi-IN"/>
        </w:rPr>
        <w:t>P</w:t>
      </w:r>
      <w:r w:rsidRPr="00A87F5D">
        <w:rPr>
          <w:rFonts w:eastAsia="SimSun" w:cs="Lucida Sans"/>
          <w:color w:val="auto"/>
          <w:spacing w:val="1"/>
          <w:kern w:val="1"/>
          <w:sz w:val="22"/>
          <w:szCs w:val="22"/>
          <w:lang w:eastAsia="hi-IN" w:bidi="hi-IN"/>
        </w:rPr>
        <w:t>ia</w:t>
      </w:r>
      <w:r w:rsidRPr="00A87F5D">
        <w:rPr>
          <w:rFonts w:eastAsia="SimSun" w:cs="Lucida Sans"/>
          <w:color w:val="auto"/>
          <w:kern w:val="1"/>
          <w:sz w:val="22"/>
          <w:szCs w:val="22"/>
          <w:lang w:eastAsia="hi-IN" w:bidi="hi-IN"/>
        </w:rPr>
        <w:t>no Triennale d</w:t>
      </w:r>
      <w:r w:rsidRPr="00A87F5D">
        <w:rPr>
          <w:rFonts w:eastAsia="SimSun" w:cs="Lucida Sans"/>
          <w:color w:val="auto"/>
          <w:spacing w:val="1"/>
          <w:kern w:val="1"/>
          <w:sz w:val="22"/>
          <w:szCs w:val="22"/>
          <w:lang w:eastAsia="hi-IN" w:bidi="hi-IN"/>
        </w:rPr>
        <w:t>ell</w:t>
      </w:r>
      <w:r w:rsidRPr="00A87F5D">
        <w:rPr>
          <w:rFonts w:eastAsia="SimSun" w:cs="Lucida Sans"/>
          <w:color w:val="auto"/>
          <w:kern w:val="1"/>
          <w:sz w:val="22"/>
          <w:szCs w:val="22"/>
          <w:lang w:eastAsia="hi-IN" w:bidi="hi-IN"/>
        </w:rPr>
        <w:t>’</w:t>
      </w:r>
      <w:r w:rsidRPr="00A87F5D">
        <w:rPr>
          <w:rFonts w:eastAsia="SimSun" w:cs="Lucida Sans"/>
          <w:color w:val="auto"/>
          <w:spacing w:val="-1"/>
          <w:kern w:val="1"/>
          <w:sz w:val="22"/>
          <w:szCs w:val="22"/>
          <w:lang w:eastAsia="hi-IN" w:bidi="hi-IN"/>
        </w:rPr>
        <w:t>O</w:t>
      </w:r>
      <w:r w:rsidRPr="00A87F5D">
        <w:rPr>
          <w:rFonts w:eastAsia="SimSun" w:cs="Lucida Sans"/>
          <w:color w:val="auto"/>
          <w:kern w:val="1"/>
          <w:sz w:val="22"/>
          <w:szCs w:val="22"/>
          <w:lang w:eastAsia="hi-IN" w:bidi="hi-IN"/>
        </w:rPr>
        <w:t>ff</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9"/>
          <w:kern w:val="1"/>
          <w:sz w:val="22"/>
          <w:szCs w:val="22"/>
          <w:lang w:eastAsia="hi-IN" w:bidi="hi-IN"/>
        </w:rPr>
        <w:t>F</w:t>
      </w:r>
      <w:r w:rsidRPr="00A87F5D">
        <w:rPr>
          <w:rFonts w:eastAsia="SimSun" w:cs="Lucida Sans"/>
          <w:color w:val="auto"/>
          <w:kern w:val="1"/>
          <w:sz w:val="22"/>
          <w:szCs w:val="22"/>
          <w:lang w:eastAsia="hi-IN" w:bidi="hi-IN"/>
        </w:rPr>
        <w:t>or</w:t>
      </w:r>
      <w:r w:rsidRPr="00A87F5D">
        <w:rPr>
          <w:rFonts w:eastAsia="SimSun" w:cs="Lucida Sans"/>
          <w:color w:val="auto"/>
          <w:spacing w:val="1"/>
          <w:kern w:val="1"/>
          <w:sz w:val="22"/>
          <w:szCs w:val="22"/>
          <w:lang w:eastAsia="hi-IN" w:bidi="hi-IN"/>
        </w:rPr>
        <w:t>mati</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w:t>
      </w:r>
    </w:p>
    <w:p w:rsidR="00DA3490" w:rsidRPr="00A830A8" w:rsidRDefault="00DA3490" w:rsidP="00DA3490">
      <w:pPr>
        <w:numPr>
          <w:ilvl w:val="0"/>
          <w:numId w:val="8"/>
        </w:numPr>
        <w:suppressAutoHyphens/>
        <w:spacing w:line="260" w:lineRule="exact"/>
        <w:jc w:val="both"/>
        <w:rPr>
          <w:rFonts w:eastAsia="SimSun" w:cs="Lucida Sans"/>
          <w:color w:val="auto"/>
          <w:spacing w:val="3"/>
          <w:kern w:val="1"/>
          <w:sz w:val="22"/>
          <w:szCs w:val="22"/>
          <w:lang w:eastAsia="hi-IN" w:bidi="hi-IN"/>
        </w:rPr>
      </w:pPr>
      <w:r w:rsidRPr="00A830A8">
        <w:rPr>
          <w:rFonts w:eastAsia="SimSun" w:cs="Lucida Sans"/>
          <w:color w:val="auto"/>
          <w:spacing w:val="3"/>
          <w:kern w:val="1"/>
          <w:sz w:val="22"/>
          <w:szCs w:val="22"/>
          <w:lang w:eastAsia="hi-IN" w:bidi="hi-IN"/>
        </w:rPr>
        <w:t>Aggiornarsi continuamente alle metodologie innovative.</w:t>
      </w:r>
    </w:p>
    <w:p w:rsidR="00DA3490" w:rsidRPr="00A87F5D" w:rsidRDefault="00DA3490" w:rsidP="00DA3490">
      <w:pPr>
        <w:numPr>
          <w:ilvl w:val="0"/>
          <w:numId w:val="8"/>
        </w:numPr>
        <w:suppressAutoHyphens/>
        <w:spacing w:line="260" w:lineRule="exact"/>
        <w:jc w:val="both"/>
        <w:rPr>
          <w:rFonts w:eastAsia="SimSun" w:cs="Lucida Sans"/>
          <w:color w:val="auto"/>
          <w:spacing w:val="1"/>
          <w:kern w:val="1"/>
          <w:sz w:val="22"/>
          <w:szCs w:val="22"/>
          <w:lang w:eastAsia="hi-IN" w:bidi="hi-IN"/>
        </w:rPr>
      </w:pPr>
      <w:r w:rsidRPr="00A87F5D">
        <w:rPr>
          <w:rFonts w:eastAsia="SimSun" w:cs="Lucida Sans"/>
          <w:color w:val="auto"/>
          <w:kern w:val="1"/>
          <w:sz w:val="22"/>
          <w:szCs w:val="22"/>
          <w:lang w:eastAsia="hi-IN" w:bidi="hi-IN"/>
        </w:rPr>
        <w:t>Co</w:t>
      </w:r>
      <w:r w:rsidRPr="00A87F5D">
        <w:rPr>
          <w:rFonts w:eastAsia="SimSun" w:cs="Lucida Sans"/>
          <w:color w:val="auto"/>
          <w:spacing w:val="1"/>
          <w:kern w:val="1"/>
          <w:sz w:val="22"/>
          <w:szCs w:val="22"/>
          <w:lang w:eastAsia="hi-IN" w:bidi="hi-IN"/>
        </w:rPr>
        <w:t>lla</w:t>
      </w:r>
      <w:r w:rsidRPr="00A87F5D">
        <w:rPr>
          <w:rFonts w:eastAsia="SimSun" w:cs="Lucida Sans"/>
          <w:color w:val="auto"/>
          <w:kern w:val="1"/>
          <w:sz w:val="22"/>
          <w:szCs w:val="22"/>
          <w:lang w:eastAsia="hi-IN" w:bidi="hi-IN"/>
        </w:rPr>
        <w:t>bor</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c</w:t>
      </w:r>
      <w:r w:rsidRPr="00A87F5D">
        <w:rPr>
          <w:rFonts w:eastAsia="SimSun" w:cs="Lucida Sans"/>
          <w:color w:val="auto"/>
          <w:kern w:val="1"/>
          <w:sz w:val="22"/>
          <w:szCs w:val="22"/>
          <w:lang w:eastAsia="hi-IN" w:bidi="hi-IN"/>
        </w:rPr>
        <w:t>on</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ti</w:t>
      </w:r>
      <w:r w:rsidRPr="00A87F5D">
        <w:rPr>
          <w:rFonts w:eastAsia="SimSun" w:cs="Lucida Sans"/>
          <w:color w:val="auto"/>
          <w:kern w:val="1"/>
          <w:sz w:val="22"/>
          <w:szCs w:val="22"/>
          <w:lang w:eastAsia="hi-IN" w:bidi="hi-IN"/>
        </w:rPr>
        <w:t xml:space="preserve">, </w:t>
      </w:r>
      <w:r w:rsidRPr="00A87F5D">
        <w:rPr>
          <w:rFonts w:eastAsia="SimSun" w:cs="Lucida Sans"/>
          <w:color w:val="auto"/>
          <w:spacing w:val="-5"/>
          <w:kern w:val="1"/>
          <w:sz w:val="22"/>
          <w:szCs w:val="22"/>
          <w:lang w:eastAsia="hi-IN" w:bidi="hi-IN"/>
        </w:rPr>
        <w:t>A</w:t>
      </w:r>
      <w:r w:rsidRPr="00A87F5D">
        <w:rPr>
          <w:rFonts w:eastAsia="SimSun" w:cs="Lucida Sans"/>
          <w:color w:val="auto"/>
          <w:spacing w:val="-1"/>
          <w:kern w:val="1"/>
          <w:sz w:val="22"/>
          <w:szCs w:val="22"/>
          <w:lang w:eastAsia="hi-IN" w:bidi="hi-IN"/>
        </w:rPr>
        <w:t>ss</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cia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oni</w:t>
      </w:r>
      <w:r w:rsidRPr="00A87F5D">
        <w:rPr>
          <w:rFonts w:eastAsia="SimSun" w:cs="Lucida Sans"/>
          <w:color w:val="auto"/>
          <w:spacing w:val="1"/>
          <w:kern w:val="1"/>
          <w:sz w:val="22"/>
          <w:szCs w:val="22"/>
          <w:lang w:eastAsia="hi-IN" w:bidi="hi-IN"/>
        </w:rPr>
        <w:t xml:space="preserve"> c</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lt</w:t>
      </w:r>
      <w:r w:rsidRPr="00A87F5D">
        <w:rPr>
          <w:rFonts w:eastAsia="SimSun" w:cs="Lucida Sans"/>
          <w:color w:val="auto"/>
          <w:kern w:val="1"/>
          <w:sz w:val="22"/>
          <w:szCs w:val="22"/>
          <w:lang w:eastAsia="hi-IN" w:bidi="hi-IN"/>
        </w:rPr>
        <w:t>u</w:t>
      </w:r>
      <w:r w:rsidRPr="00A87F5D">
        <w:rPr>
          <w:rFonts w:eastAsia="SimSun" w:cs="Lucida Sans"/>
          <w:color w:val="auto"/>
          <w:spacing w:val="-4"/>
          <w:kern w:val="1"/>
          <w:sz w:val="22"/>
          <w:szCs w:val="22"/>
          <w:lang w:eastAsia="hi-IN" w:bidi="hi-IN"/>
        </w:rPr>
        <w:t>r</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li</w:t>
      </w:r>
      <w:r w:rsidRPr="00A87F5D">
        <w:rPr>
          <w:rFonts w:eastAsia="SimSun" w:cs="Lucida Sans"/>
          <w:color w:val="auto"/>
          <w:spacing w:val="-3"/>
          <w:kern w:val="1"/>
          <w:sz w:val="22"/>
          <w:szCs w:val="22"/>
          <w:lang w:eastAsia="hi-IN" w:bidi="hi-IN"/>
        </w:rPr>
        <w:t>/</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por</w:t>
      </w:r>
      <w:r w:rsidRPr="00A87F5D">
        <w:rPr>
          <w:rFonts w:eastAsia="SimSun" w:cs="Lucida Sans"/>
          <w:color w:val="auto"/>
          <w:spacing w:val="1"/>
          <w:kern w:val="1"/>
          <w:sz w:val="22"/>
          <w:szCs w:val="22"/>
          <w:lang w:eastAsia="hi-IN" w:bidi="hi-IN"/>
        </w:rPr>
        <w:t>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on</w:t>
      </w:r>
      <w:r w:rsidRPr="00A87F5D">
        <w:rPr>
          <w:rFonts w:eastAsia="SimSun" w:cs="Lucida Sans"/>
          <w:color w:val="auto"/>
          <w:spacing w:val="1"/>
          <w:kern w:val="1"/>
          <w:sz w:val="22"/>
          <w:szCs w:val="22"/>
          <w:lang w:eastAsia="hi-IN" w:bidi="hi-IN"/>
        </w:rPr>
        <w:t>ta</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iat</w:t>
      </w:r>
      <w:r w:rsidRPr="00A87F5D">
        <w:rPr>
          <w:rFonts w:eastAsia="SimSun" w:cs="Lucida Sans"/>
          <w:color w:val="auto"/>
          <w:spacing w:val="2"/>
          <w:kern w:val="1"/>
          <w:sz w:val="22"/>
          <w:szCs w:val="22"/>
          <w:lang w:eastAsia="hi-IN" w:bidi="hi-IN"/>
        </w:rPr>
        <w:t>o</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before="3" w:line="260" w:lineRule="exact"/>
        <w:jc w:val="both"/>
        <w:rPr>
          <w:rFonts w:eastAsia="SimSun" w:cs="Lucida Sans"/>
          <w:color w:val="auto"/>
          <w:spacing w:val="1"/>
          <w:kern w:val="1"/>
          <w:sz w:val="22"/>
          <w:szCs w:val="22"/>
          <w:lang w:eastAsia="hi-IN" w:bidi="hi-IN"/>
        </w:rPr>
      </w:pP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du</w:t>
      </w:r>
      <w:r w:rsidRPr="00A87F5D">
        <w:rPr>
          <w:rFonts w:eastAsia="SimSun" w:cs="Lucida Sans"/>
          <w:color w:val="auto"/>
          <w:spacing w:val="1"/>
          <w:kern w:val="1"/>
          <w:sz w:val="22"/>
          <w:szCs w:val="22"/>
          <w:lang w:eastAsia="hi-IN" w:bidi="hi-IN"/>
        </w:rPr>
        <w:t>ca</w:t>
      </w:r>
      <w:r w:rsidRPr="00A87F5D">
        <w:rPr>
          <w:rFonts w:eastAsia="SimSun" w:cs="Lucida Sans"/>
          <w:color w:val="auto"/>
          <w:kern w:val="1"/>
          <w:sz w:val="22"/>
          <w:szCs w:val="22"/>
          <w:lang w:eastAsia="hi-IN" w:bidi="hi-IN"/>
        </w:rPr>
        <w:t>re</w:t>
      </w:r>
      <w:r w:rsidRPr="00A87F5D">
        <w:rPr>
          <w:rFonts w:eastAsia="SimSun" w:cs="Lucida Sans"/>
          <w:color w:val="auto"/>
          <w:spacing w:val="29"/>
          <w:kern w:val="1"/>
          <w:sz w:val="22"/>
          <w:szCs w:val="22"/>
          <w:lang w:eastAsia="hi-IN" w:bidi="hi-IN"/>
        </w:rPr>
        <w:t xml:space="preserve"> </w:t>
      </w:r>
      <w:r w:rsidRPr="00A87F5D">
        <w:rPr>
          <w:rFonts w:eastAsia="SimSun" w:cs="Lucida Sans"/>
          <w:color w:val="auto"/>
          <w:spacing w:val="-3"/>
          <w:kern w:val="1"/>
          <w:sz w:val="22"/>
          <w:szCs w:val="22"/>
          <w:lang w:eastAsia="hi-IN" w:bidi="hi-IN"/>
        </w:rPr>
        <w:t>a</w:t>
      </w:r>
      <w:r w:rsidRPr="00A87F5D">
        <w:rPr>
          <w:rFonts w:eastAsia="SimSun" w:cs="Lucida Sans"/>
          <w:color w:val="auto"/>
          <w:kern w:val="1"/>
          <w:sz w:val="22"/>
          <w:szCs w:val="22"/>
          <w:lang w:eastAsia="hi-IN" w:bidi="hi-IN"/>
        </w:rPr>
        <w:t>l</w:t>
      </w:r>
      <w:r w:rsidRPr="00A87F5D">
        <w:rPr>
          <w:rFonts w:eastAsia="SimSun" w:cs="Lucida Sans"/>
          <w:color w:val="auto"/>
          <w:spacing w:val="33"/>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tt</w:t>
      </w:r>
      <w:r w:rsidRPr="00A87F5D">
        <w:rPr>
          <w:rFonts w:eastAsia="SimSun" w:cs="Lucida Sans"/>
          <w:color w:val="auto"/>
          <w:kern w:val="1"/>
          <w:sz w:val="22"/>
          <w:szCs w:val="22"/>
          <w:lang w:eastAsia="hi-IN" w:bidi="hi-IN"/>
        </w:rPr>
        <w:t>o</w:t>
      </w:r>
      <w:r w:rsidRPr="00A87F5D">
        <w:rPr>
          <w:rFonts w:eastAsia="SimSun" w:cs="Lucida Sans"/>
          <w:color w:val="auto"/>
          <w:spacing w:val="28"/>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33"/>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é</w:t>
      </w:r>
      <w:r w:rsidRPr="00A87F5D">
        <w:rPr>
          <w:rFonts w:eastAsia="SimSun" w:cs="Lucida Sans"/>
          <w:color w:val="auto"/>
          <w:spacing w:val="29"/>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29"/>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29"/>
          <w:kern w:val="1"/>
          <w:sz w:val="22"/>
          <w:szCs w:val="22"/>
          <w:lang w:eastAsia="hi-IN" w:bidi="hi-IN"/>
        </w:rPr>
        <w:t xml:space="preserve"> </w:t>
      </w:r>
      <w:r w:rsidRPr="00A87F5D">
        <w:rPr>
          <w:rFonts w:eastAsia="SimSun" w:cs="Lucida Sans"/>
          <w:color w:val="auto"/>
          <w:spacing w:val="1"/>
          <w:kern w:val="1"/>
          <w:sz w:val="22"/>
          <w:szCs w:val="22"/>
          <w:lang w:eastAsia="hi-IN" w:bidi="hi-IN"/>
        </w:rPr>
        <w:t>alt</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w:t>
      </w:r>
      <w:r w:rsidRPr="00A87F5D">
        <w:rPr>
          <w:rFonts w:eastAsia="SimSun" w:cs="Lucida Sans"/>
          <w:color w:val="auto"/>
          <w:spacing w:val="32"/>
          <w:kern w:val="1"/>
          <w:sz w:val="22"/>
          <w:szCs w:val="22"/>
          <w:lang w:eastAsia="hi-IN" w:bidi="hi-IN"/>
        </w:rPr>
        <w:t xml:space="preserve"> </w:t>
      </w:r>
      <w:r w:rsidRPr="00A87F5D">
        <w:rPr>
          <w:rFonts w:eastAsia="SimSun" w:cs="Lucida Sans"/>
          <w:color w:val="auto"/>
          <w:spacing w:val="-3"/>
          <w:kern w:val="1"/>
          <w:sz w:val="22"/>
          <w:szCs w:val="22"/>
          <w:lang w:eastAsia="hi-IN" w:bidi="hi-IN"/>
        </w:rPr>
        <w:t>ce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ca</w:t>
      </w:r>
      <w:r w:rsidRPr="00A87F5D">
        <w:rPr>
          <w:rFonts w:eastAsia="SimSun" w:cs="Lucida Sans"/>
          <w:color w:val="auto"/>
          <w:kern w:val="1"/>
          <w:sz w:val="22"/>
          <w:szCs w:val="22"/>
          <w:lang w:eastAsia="hi-IN" w:bidi="hi-IN"/>
        </w:rPr>
        <w:t>ndo</w:t>
      </w:r>
      <w:r w:rsidRPr="00A87F5D">
        <w:rPr>
          <w:rFonts w:eastAsia="SimSun" w:cs="Lucida Sans"/>
          <w:color w:val="auto"/>
          <w:spacing w:val="32"/>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kern w:val="1"/>
          <w:sz w:val="22"/>
          <w:szCs w:val="22"/>
          <w:lang w:eastAsia="hi-IN" w:bidi="hi-IN"/>
        </w:rPr>
        <w:t>i</w:t>
      </w:r>
      <w:r w:rsidRPr="00A87F5D">
        <w:rPr>
          <w:rFonts w:eastAsia="SimSun" w:cs="Lucida Sans"/>
          <w:color w:val="auto"/>
          <w:spacing w:val="33"/>
          <w:kern w:val="1"/>
          <w:sz w:val="22"/>
          <w:szCs w:val="22"/>
          <w:lang w:eastAsia="hi-IN" w:bidi="hi-IN"/>
        </w:rPr>
        <w:t xml:space="preserve"> </w:t>
      </w:r>
      <w:r w:rsidRPr="00A87F5D">
        <w:rPr>
          <w:rFonts w:eastAsia="SimSun" w:cs="Lucida Sans"/>
          <w:color w:val="auto"/>
          <w:kern w:val="1"/>
          <w:sz w:val="22"/>
          <w:szCs w:val="22"/>
          <w:lang w:eastAsia="hi-IN" w:bidi="hi-IN"/>
        </w:rPr>
        <w:t>pr</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e</w:t>
      </w:r>
      <w:r w:rsidRPr="00A87F5D">
        <w:rPr>
          <w:rFonts w:eastAsia="SimSun" w:cs="Lucida Sans"/>
          <w:color w:val="auto"/>
          <w:spacing w:val="33"/>
          <w:kern w:val="1"/>
          <w:sz w:val="22"/>
          <w:szCs w:val="22"/>
          <w:lang w:eastAsia="hi-IN" w:bidi="hi-IN"/>
        </w:rPr>
        <w:t xml:space="preserve"> </w:t>
      </w:r>
      <w:r w:rsidRPr="00A87F5D">
        <w:rPr>
          <w:rFonts w:eastAsia="SimSun" w:cs="Lucida Sans"/>
          <w:color w:val="auto"/>
          <w:kern w:val="1"/>
          <w:sz w:val="22"/>
          <w:szCs w:val="22"/>
          <w:lang w:eastAsia="hi-IN" w:bidi="hi-IN"/>
        </w:rPr>
        <w:t>qu</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l</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ia</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i</w:t>
      </w:r>
      <w:r w:rsidRPr="00A87F5D">
        <w:rPr>
          <w:rFonts w:eastAsia="SimSun" w:cs="Lucida Sans"/>
          <w:color w:val="auto"/>
          <w:spacing w:val="29"/>
          <w:kern w:val="1"/>
          <w:sz w:val="22"/>
          <w:szCs w:val="22"/>
          <w:lang w:eastAsia="hi-IN" w:bidi="hi-IN"/>
        </w:rPr>
        <w:t xml:space="preserve"> </w:t>
      </w:r>
      <w:r w:rsidRPr="00A87F5D">
        <w:rPr>
          <w:rFonts w:eastAsia="SimSun" w:cs="Lucida Sans"/>
          <w:color w:val="auto"/>
          <w:kern w:val="1"/>
          <w:sz w:val="22"/>
          <w:szCs w:val="22"/>
          <w:lang w:eastAsia="hi-IN" w:bidi="hi-IN"/>
        </w:rPr>
        <w:t>for</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a</w:t>
      </w:r>
      <w:r w:rsidRPr="00A87F5D">
        <w:rPr>
          <w:rFonts w:eastAsia="SimSun" w:cs="Lucida Sans"/>
          <w:color w:val="auto"/>
          <w:spacing w:val="29"/>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29"/>
          <w:kern w:val="1"/>
          <w:sz w:val="22"/>
          <w:szCs w:val="22"/>
          <w:lang w:eastAsia="hi-IN" w:bidi="hi-IN"/>
        </w:rPr>
        <w:t xml:space="preserve"> </w:t>
      </w:r>
      <w:r w:rsidRPr="00A87F5D">
        <w:rPr>
          <w:rFonts w:eastAsia="SimSun" w:cs="Lucida Sans"/>
          <w:color w:val="auto"/>
          <w:kern w:val="1"/>
          <w:sz w:val="22"/>
          <w:szCs w:val="22"/>
          <w:lang w:eastAsia="hi-IN" w:bidi="hi-IN"/>
        </w:rPr>
        <w:t>p</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ud</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w:t>
      </w:r>
      <w:r w:rsidRPr="00A87F5D">
        <w:rPr>
          <w:rFonts w:eastAsia="SimSun" w:cs="Lucida Sans"/>
          <w:color w:val="auto"/>
          <w:spacing w:val="32"/>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33"/>
          <w:kern w:val="1"/>
          <w:sz w:val="22"/>
          <w:szCs w:val="22"/>
          <w:lang w:eastAsia="hi-IN" w:bidi="hi-IN"/>
        </w:rPr>
        <w:t xml:space="preserve"> </w:t>
      </w:r>
      <w:r w:rsidRPr="00A87F5D">
        <w:rPr>
          <w:rFonts w:eastAsia="SimSun" w:cs="Lucida Sans"/>
          <w:color w:val="auto"/>
          <w:kern w:val="1"/>
          <w:sz w:val="22"/>
          <w:szCs w:val="22"/>
          <w:lang w:eastAsia="hi-IN" w:bidi="hi-IN"/>
        </w:rPr>
        <w:t xml:space="preserve">di </w:t>
      </w:r>
      <w:r w:rsidRPr="00A87F5D">
        <w:rPr>
          <w:rFonts w:eastAsia="SimSun" w:cs="Lucida Sans"/>
          <w:color w:val="auto"/>
          <w:spacing w:val="1"/>
          <w:kern w:val="1"/>
          <w:sz w:val="22"/>
          <w:szCs w:val="22"/>
          <w:lang w:eastAsia="hi-IN" w:bidi="hi-IN"/>
        </w:rPr>
        <w:t>ema</w:t>
      </w:r>
      <w:r w:rsidRPr="00A87F5D">
        <w:rPr>
          <w:rFonts w:eastAsia="SimSun" w:cs="Lucida Sans"/>
          <w:color w:val="auto"/>
          <w:kern w:val="1"/>
          <w:sz w:val="22"/>
          <w:szCs w:val="22"/>
          <w:lang w:eastAsia="hi-IN" w:bidi="hi-IN"/>
        </w:rPr>
        <w:t>r</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one</w:t>
      </w:r>
      <w:r w:rsidRPr="00A87F5D">
        <w:rPr>
          <w:rFonts w:eastAsia="SimSun" w:cs="Lucida Sans"/>
          <w:color w:val="auto"/>
          <w:spacing w:val="1"/>
          <w:kern w:val="1"/>
          <w:sz w:val="22"/>
          <w:szCs w:val="22"/>
          <w:lang w:eastAsia="hi-IN" w:bidi="hi-IN"/>
        </w:rPr>
        <w:t xml:space="preserve"> e</w:t>
      </w:r>
      <w:r w:rsidRPr="00A87F5D">
        <w:rPr>
          <w:rFonts w:eastAsia="SimSun" w:cs="Lucida Sans"/>
          <w:color w:val="auto"/>
          <w:kern w:val="1"/>
          <w:sz w:val="22"/>
          <w:szCs w:val="22"/>
          <w:lang w:eastAsia="hi-IN" w:bidi="hi-IN"/>
        </w:rPr>
        <w:t>d</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odi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b</w:t>
      </w:r>
      <w:r w:rsidRPr="00A87F5D">
        <w:rPr>
          <w:rFonts w:eastAsia="SimSun" w:cs="Lucida Sans"/>
          <w:color w:val="auto"/>
          <w:spacing w:val="-4"/>
          <w:kern w:val="1"/>
          <w:sz w:val="22"/>
          <w:szCs w:val="22"/>
          <w:lang w:eastAsia="hi-IN" w:bidi="hi-IN"/>
        </w:rPr>
        <w:t>u</w:t>
      </w:r>
      <w:r w:rsidRPr="00A87F5D">
        <w:rPr>
          <w:rFonts w:eastAsia="SimSun" w:cs="Lucida Sans"/>
          <w:color w:val="auto"/>
          <w:spacing w:val="1"/>
          <w:kern w:val="1"/>
          <w:sz w:val="22"/>
          <w:szCs w:val="22"/>
          <w:lang w:eastAsia="hi-IN" w:bidi="hi-IN"/>
        </w:rPr>
        <w:t>lli</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mo</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jc w:val="both"/>
        <w:rPr>
          <w:rFonts w:eastAsia="SimSun" w:cs="Lucida Sans"/>
          <w:color w:val="auto"/>
          <w:spacing w:val="-1"/>
          <w:kern w:val="1"/>
          <w:sz w:val="22"/>
          <w:szCs w:val="22"/>
          <w:lang w:eastAsia="hi-IN" w:bidi="hi-IN"/>
        </w:rPr>
      </w:pP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re pun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 xml:space="preserve">i </w:t>
      </w:r>
      <w:r w:rsidRPr="00A87F5D">
        <w:rPr>
          <w:rFonts w:eastAsia="SimSun" w:cs="Lucida Sans"/>
          <w:color w:val="auto"/>
          <w:spacing w:val="1"/>
          <w:kern w:val="1"/>
          <w:sz w:val="22"/>
          <w:szCs w:val="22"/>
          <w:lang w:eastAsia="hi-IN" w:bidi="hi-IN"/>
        </w:rPr>
        <w:t>al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 xml:space="preserve">e </w:t>
      </w:r>
      <w:r w:rsidRPr="00A87F5D">
        <w:rPr>
          <w:rFonts w:eastAsia="SimSun" w:cs="Lucida Sans"/>
          <w:color w:val="auto"/>
          <w:spacing w:val="1"/>
          <w:kern w:val="1"/>
          <w:sz w:val="22"/>
          <w:szCs w:val="22"/>
          <w:lang w:eastAsia="hi-IN" w:bidi="hi-IN"/>
        </w:rPr>
        <w:t>le</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 pr</w:t>
      </w:r>
      <w:r w:rsidRPr="00A87F5D">
        <w:rPr>
          <w:rFonts w:eastAsia="SimSun" w:cs="Lucida Sans"/>
          <w:color w:val="auto"/>
          <w:spacing w:val="1"/>
          <w:kern w:val="1"/>
          <w:sz w:val="22"/>
          <w:szCs w:val="22"/>
          <w:lang w:eastAsia="hi-IN" w:bidi="hi-IN"/>
        </w:rPr>
        <w:t>e</w:t>
      </w:r>
      <w:r w:rsidRPr="00A87F5D">
        <w:rPr>
          <w:rFonts w:eastAsia="SimSun" w:cs="Lucida Sans"/>
          <w:color w:val="auto"/>
          <w:spacing w:val="-3"/>
          <w:kern w:val="1"/>
          <w:sz w:val="22"/>
          <w:szCs w:val="22"/>
          <w:lang w:eastAsia="hi-IN" w:bidi="hi-IN"/>
        </w:rPr>
        <w:t>c</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i n</w:t>
      </w:r>
      <w:r w:rsidRPr="00A87F5D">
        <w:rPr>
          <w:rFonts w:eastAsia="SimSun" w:cs="Lucida Sans"/>
          <w:color w:val="auto"/>
          <w:spacing w:val="1"/>
          <w:kern w:val="1"/>
          <w:sz w:val="22"/>
          <w:szCs w:val="22"/>
          <w:lang w:eastAsia="hi-IN" w:bidi="hi-IN"/>
        </w:rPr>
        <w:t>ell</w:t>
      </w:r>
      <w:r w:rsidRPr="00A87F5D">
        <w:rPr>
          <w:rFonts w:eastAsia="SimSun" w:cs="Lucida Sans"/>
          <w:color w:val="auto"/>
          <w:kern w:val="1"/>
          <w:sz w:val="22"/>
          <w:szCs w:val="22"/>
          <w:lang w:eastAsia="hi-IN" w:bidi="hi-IN"/>
        </w:rPr>
        <w:t xml:space="preserve">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on</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ne di pro</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amma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 xml:space="preserve">, </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rb</w:t>
      </w:r>
      <w:r w:rsidRPr="00A87F5D">
        <w:rPr>
          <w:rFonts w:eastAsia="SimSun" w:cs="Lucida Sans"/>
          <w:color w:val="auto"/>
          <w:spacing w:val="1"/>
          <w:kern w:val="1"/>
          <w:sz w:val="22"/>
          <w:szCs w:val="22"/>
          <w:lang w:eastAsia="hi-IN" w:bidi="hi-IN"/>
        </w:rPr>
        <w:t>al</w:t>
      </w:r>
      <w:r w:rsidRPr="00A87F5D">
        <w:rPr>
          <w:rFonts w:eastAsia="SimSun" w:cs="Lucida Sans"/>
          <w:color w:val="auto"/>
          <w:kern w:val="1"/>
          <w:sz w:val="22"/>
          <w:szCs w:val="22"/>
          <w:lang w:eastAsia="hi-IN" w:bidi="hi-IN"/>
        </w:rPr>
        <w:t xml:space="preserve">i e </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 xml:space="preserve">i </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em</w:t>
      </w:r>
      <w:r w:rsidRPr="00A87F5D">
        <w:rPr>
          <w:rFonts w:eastAsia="SimSun" w:cs="Lucida Sans"/>
          <w:color w:val="auto"/>
          <w:kern w:val="1"/>
          <w:sz w:val="22"/>
          <w:szCs w:val="22"/>
          <w:lang w:eastAsia="hi-IN" w:bidi="hi-IN"/>
        </w:rPr>
        <w:t>p</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me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pr</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w:t>
      </w:r>
      <w:r w:rsidRPr="00A87F5D">
        <w:rPr>
          <w:rFonts w:eastAsia="SimSun" w:cs="Lucida Sans"/>
          <w:color w:val="auto"/>
          <w:spacing w:val="-4"/>
          <w:kern w:val="1"/>
          <w:sz w:val="22"/>
          <w:szCs w:val="22"/>
          <w:lang w:eastAsia="hi-IN" w:bidi="hi-IN"/>
        </w:rPr>
        <w:t>o</w:t>
      </w:r>
      <w:r w:rsidRPr="00A87F5D">
        <w:rPr>
          <w:rFonts w:eastAsia="SimSun" w:cs="Lucida Sans"/>
          <w:color w:val="auto"/>
          <w:spacing w:val="1"/>
          <w:kern w:val="1"/>
          <w:sz w:val="22"/>
          <w:szCs w:val="22"/>
          <w:lang w:eastAsia="hi-IN" w:bidi="hi-IN"/>
        </w:rPr>
        <w:t>la</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jc w:val="both"/>
        <w:rPr>
          <w:rFonts w:eastAsia="SimSun" w:cs="Lucida Sans"/>
          <w:color w:val="auto"/>
          <w:spacing w:val="1"/>
          <w:kern w:val="1"/>
          <w:sz w:val="22"/>
          <w:szCs w:val="22"/>
          <w:lang w:eastAsia="hi-IN" w:bidi="hi-IN"/>
        </w:rPr>
      </w:pPr>
      <w:r w:rsidRPr="00A87F5D">
        <w:rPr>
          <w:rFonts w:eastAsia="SimSun" w:cs="Lucida Sans"/>
          <w:color w:val="auto"/>
          <w:spacing w:val="-1"/>
          <w:kern w:val="1"/>
          <w:sz w:val="22"/>
          <w:szCs w:val="22"/>
          <w:lang w:eastAsia="hi-IN" w:bidi="hi-IN"/>
        </w:rPr>
        <w:t>N</w:t>
      </w:r>
      <w:r w:rsidRPr="00A87F5D">
        <w:rPr>
          <w:rFonts w:eastAsia="SimSun" w:cs="Lucida Sans"/>
          <w:color w:val="auto"/>
          <w:kern w:val="1"/>
          <w:sz w:val="22"/>
          <w:szCs w:val="22"/>
          <w:lang w:eastAsia="hi-IN" w:bidi="hi-IN"/>
        </w:rPr>
        <w:t>on u</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i</w:t>
      </w:r>
      <w:r w:rsidRPr="00A87F5D">
        <w:rPr>
          <w:rFonts w:eastAsia="SimSun" w:cs="Lucida Sans"/>
          <w:color w:val="auto"/>
          <w:kern w:val="1"/>
          <w:sz w:val="22"/>
          <w:szCs w:val="22"/>
          <w:lang w:eastAsia="hi-IN" w:bidi="hi-IN"/>
        </w:rPr>
        <w:t xml:space="preserve">n </w:t>
      </w:r>
      <w:r w:rsidRPr="00A87F5D">
        <w:rPr>
          <w:rFonts w:eastAsia="SimSun" w:cs="Lucida Sans"/>
          <w:color w:val="auto"/>
          <w:spacing w:val="1"/>
          <w:kern w:val="1"/>
          <w:sz w:val="22"/>
          <w:szCs w:val="22"/>
          <w:lang w:eastAsia="hi-IN" w:bidi="hi-IN"/>
        </w:rPr>
        <w:t>cla</w:t>
      </w:r>
      <w:r w:rsidRPr="00A87F5D">
        <w:rPr>
          <w:rFonts w:eastAsia="SimSun" w:cs="Lucida Sans"/>
          <w:color w:val="auto"/>
          <w:spacing w:val="-1"/>
          <w:kern w:val="1"/>
          <w:sz w:val="22"/>
          <w:szCs w:val="22"/>
          <w:lang w:eastAsia="hi-IN" w:bidi="hi-IN"/>
        </w:rPr>
        <w:t>ss</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3"/>
          <w:kern w:val="1"/>
          <w:sz w:val="22"/>
          <w:szCs w:val="22"/>
          <w:lang w:eastAsia="hi-IN" w:bidi="hi-IN"/>
        </w:rPr>
        <w:t>i</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3"/>
          <w:kern w:val="1"/>
          <w:sz w:val="22"/>
          <w:szCs w:val="22"/>
          <w:lang w:eastAsia="hi-IN" w:bidi="hi-IN"/>
        </w:rPr>
        <w:t>c</w:t>
      </w:r>
      <w:r w:rsidRPr="00A87F5D">
        <w:rPr>
          <w:rFonts w:eastAsia="SimSun" w:cs="Lucida Sans"/>
          <w:color w:val="auto"/>
          <w:spacing w:val="1"/>
          <w:kern w:val="1"/>
          <w:sz w:val="22"/>
          <w:szCs w:val="22"/>
          <w:lang w:eastAsia="hi-IN" w:bidi="hi-IN"/>
        </w:rPr>
        <w:t>ell</w:t>
      </w:r>
      <w:r w:rsidRPr="00A87F5D">
        <w:rPr>
          <w:rFonts w:eastAsia="SimSun" w:cs="Lucida Sans"/>
          <w:color w:val="auto"/>
          <w:spacing w:val="-4"/>
          <w:kern w:val="1"/>
          <w:sz w:val="22"/>
          <w:szCs w:val="22"/>
          <w:lang w:eastAsia="hi-IN" w:bidi="hi-IN"/>
        </w:rPr>
        <w:t>u</w:t>
      </w:r>
      <w:r w:rsidRPr="00A87F5D">
        <w:rPr>
          <w:rFonts w:eastAsia="SimSun" w:cs="Lucida Sans"/>
          <w:color w:val="auto"/>
          <w:spacing w:val="1"/>
          <w:kern w:val="1"/>
          <w:sz w:val="22"/>
          <w:szCs w:val="22"/>
          <w:lang w:eastAsia="hi-IN" w:bidi="hi-IN"/>
        </w:rPr>
        <w:t>la</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before="3" w:line="260" w:lineRule="exact"/>
        <w:jc w:val="both"/>
        <w:rPr>
          <w:rFonts w:eastAsia="SimSun"/>
          <w:color w:val="auto"/>
          <w:spacing w:val="-1"/>
          <w:kern w:val="1"/>
          <w:sz w:val="22"/>
          <w:szCs w:val="22"/>
          <w:lang w:eastAsia="hi-IN" w:bidi="hi-IN"/>
        </w:rPr>
      </w:pP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re</w:t>
      </w:r>
      <w:r w:rsidRPr="00A87F5D">
        <w:rPr>
          <w:rFonts w:eastAsia="SimSun" w:cs="Lucida Sans"/>
          <w:color w:val="auto"/>
          <w:spacing w:val="33"/>
          <w:kern w:val="1"/>
          <w:sz w:val="22"/>
          <w:szCs w:val="22"/>
          <w:lang w:eastAsia="hi-IN" w:bidi="hi-IN"/>
        </w:rPr>
        <w:t xml:space="preserve"> </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tte</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i</w:t>
      </w:r>
      <w:r w:rsidRPr="00A87F5D">
        <w:rPr>
          <w:rFonts w:eastAsia="SimSun" w:cs="Lucida Sans"/>
          <w:color w:val="auto"/>
          <w:spacing w:val="29"/>
          <w:kern w:val="1"/>
          <w:sz w:val="22"/>
          <w:szCs w:val="22"/>
          <w:lang w:eastAsia="hi-IN" w:bidi="hi-IN"/>
        </w:rPr>
        <w:t xml:space="preserve"> </w:t>
      </w:r>
      <w:r w:rsidRPr="00A87F5D">
        <w:rPr>
          <w:rFonts w:eastAsia="SimSun" w:cs="Lucida Sans"/>
          <w:color w:val="auto"/>
          <w:spacing w:val="1"/>
          <w:kern w:val="1"/>
          <w:sz w:val="22"/>
          <w:szCs w:val="22"/>
          <w:lang w:eastAsia="hi-IN" w:bidi="hi-IN"/>
        </w:rPr>
        <w:t>al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33"/>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or</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lia</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kern w:val="1"/>
          <w:sz w:val="22"/>
          <w:szCs w:val="22"/>
          <w:lang w:eastAsia="hi-IN" w:bidi="hi-IN"/>
        </w:rPr>
        <w:t>a</w:t>
      </w:r>
      <w:r w:rsidRPr="00A87F5D">
        <w:rPr>
          <w:rFonts w:eastAsia="SimSun" w:cs="Lucida Sans"/>
          <w:color w:val="auto"/>
          <w:spacing w:val="33"/>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33"/>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spacing w:val="-4"/>
          <w:kern w:val="1"/>
          <w:sz w:val="22"/>
          <w:szCs w:val="22"/>
          <w:lang w:eastAsia="hi-IN" w:bidi="hi-IN"/>
        </w:rPr>
        <w:t>u</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i</w:t>
      </w:r>
      <w:r w:rsidRPr="00A87F5D">
        <w:rPr>
          <w:rFonts w:eastAsia="SimSun" w:cs="Lucida Sans"/>
          <w:color w:val="auto"/>
          <w:spacing w:val="29"/>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28"/>
          <w:kern w:val="1"/>
          <w:sz w:val="22"/>
          <w:szCs w:val="22"/>
          <w:lang w:eastAsia="hi-IN" w:bidi="hi-IN"/>
        </w:rPr>
        <w:t xml:space="preserve"> </w:t>
      </w:r>
      <w:r w:rsidRPr="00A87F5D">
        <w:rPr>
          <w:rFonts w:eastAsia="SimSun" w:cs="Lucida Sans"/>
          <w:color w:val="auto"/>
          <w:spacing w:val="1"/>
          <w:kern w:val="1"/>
          <w:sz w:val="22"/>
          <w:szCs w:val="22"/>
          <w:lang w:eastAsia="hi-IN" w:bidi="hi-IN"/>
        </w:rPr>
        <w:t>cla</w:t>
      </w:r>
      <w:r w:rsidRPr="00A87F5D">
        <w:rPr>
          <w:rFonts w:eastAsia="SimSun" w:cs="Lucida Sans"/>
          <w:color w:val="auto"/>
          <w:spacing w:val="-1"/>
          <w:kern w:val="1"/>
          <w:sz w:val="22"/>
          <w:szCs w:val="22"/>
          <w:lang w:eastAsia="hi-IN" w:bidi="hi-IN"/>
        </w:rPr>
        <w:t>ss</w:t>
      </w:r>
      <w:r w:rsidRPr="00A87F5D">
        <w:rPr>
          <w:rFonts w:eastAsia="SimSun" w:cs="Lucida Sans"/>
          <w:color w:val="auto"/>
          <w:kern w:val="1"/>
          <w:sz w:val="22"/>
          <w:szCs w:val="22"/>
          <w:lang w:eastAsia="hi-IN" w:bidi="hi-IN"/>
        </w:rPr>
        <w:t xml:space="preserve">e, </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ell</w:t>
      </w:r>
      <w:r w:rsidRPr="00A87F5D">
        <w:rPr>
          <w:rFonts w:eastAsia="SimSun" w:cs="Lucida Sans"/>
          <w:color w:val="auto"/>
          <w:spacing w:val="-4"/>
          <w:kern w:val="1"/>
          <w:sz w:val="22"/>
          <w:szCs w:val="22"/>
          <w:lang w:eastAsia="hi-IN" w:bidi="hi-IN"/>
        </w:rPr>
        <w:t>’</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te</w:t>
      </w:r>
      <w:r w:rsidRPr="00A87F5D">
        <w:rPr>
          <w:rFonts w:eastAsia="SimSun" w:cs="Lucida Sans"/>
          <w:color w:val="auto"/>
          <w:kern w:val="1"/>
          <w:sz w:val="22"/>
          <w:szCs w:val="22"/>
          <w:lang w:eastAsia="hi-IN" w:bidi="hi-IN"/>
        </w:rPr>
        <w:t>r</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all</w:t>
      </w:r>
      <w:r w:rsidRPr="00A87F5D">
        <w:rPr>
          <w:rFonts w:eastAsia="SimSun" w:cs="Lucida Sans"/>
          <w:color w:val="auto"/>
          <w:kern w:val="1"/>
          <w:sz w:val="22"/>
          <w:szCs w:val="22"/>
          <w:lang w:eastAsia="hi-IN" w:bidi="hi-IN"/>
        </w:rPr>
        <w:t>o, all'uscita</w:t>
      </w:r>
      <w:r w:rsidRPr="00A87F5D">
        <w:rPr>
          <w:rFonts w:eastAsia="SimSun" w:cs="Lucida Sans"/>
          <w:color w:val="auto"/>
          <w:spacing w:val="28"/>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32"/>
          <w:kern w:val="1"/>
          <w:sz w:val="22"/>
          <w:szCs w:val="22"/>
          <w:lang w:eastAsia="hi-IN" w:bidi="hi-IN"/>
        </w:rPr>
        <w:t xml:space="preserve"> </w:t>
      </w:r>
      <w:r w:rsidRPr="00A87F5D">
        <w:rPr>
          <w:rFonts w:eastAsia="SimSun" w:cs="Lucida Sans"/>
          <w:color w:val="auto"/>
          <w:kern w:val="1"/>
          <w:sz w:val="22"/>
          <w:szCs w:val="22"/>
          <w:lang w:eastAsia="hi-IN" w:bidi="hi-IN"/>
        </w:rPr>
        <w:t>a</w:t>
      </w:r>
      <w:r w:rsidRPr="00A87F5D">
        <w:rPr>
          <w:rFonts w:eastAsia="SimSun" w:cs="Lucida Sans"/>
          <w:color w:val="auto"/>
          <w:spacing w:val="29"/>
          <w:kern w:val="1"/>
          <w:sz w:val="22"/>
          <w:szCs w:val="22"/>
          <w:lang w:eastAsia="hi-IN" w:bidi="hi-IN"/>
        </w:rPr>
        <w:t xml:space="preserve"> </w:t>
      </w:r>
      <w:r w:rsidRPr="00A87F5D">
        <w:rPr>
          <w:rFonts w:eastAsia="SimSun" w:cs="Lucida Sans"/>
          <w:color w:val="auto"/>
          <w:kern w:val="1"/>
          <w:sz w:val="22"/>
          <w:szCs w:val="22"/>
          <w:lang w:eastAsia="hi-IN" w:bidi="hi-IN"/>
        </w:rPr>
        <w:t>non</w:t>
      </w:r>
      <w:r w:rsidRPr="00A87F5D">
        <w:rPr>
          <w:rFonts w:eastAsia="SimSun" w:cs="Lucida Sans"/>
          <w:color w:val="auto"/>
          <w:spacing w:val="28"/>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bb</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ndon</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re</w:t>
      </w:r>
      <w:r w:rsidRPr="00A87F5D">
        <w:rPr>
          <w:rFonts w:eastAsia="SimSun" w:cs="Lucida Sans"/>
          <w:color w:val="auto"/>
          <w:spacing w:val="29"/>
          <w:kern w:val="1"/>
          <w:sz w:val="22"/>
          <w:szCs w:val="22"/>
          <w:lang w:eastAsia="hi-IN" w:bidi="hi-IN"/>
        </w:rPr>
        <w:t xml:space="preserve"> </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 xml:space="preserve">a </w:t>
      </w:r>
      <w:r w:rsidRPr="00A87F5D">
        <w:rPr>
          <w:rFonts w:eastAsia="SimSun" w:cs="Lucida Sans"/>
          <w:color w:val="auto"/>
          <w:spacing w:val="1"/>
          <w:kern w:val="1"/>
          <w:sz w:val="22"/>
          <w:szCs w:val="22"/>
          <w:lang w:eastAsia="hi-IN" w:bidi="hi-IN"/>
        </w:rPr>
        <w:t>cla</w:t>
      </w:r>
      <w:r w:rsidRPr="00A87F5D">
        <w:rPr>
          <w:rFonts w:eastAsia="SimSun" w:cs="Lucida Sans"/>
          <w:color w:val="auto"/>
          <w:spacing w:val="-1"/>
          <w:kern w:val="1"/>
          <w:sz w:val="22"/>
          <w:szCs w:val="22"/>
          <w:lang w:eastAsia="hi-IN" w:bidi="hi-IN"/>
        </w:rPr>
        <w:t>ss</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a</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rne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at</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vv</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 xml:space="preserve">o </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la</w:t>
      </w:r>
      <w:r w:rsidRPr="00A87F5D">
        <w:rPr>
          <w:rFonts w:eastAsia="SimSun" w:cs="Lucida Sans"/>
          <w:color w:val="auto"/>
          <w:spacing w:val="-1"/>
          <w:kern w:val="1"/>
          <w:sz w:val="22"/>
          <w:szCs w:val="22"/>
          <w:lang w:eastAsia="hi-IN" w:bidi="hi-IN"/>
        </w:rPr>
        <w:t>s</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ic</w:t>
      </w:r>
      <w:r w:rsidRPr="00A87F5D">
        <w:rPr>
          <w:rFonts w:eastAsia="SimSun" w:cs="Lucida Sans"/>
          <w:color w:val="auto"/>
          <w:kern w:val="1"/>
          <w:sz w:val="22"/>
          <w:szCs w:val="22"/>
          <w:lang w:eastAsia="hi-IN" w:bidi="hi-IN"/>
        </w:rPr>
        <w:t>o o 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 xml:space="preserve">un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uo Co</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la</w:t>
      </w:r>
      <w:r w:rsidRPr="00A87F5D">
        <w:rPr>
          <w:rFonts w:eastAsia="SimSun" w:cs="Lucida Sans"/>
          <w:color w:val="auto"/>
          <w:kern w:val="1"/>
          <w:sz w:val="22"/>
          <w:szCs w:val="22"/>
          <w:lang w:eastAsia="hi-IN" w:bidi="hi-IN"/>
        </w:rPr>
        <w:t>bor</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or</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rPr>
          <w:rFonts w:eastAsia="SimSun"/>
          <w:color w:val="auto"/>
          <w:spacing w:val="1"/>
          <w:kern w:val="1"/>
          <w:sz w:val="22"/>
          <w:szCs w:val="22"/>
          <w:lang w:eastAsia="hi-IN" w:bidi="hi-IN"/>
        </w:rPr>
      </w:pPr>
      <w:r w:rsidRPr="00A87F5D">
        <w:rPr>
          <w:rFonts w:eastAsia="SimSun"/>
          <w:color w:val="auto"/>
          <w:spacing w:val="-1"/>
          <w:kern w:val="1"/>
          <w:sz w:val="22"/>
          <w:szCs w:val="22"/>
          <w:lang w:eastAsia="hi-IN" w:bidi="hi-IN"/>
        </w:rPr>
        <w:t>P</w:t>
      </w:r>
      <w:r w:rsidRPr="00A87F5D">
        <w:rPr>
          <w:rFonts w:eastAsia="SimSun"/>
          <w:color w:val="auto"/>
          <w:kern w:val="1"/>
          <w:sz w:val="22"/>
          <w:szCs w:val="22"/>
          <w:lang w:eastAsia="hi-IN" w:bidi="hi-IN"/>
        </w:rPr>
        <w:t>ro</w:t>
      </w:r>
      <w:r w:rsidRPr="00A87F5D">
        <w:rPr>
          <w:rFonts w:eastAsia="SimSun"/>
          <w:color w:val="auto"/>
          <w:spacing w:val="-4"/>
          <w:kern w:val="1"/>
          <w:sz w:val="22"/>
          <w:szCs w:val="22"/>
          <w:lang w:eastAsia="hi-IN" w:bidi="hi-IN"/>
        </w:rPr>
        <w:t>g</w:t>
      </w:r>
      <w:r w:rsidRPr="00A87F5D">
        <w:rPr>
          <w:rFonts w:eastAsia="SimSun"/>
          <w:color w:val="auto"/>
          <w:kern w:val="1"/>
          <w:sz w:val="22"/>
          <w:szCs w:val="22"/>
          <w:lang w:eastAsia="hi-IN" w:bidi="hi-IN"/>
        </w:rPr>
        <w:t>r</w:t>
      </w:r>
      <w:r w:rsidRPr="00A87F5D">
        <w:rPr>
          <w:rFonts w:eastAsia="SimSun"/>
          <w:color w:val="auto"/>
          <w:spacing w:val="1"/>
          <w:kern w:val="1"/>
          <w:sz w:val="22"/>
          <w:szCs w:val="22"/>
          <w:lang w:eastAsia="hi-IN" w:bidi="hi-IN"/>
        </w:rPr>
        <w:t>amma</w:t>
      </w:r>
      <w:r w:rsidRPr="00A87F5D">
        <w:rPr>
          <w:rFonts w:eastAsia="SimSun"/>
          <w:color w:val="auto"/>
          <w:kern w:val="1"/>
          <w:sz w:val="22"/>
          <w:szCs w:val="22"/>
          <w:lang w:eastAsia="hi-IN" w:bidi="hi-IN"/>
        </w:rPr>
        <w:t>re</w:t>
      </w:r>
      <w:r w:rsidRPr="00A87F5D">
        <w:rPr>
          <w:rFonts w:eastAsia="SimSun"/>
          <w:color w:val="auto"/>
          <w:spacing w:val="1"/>
          <w:kern w:val="1"/>
          <w:sz w:val="22"/>
          <w:szCs w:val="22"/>
          <w:lang w:eastAsia="hi-IN" w:bidi="hi-IN"/>
        </w:rPr>
        <w:t xml:space="preserve"> l</w:t>
      </w:r>
      <w:r w:rsidRPr="00A87F5D">
        <w:rPr>
          <w:rFonts w:eastAsia="SimSun"/>
          <w:color w:val="auto"/>
          <w:kern w:val="1"/>
          <w:sz w:val="22"/>
          <w:szCs w:val="22"/>
          <w:lang w:eastAsia="hi-IN" w:bidi="hi-IN"/>
        </w:rPr>
        <w:t>’</w:t>
      </w:r>
      <w:r w:rsidRPr="00A87F5D">
        <w:rPr>
          <w:rFonts w:eastAsia="SimSun"/>
          <w:color w:val="auto"/>
          <w:spacing w:val="-3"/>
          <w:kern w:val="1"/>
          <w:sz w:val="22"/>
          <w:szCs w:val="22"/>
          <w:lang w:eastAsia="hi-IN" w:bidi="hi-IN"/>
        </w:rPr>
        <w:t>a</w:t>
      </w:r>
      <w:r w:rsidRPr="00A87F5D">
        <w:rPr>
          <w:rFonts w:eastAsia="SimSun"/>
          <w:color w:val="auto"/>
          <w:spacing w:val="1"/>
          <w:kern w:val="1"/>
          <w:sz w:val="22"/>
          <w:szCs w:val="22"/>
          <w:lang w:eastAsia="hi-IN" w:bidi="hi-IN"/>
        </w:rPr>
        <w:t>tti</w:t>
      </w:r>
      <w:r w:rsidRPr="00A87F5D">
        <w:rPr>
          <w:rFonts w:eastAsia="SimSun"/>
          <w:color w:val="auto"/>
          <w:spacing w:val="-4"/>
          <w:kern w:val="1"/>
          <w:sz w:val="22"/>
          <w:szCs w:val="22"/>
          <w:lang w:eastAsia="hi-IN" w:bidi="hi-IN"/>
        </w:rPr>
        <w:t>v</w:t>
      </w:r>
      <w:r w:rsidRPr="00A87F5D">
        <w:rPr>
          <w:rFonts w:eastAsia="SimSun"/>
          <w:color w:val="auto"/>
          <w:spacing w:val="1"/>
          <w:kern w:val="1"/>
          <w:sz w:val="22"/>
          <w:szCs w:val="22"/>
          <w:lang w:eastAsia="hi-IN" w:bidi="hi-IN"/>
        </w:rPr>
        <w:t>it</w:t>
      </w:r>
      <w:r w:rsidRPr="00A87F5D">
        <w:rPr>
          <w:rFonts w:eastAsia="SimSun"/>
          <w:color w:val="auto"/>
          <w:kern w:val="1"/>
          <w:sz w:val="22"/>
          <w:szCs w:val="22"/>
          <w:lang w:eastAsia="hi-IN" w:bidi="hi-IN"/>
        </w:rPr>
        <w:t>à</w:t>
      </w:r>
      <w:r w:rsidRPr="00A87F5D">
        <w:rPr>
          <w:rFonts w:eastAsia="SimSun"/>
          <w:color w:val="auto"/>
          <w:spacing w:val="1"/>
          <w:kern w:val="1"/>
          <w:sz w:val="22"/>
          <w:szCs w:val="22"/>
          <w:lang w:eastAsia="hi-IN" w:bidi="hi-IN"/>
        </w:rPr>
        <w:t xml:space="preserve"> </w:t>
      </w:r>
      <w:r w:rsidRPr="00A87F5D">
        <w:rPr>
          <w:rFonts w:eastAsia="SimSun"/>
          <w:color w:val="auto"/>
          <w:spacing w:val="-4"/>
          <w:kern w:val="1"/>
          <w:sz w:val="22"/>
          <w:szCs w:val="22"/>
          <w:lang w:eastAsia="hi-IN" w:bidi="hi-IN"/>
        </w:rPr>
        <w:t>d</w:t>
      </w:r>
      <w:r w:rsidRPr="00A87F5D">
        <w:rPr>
          <w:rFonts w:eastAsia="SimSun"/>
          <w:color w:val="auto"/>
          <w:spacing w:val="1"/>
          <w:kern w:val="1"/>
          <w:sz w:val="22"/>
          <w:szCs w:val="22"/>
          <w:lang w:eastAsia="hi-IN" w:bidi="hi-IN"/>
        </w:rPr>
        <w:t>i</w:t>
      </w:r>
      <w:r w:rsidRPr="00A87F5D">
        <w:rPr>
          <w:rFonts w:eastAsia="SimSun"/>
          <w:color w:val="auto"/>
          <w:kern w:val="1"/>
          <w:sz w:val="22"/>
          <w:szCs w:val="22"/>
          <w:lang w:eastAsia="hi-IN" w:bidi="hi-IN"/>
        </w:rPr>
        <w:t>d</w:t>
      </w:r>
      <w:r w:rsidRPr="00A87F5D">
        <w:rPr>
          <w:rFonts w:eastAsia="SimSun"/>
          <w:color w:val="auto"/>
          <w:spacing w:val="1"/>
          <w:kern w:val="1"/>
          <w:sz w:val="22"/>
          <w:szCs w:val="22"/>
          <w:lang w:eastAsia="hi-IN" w:bidi="hi-IN"/>
        </w:rPr>
        <w:t>a</w:t>
      </w:r>
      <w:r w:rsidRPr="00A87F5D">
        <w:rPr>
          <w:rFonts w:eastAsia="SimSun"/>
          <w:color w:val="auto"/>
          <w:spacing w:val="-3"/>
          <w:kern w:val="1"/>
          <w:sz w:val="22"/>
          <w:szCs w:val="22"/>
          <w:lang w:eastAsia="hi-IN" w:bidi="hi-IN"/>
        </w:rPr>
        <w:t>t</w:t>
      </w:r>
      <w:r w:rsidRPr="00A87F5D">
        <w:rPr>
          <w:rFonts w:eastAsia="SimSun"/>
          <w:color w:val="auto"/>
          <w:spacing w:val="1"/>
          <w:kern w:val="1"/>
          <w:sz w:val="22"/>
          <w:szCs w:val="22"/>
          <w:lang w:eastAsia="hi-IN" w:bidi="hi-IN"/>
        </w:rPr>
        <w:t>ti</w:t>
      </w:r>
      <w:r w:rsidRPr="00A87F5D">
        <w:rPr>
          <w:rFonts w:eastAsia="SimSun"/>
          <w:color w:val="auto"/>
          <w:spacing w:val="-3"/>
          <w:kern w:val="1"/>
          <w:sz w:val="22"/>
          <w:szCs w:val="22"/>
          <w:lang w:eastAsia="hi-IN" w:bidi="hi-IN"/>
        </w:rPr>
        <w:t>c</w:t>
      </w:r>
      <w:r w:rsidRPr="00A87F5D">
        <w:rPr>
          <w:rFonts w:eastAsia="SimSun"/>
          <w:color w:val="auto"/>
          <w:kern w:val="1"/>
          <w:sz w:val="22"/>
          <w:szCs w:val="22"/>
          <w:lang w:eastAsia="hi-IN" w:bidi="hi-IN"/>
        </w:rPr>
        <w:t>a</w:t>
      </w:r>
      <w:r w:rsidRPr="00A87F5D">
        <w:rPr>
          <w:rFonts w:eastAsia="SimSun"/>
          <w:color w:val="auto"/>
          <w:spacing w:val="1"/>
          <w:kern w:val="1"/>
          <w:sz w:val="22"/>
          <w:szCs w:val="22"/>
          <w:lang w:eastAsia="hi-IN" w:bidi="hi-IN"/>
        </w:rPr>
        <w:t xml:space="preserve"> te</w:t>
      </w:r>
      <w:r w:rsidRPr="00A87F5D">
        <w:rPr>
          <w:rFonts w:eastAsia="SimSun"/>
          <w:color w:val="auto"/>
          <w:spacing w:val="-4"/>
          <w:kern w:val="1"/>
          <w:sz w:val="22"/>
          <w:szCs w:val="22"/>
          <w:lang w:eastAsia="hi-IN" w:bidi="hi-IN"/>
        </w:rPr>
        <w:t>n</w:t>
      </w:r>
      <w:r w:rsidRPr="00A87F5D">
        <w:rPr>
          <w:rFonts w:eastAsia="SimSun"/>
          <w:color w:val="auto"/>
          <w:spacing w:val="1"/>
          <w:kern w:val="1"/>
          <w:sz w:val="22"/>
          <w:szCs w:val="22"/>
          <w:lang w:eastAsia="hi-IN" w:bidi="hi-IN"/>
        </w:rPr>
        <w:t>e</w:t>
      </w:r>
      <w:r w:rsidRPr="00A87F5D">
        <w:rPr>
          <w:rFonts w:eastAsia="SimSun"/>
          <w:color w:val="auto"/>
          <w:kern w:val="1"/>
          <w:sz w:val="22"/>
          <w:szCs w:val="22"/>
          <w:lang w:eastAsia="hi-IN" w:bidi="hi-IN"/>
        </w:rPr>
        <w:t xml:space="preserve">ndo </w:t>
      </w:r>
      <w:r w:rsidRPr="00A87F5D">
        <w:rPr>
          <w:rFonts w:eastAsia="SimSun"/>
          <w:color w:val="auto"/>
          <w:spacing w:val="-3"/>
          <w:kern w:val="1"/>
          <w:sz w:val="22"/>
          <w:szCs w:val="22"/>
          <w:lang w:eastAsia="hi-IN" w:bidi="hi-IN"/>
        </w:rPr>
        <w:t>c</w:t>
      </w:r>
      <w:r w:rsidRPr="00A87F5D">
        <w:rPr>
          <w:rFonts w:eastAsia="SimSun"/>
          <w:color w:val="auto"/>
          <w:kern w:val="1"/>
          <w:sz w:val="22"/>
          <w:szCs w:val="22"/>
          <w:lang w:eastAsia="hi-IN" w:bidi="hi-IN"/>
        </w:rPr>
        <w:t>on</w:t>
      </w:r>
      <w:r w:rsidRPr="00A87F5D">
        <w:rPr>
          <w:rFonts w:eastAsia="SimSun"/>
          <w:color w:val="auto"/>
          <w:spacing w:val="1"/>
          <w:kern w:val="1"/>
          <w:sz w:val="22"/>
          <w:szCs w:val="22"/>
          <w:lang w:eastAsia="hi-IN" w:bidi="hi-IN"/>
        </w:rPr>
        <w:t>t</w:t>
      </w:r>
      <w:r w:rsidRPr="00A87F5D">
        <w:rPr>
          <w:rFonts w:eastAsia="SimSun"/>
          <w:color w:val="auto"/>
          <w:kern w:val="1"/>
          <w:sz w:val="22"/>
          <w:szCs w:val="22"/>
          <w:lang w:eastAsia="hi-IN" w:bidi="hi-IN"/>
        </w:rPr>
        <w:t>o d</w:t>
      </w:r>
      <w:r w:rsidRPr="00A87F5D">
        <w:rPr>
          <w:rFonts w:eastAsia="SimSun"/>
          <w:color w:val="auto"/>
          <w:spacing w:val="1"/>
          <w:kern w:val="1"/>
          <w:sz w:val="22"/>
          <w:szCs w:val="22"/>
          <w:lang w:eastAsia="hi-IN" w:bidi="hi-IN"/>
        </w:rPr>
        <w:t>e</w:t>
      </w:r>
      <w:r w:rsidRPr="00A87F5D">
        <w:rPr>
          <w:rFonts w:eastAsia="SimSun"/>
          <w:color w:val="auto"/>
          <w:kern w:val="1"/>
          <w:sz w:val="22"/>
          <w:szCs w:val="22"/>
          <w:lang w:eastAsia="hi-IN" w:bidi="hi-IN"/>
        </w:rPr>
        <w:t>i</w:t>
      </w:r>
      <w:r w:rsidRPr="00A87F5D">
        <w:rPr>
          <w:rFonts w:eastAsia="SimSun"/>
          <w:color w:val="auto"/>
          <w:spacing w:val="1"/>
          <w:kern w:val="1"/>
          <w:sz w:val="22"/>
          <w:szCs w:val="22"/>
          <w:lang w:eastAsia="hi-IN" w:bidi="hi-IN"/>
        </w:rPr>
        <w:t xml:space="preserve"> </w:t>
      </w:r>
      <w:r w:rsidRPr="00A87F5D">
        <w:rPr>
          <w:rFonts w:eastAsia="SimSun"/>
          <w:color w:val="auto"/>
          <w:spacing w:val="-3"/>
          <w:kern w:val="1"/>
          <w:sz w:val="22"/>
          <w:szCs w:val="22"/>
          <w:lang w:eastAsia="hi-IN" w:bidi="hi-IN"/>
        </w:rPr>
        <w:t>c</w:t>
      </w:r>
      <w:r w:rsidRPr="00A87F5D">
        <w:rPr>
          <w:rFonts w:eastAsia="SimSun"/>
          <w:color w:val="auto"/>
          <w:spacing w:val="1"/>
          <w:kern w:val="1"/>
          <w:sz w:val="22"/>
          <w:szCs w:val="22"/>
          <w:lang w:eastAsia="hi-IN" w:bidi="hi-IN"/>
        </w:rPr>
        <w:t>a</w:t>
      </w:r>
      <w:r w:rsidRPr="00A87F5D">
        <w:rPr>
          <w:rFonts w:eastAsia="SimSun"/>
          <w:color w:val="auto"/>
          <w:kern w:val="1"/>
          <w:sz w:val="22"/>
          <w:szCs w:val="22"/>
          <w:lang w:eastAsia="hi-IN" w:bidi="hi-IN"/>
        </w:rPr>
        <w:t>r</w:t>
      </w:r>
      <w:r w:rsidRPr="00A87F5D">
        <w:rPr>
          <w:rFonts w:eastAsia="SimSun"/>
          <w:color w:val="auto"/>
          <w:spacing w:val="1"/>
          <w:kern w:val="1"/>
          <w:sz w:val="22"/>
          <w:szCs w:val="22"/>
          <w:lang w:eastAsia="hi-IN" w:bidi="hi-IN"/>
        </w:rPr>
        <w:t>ic</w:t>
      </w:r>
      <w:r w:rsidRPr="00A87F5D">
        <w:rPr>
          <w:rFonts w:eastAsia="SimSun"/>
          <w:color w:val="auto"/>
          <w:spacing w:val="-4"/>
          <w:kern w:val="1"/>
          <w:sz w:val="22"/>
          <w:szCs w:val="22"/>
          <w:lang w:eastAsia="hi-IN" w:bidi="hi-IN"/>
        </w:rPr>
        <w:t>h</w:t>
      </w:r>
      <w:r w:rsidRPr="00A87F5D">
        <w:rPr>
          <w:rFonts w:eastAsia="SimSun"/>
          <w:color w:val="auto"/>
          <w:kern w:val="1"/>
          <w:sz w:val="22"/>
          <w:szCs w:val="22"/>
          <w:lang w:eastAsia="hi-IN" w:bidi="hi-IN"/>
        </w:rPr>
        <w:t>i</w:t>
      </w:r>
      <w:r w:rsidRPr="00A87F5D">
        <w:rPr>
          <w:rFonts w:eastAsia="SimSun"/>
          <w:color w:val="auto"/>
          <w:spacing w:val="1"/>
          <w:kern w:val="1"/>
          <w:sz w:val="22"/>
          <w:szCs w:val="22"/>
          <w:lang w:eastAsia="hi-IN" w:bidi="hi-IN"/>
        </w:rPr>
        <w:t xml:space="preserve"> </w:t>
      </w:r>
      <w:r w:rsidRPr="00A87F5D">
        <w:rPr>
          <w:rFonts w:eastAsia="SimSun"/>
          <w:color w:val="auto"/>
          <w:kern w:val="1"/>
          <w:sz w:val="22"/>
          <w:szCs w:val="22"/>
          <w:lang w:eastAsia="hi-IN" w:bidi="hi-IN"/>
        </w:rPr>
        <w:t>di</w:t>
      </w:r>
      <w:r w:rsidRPr="00A87F5D">
        <w:rPr>
          <w:rFonts w:eastAsia="SimSun"/>
          <w:color w:val="auto"/>
          <w:spacing w:val="1"/>
          <w:kern w:val="1"/>
          <w:sz w:val="22"/>
          <w:szCs w:val="22"/>
          <w:lang w:eastAsia="hi-IN" w:bidi="hi-IN"/>
        </w:rPr>
        <w:t xml:space="preserve"> </w:t>
      </w:r>
      <w:r w:rsidRPr="00A87F5D">
        <w:rPr>
          <w:rFonts w:eastAsia="SimSun"/>
          <w:color w:val="auto"/>
          <w:spacing w:val="-3"/>
          <w:kern w:val="1"/>
          <w:sz w:val="22"/>
          <w:szCs w:val="22"/>
          <w:lang w:eastAsia="hi-IN" w:bidi="hi-IN"/>
        </w:rPr>
        <w:t>l</w:t>
      </w:r>
      <w:r w:rsidRPr="00A87F5D">
        <w:rPr>
          <w:rFonts w:eastAsia="SimSun"/>
          <w:color w:val="auto"/>
          <w:spacing w:val="1"/>
          <w:kern w:val="1"/>
          <w:sz w:val="22"/>
          <w:szCs w:val="22"/>
          <w:lang w:eastAsia="hi-IN" w:bidi="hi-IN"/>
        </w:rPr>
        <w:t>a</w:t>
      </w:r>
      <w:r w:rsidRPr="00A87F5D">
        <w:rPr>
          <w:rFonts w:eastAsia="SimSun"/>
          <w:color w:val="auto"/>
          <w:spacing w:val="-4"/>
          <w:kern w:val="1"/>
          <w:sz w:val="22"/>
          <w:szCs w:val="22"/>
          <w:lang w:eastAsia="hi-IN" w:bidi="hi-IN"/>
        </w:rPr>
        <w:t>v</w:t>
      </w:r>
      <w:r w:rsidRPr="00A87F5D">
        <w:rPr>
          <w:rFonts w:eastAsia="SimSun"/>
          <w:color w:val="auto"/>
          <w:kern w:val="1"/>
          <w:sz w:val="22"/>
          <w:szCs w:val="22"/>
          <w:lang w:eastAsia="hi-IN" w:bidi="hi-IN"/>
        </w:rPr>
        <w:t>or</w:t>
      </w:r>
      <w:r w:rsidRPr="00A87F5D">
        <w:rPr>
          <w:rFonts w:eastAsia="SimSun"/>
          <w:color w:val="auto"/>
          <w:spacing w:val="2"/>
          <w:kern w:val="1"/>
          <w:sz w:val="22"/>
          <w:szCs w:val="22"/>
          <w:lang w:eastAsia="hi-IN" w:bidi="hi-IN"/>
        </w:rPr>
        <w:t>o</w:t>
      </w:r>
      <w:r w:rsidRPr="00A87F5D">
        <w:rPr>
          <w:rFonts w:eastAsia="SimSun"/>
          <w:color w:val="auto"/>
          <w:kern w:val="1"/>
          <w:sz w:val="22"/>
          <w:szCs w:val="22"/>
          <w:lang w:eastAsia="hi-IN" w:bidi="hi-IN"/>
        </w:rPr>
        <w:t>.</w:t>
      </w:r>
    </w:p>
    <w:p w:rsidR="00DA3490" w:rsidRPr="00A87F5D" w:rsidRDefault="00DA3490" w:rsidP="00DA3490">
      <w:pPr>
        <w:numPr>
          <w:ilvl w:val="0"/>
          <w:numId w:val="8"/>
        </w:numPr>
        <w:suppressAutoHyphens/>
        <w:spacing w:line="260" w:lineRule="exact"/>
        <w:rPr>
          <w:rFonts w:eastAsia="SimSun" w:cs="Lucida Sans"/>
          <w:color w:val="auto"/>
          <w:kern w:val="1"/>
          <w:sz w:val="22"/>
          <w:szCs w:val="22"/>
          <w:lang w:eastAsia="hi-IN" w:bidi="hi-IN"/>
        </w:rPr>
      </w:pPr>
      <w:r w:rsidRPr="00A87F5D">
        <w:rPr>
          <w:rFonts w:eastAsia="SimSun"/>
          <w:color w:val="auto"/>
          <w:spacing w:val="1"/>
          <w:kern w:val="1"/>
          <w:sz w:val="22"/>
          <w:szCs w:val="22"/>
          <w:lang w:eastAsia="hi-IN" w:bidi="hi-IN"/>
        </w:rPr>
        <w:t>E</w:t>
      </w:r>
      <w:r w:rsidRPr="00A87F5D">
        <w:rPr>
          <w:rFonts w:eastAsia="SimSun"/>
          <w:color w:val="auto"/>
          <w:spacing w:val="-1"/>
          <w:kern w:val="1"/>
          <w:sz w:val="22"/>
          <w:szCs w:val="22"/>
          <w:lang w:eastAsia="hi-IN" w:bidi="hi-IN"/>
        </w:rPr>
        <w:t>s</w:t>
      </w:r>
      <w:r w:rsidRPr="00A87F5D">
        <w:rPr>
          <w:rFonts w:eastAsia="SimSun"/>
          <w:color w:val="auto"/>
          <w:kern w:val="1"/>
          <w:sz w:val="22"/>
          <w:szCs w:val="22"/>
          <w:lang w:eastAsia="hi-IN" w:bidi="hi-IN"/>
        </w:rPr>
        <w:t>p</w:t>
      </w:r>
      <w:r w:rsidRPr="00A87F5D">
        <w:rPr>
          <w:rFonts w:eastAsia="SimSun"/>
          <w:color w:val="auto"/>
          <w:spacing w:val="1"/>
          <w:kern w:val="1"/>
          <w:sz w:val="22"/>
          <w:szCs w:val="22"/>
          <w:lang w:eastAsia="hi-IN" w:bidi="hi-IN"/>
        </w:rPr>
        <w:t>lic</w:t>
      </w:r>
      <w:r w:rsidRPr="00A87F5D">
        <w:rPr>
          <w:rFonts w:eastAsia="SimSun"/>
          <w:color w:val="auto"/>
          <w:spacing w:val="-3"/>
          <w:kern w:val="1"/>
          <w:sz w:val="22"/>
          <w:szCs w:val="22"/>
          <w:lang w:eastAsia="hi-IN" w:bidi="hi-IN"/>
        </w:rPr>
        <w:t>i</w:t>
      </w:r>
      <w:r w:rsidRPr="00A87F5D">
        <w:rPr>
          <w:rFonts w:eastAsia="SimSun"/>
          <w:color w:val="auto"/>
          <w:spacing w:val="1"/>
          <w:kern w:val="1"/>
          <w:sz w:val="22"/>
          <w:szCs w:val="22"/>
          <w:lang w:eastAsia="hi-IN" w:bidi="hi-IN"/>
        </w:rPr>
        <w:t>ta</w:t>
      </w:r>
      <w:r w:rsidRPr="00A87F5D">
        <w:rPr>
          <w:rFonts w:eastAsia="SimSun"/>
          <w:color w:val="auto"/>
          <w:kern w:val="1"/>
          <w:sz w:val="22"/>
          <w:szCs w:val="22"/>
          <w:lang w:eastAsia="hi-IN" w:bidi="hi-IN"/>
        </w:rPr>
        <w:t>re</w:t>
      </w:r>
      <w:r w:rsidRPr="00A87F5D">
        <w:rPr>
          <w:rFonts w:eastAsia="SimSun"/>
          <w:color w:val="auto"/>
          <w:spacing w:val="-3"/>
          <w:kern w:val="1"/>
          <w:sz w:val="22"/>
          <w:szCs w:val="22"/>
          <w:lang w:eastAsia="hi-IN" w:bidi="hi-IN"/>
        </w:rPr>
        <w:t xml:space="preserve"> </w:t>
      </w:r>
      <w:r w:rsidRPr="00A87F5D">
        <w:rPr>
          <w:rFonts w:eastAsia="SimSun"/>
          <w:color w:val="auto"/>
          <w:kern w:val="1"/>
          <w:sz w:val="22"/>
          <w:szCs w:val="22"/>
          <w:lang w:eastAsia="hi-IN" w:bidi="hi-IN"/>
        </w:rPr>
        <w:t>i</w:t>
      </w:r>
      <w:r w:rsidRPr="00A87F5D">
        <w:rPr>
          <w:rFonts w:eastAsia="SimSun"/>
          <w:color w:val="auto"/>
          <w:spacing w:val="1"/>
          <w:kern w:val="1"/>
          <w:sz w:val="22"/>
          <w:szCs w:val="22"/>
          <w:lang w:eastAsia="hi-IN" w:bidi="hi-IN"/>
        </w:rPr>
        <w:t xml:space="preserve"> c</w:t>
      </w:r>
      <w:r w:rsidRPr="00A87F5D">
        <w:rPr>
          <w:rFonts w:eastAsia="SimSun"/>
          <w:color w:val="auto"/>
          <w:kern w:val="1"/>
          <w:sz w:val="22"/>
          <w:szCs w:val="22"/>
          <w:lang w:eastAsia="hi-IN" w:bidi="hi-IN"/>
        </w:rPr>
        <w:t>r</w:t>
      </w:r>
      <w:r w:rsidRPr="00A87F5D">
        <w:rPr>
          <w:rFonts w:eastAsia="SimSun"/>
          <w:color w:val="auto"/>
          <w:spacing w:val="-3"/>
          <w:kern w:val="1"/>
          <w:sz w:val="22"/>
          <w:szCs w:val="22"/>
          <w:lang w:eastAsia="hi-IN" w:bidi="hi-IN"/>
        </w:rPr>
        <w:t>i</w:t>
      </w:r>
      <w:r w:rsidRPr="00A87F5D">
        <w:rPr>
          <w:rFonts w:eastAsia="SimSun"/>
          <w:color w:val="auto"/>
          <w:spacing w:val="1"/>
          <w:kern w:val="1"/>
          <w:sz w:val="22"/>
          <w:szCs w:val="22"/>
          <w:lang w:eastAsia="hi-IN" w:bidi="hi-IN"/>
        </w:rPr>
        <w:t>te</w:t>
      </w:r>
      <w:r w:rsidRPr="00A87F5D">
        <w:rPr>
          <w:rFonts w:eastAsia="SimSun"/>
          <w:color w:val="auto"/>
          <w:spacing w:val="-4"/>
          <w:kern w:val="1"/>
          <w:sz w:val="22"/>
          <w:szCs w:val="22"/>
          <w:lang w:eastAsia="hi-IN" w:bidi="hi-IN"/>
        </w:rPr>
        <w:t>r</w:t>
      </w:r>
      <w:r w:rsidRPr="00A87F5D">
        <w:rPr>
          <w:rFonts w:eastAsia="SimSun"/>
          <w:color w:val="auto"/>
          <w:kern w:val="1"/>
          <w:sz w:val="22"/>
          <w:szCs w:val="22"/>
          <w:lang w:eastAsia="hi-IN" w:bidi="hi-IN"/>
        </w:rPr>
        <w:t>i</w:t>
      </w:r>
      <w:r w:rsidRPr="00A87F5D">
        <w:rPr>
          <w:rFonts w:eastAsia="SimSun"/>
          <w:color w:val="auto"/>
          <w:spacing w:val="1"/>
          <w:kern w:val="1"/>
          <w:sz w:val="22"/>
          <w:szCs w:val="22"/>
          <w:lang w:eastAsia="hi-IN" w:bidi="hi-IN"/>
        </w:rPr>
        <w:t xml:space="preserve"> </w:t>
      </w:r>
      <w:r w:rsidRPr="00A87F5D">
        <w:rPr>
          <w:rFonts w:eastAsia="SimSun"/>
          <w:color w:val="auto"/>
          <w:kern w:val="1"/>
          <w:sz w:val="22"/>
          <w:szCs w:val="22"/>
          <w:lang w:eastAsia="hi-IN" w:bidi="hi-IN"/>
        </w:rPr>
        <w:t>p</w:t>
      </w:r>
      <w:r w:rsidRPr="00A87F5D">
        <w:rPr>
          <w:rFonts w:eastAsia="SimSun"/>
          <w:color w:val="auto"/>
          <w:spacing w:val="1"/>
          <w:kern w:val="1"/>
          <w:sz w:val="22"/>
          <w:szCs w:val="22"/>
          <w:lang w:eastAsia="hi-IN" w:bidi="hi-IN"/>
        </w:rPr>
        <w:t>e</w:t>
      </w:r>
      <w:r w:rsidRPr="00A87F5D">
        <w:rPr>
          <w:rFonts w:eastAsia="SimSun"/>
          <w:color w:val="auto"/>
          <w:kern w:val="1"/>
          <w:sz w:val="22"/>
          <w:szCs w:val="22"/>
          <w:lang w:eastAsia="hi-IN" w:bidi="hi-IN"/>
        </w:rPr>
        <w:t xml:space="preserve">r </w:t>
      </w:r>
      <w:r w:rsidRPr="00A87F5D">
        <w:rPr>
          <w:rFonts w:eastAsia="SimSun"/>
          <w:color w:val="auto"/>
          <w:spacing w:val="-3"/>
          <w:kern w:val="1"/>
          <w:sz w:val="22"/>
          <w:szCs w:val="22"/>
          <w:lang w:eastAsia="hi-IN" w:bidi="hi-IN"/>
        </w:rPr>
        <w:t>l</w:t>
      </w:r>
      <w:r w:rsidRPr="00A87F5D">
        <w:rPr>
          <w:rFonts w:eastAsia="SimSun"/>
          <w:color w:val="auto"/>
          <w:kern w:val="1"/>
          <w:sz w:val="22"/>
          <w:szCs w:val="22"/>
          <w:lang w:eastAsia="hi-IN" w:bidi="hi-IN"/>
        </w:rPr>
        <w:t>a</w:t>
      </w:r>
      <w:r w:rsidRPr="00A87F5D">
        <w:rPr>
          <w:rFonts w:eastAsia="SimSun"/>
          <w:color w:val="auto"/>
          <w:spacing w:val="1"/>
          <w:kern w:val="1"/>
          <w:sz w:val="22"/>
          <w:szCs w:val="22"/>
          <w:lang w:eastAsia="hi-IN" w:bidi="hi-IN"/>
        </w:rPr>
        <w:t xml:space="preserve"> </w:t>
      </w:r>
      <w:r w:rsidRPr="00A87F5D">
        <w:rPr>
          <w:rFonts w:eastAsia="SimSun"/>
          <w:color w:val="auto"/>
          <w:spacing w:val="-4"/>
          <w:kern w:val="1"/>
          <w:sz w:val="22"/>
          <w:szCs w:val="22"/>
          <w:lang w:eastAsia="hi-IN" w:bidi="hi-IN"/>
        </w:rPr>
        <w:t>v</w:t>
      </w:r>
      <w:r w:rsidRPr="00A87F5D">
        <w:rPr>
          <w:rFonts w:eastAsia="SimSun"/>
          <w:color w:val="auto"/>
          <w:spacing w:val="1"/>
          <w:kern w:val="1"/>
          <w:sz w:val="22"/>
          <w:szCs w:val="22"/>
          <w:lang w:eastAsia="hi-IN" w:bidi="hi-IN"/>
        </w:rPr>
        <w:t>al</w:t>
      </w:r>
      <w:r w:rsidRPr="00A87F5D">
        <w:rPr>
          <w:rFonts w:eastAsia="SimSun"/>
          <w:color w:val="auto"/>
          <w:kern w:val="1"/>
          <w:sz w:val="22"/>
          <w:szCs w:val="22"/>
          <w:lang w:eastAsia="hi-IN" w:bidi="hi-IN"/>
        </w:rPr>
        <w:t>u</w:t>
      </w:r>
      <w:r w:rsidRPr="00A87F5D">
        <w:rPr>
          <w:rFonts w:eastAsia="SimSun"/>
          <w:color w:val="auto"/>
          <w:spacing w:val="1"/>
          <w:kern w:val="1"/>
          <w:sz w:val="22"/>
          <w:szCs w:val="22"/>
          <w:lang w:eastAsia="hi-IN" w:bidi="hi-IN"/>
        </w:rPr>
        <w:t>ta</w:t>
      </w:r>
      <w:r w:rsidRPr="00A87F5D">
        <w:rPr>
          <w:rFonts w:eastAsia="SimSun"/>
          <w:color w:val="auto"/>
          <w:spacing w:val="-3"/>
          <w:kern w:val="1"/>
          <w:sz w:val="22"/>
          <w:szCs w:val="22"/>
          <w:lang w:eastAsia="hi-IN" w:bidi="hi-IN"/>
        </w:rPr>
        <w:t>z</w:t>
      </w:r>
      <w:r w:rsidRPr="00A87F5D">
        <w:rPr>
          <w:rFonts w:eastAsia="SimSun"/>
          <w:color w:val="auto"/>
          <w:spacing w:val="1"/>
          <w:kern w:val="1"/>
          <w:sz w:val="22"/>
          <w:szCs w:val="22"/>
          <w:lang w:eastAsia="hi-IN" w:bidi="hi-IN"/>
        </w:rPr>
        <w:t>i</w:t>
      </w:r>
      <w:r w:rsidRPr="00A87F5D">
        <w:rPr>
          <w:rFonts w:eastAsia="SimSun"/>
          <w:color w:val="auto"/>
          <w:kern w:val="1"/>
          <w:sz w:val="22"/>
          <w:szCs w:val="22"/>
          <w:lang w:eastAsia="hi-IN" w:bidi="hi-IN"/>
        </w:rPr>
        <w:t>one</w:t>
      </w:r>
      <w:r w:rsidRPr="00A87F5D">
        <w:rPr>
          <w:rFonts w:eastAsia="SimSun"/>
          <w:color w:val="auto"/>
          <w:spacing w:val="1"/>
          <w:kern w:val="1"/>
          <w:sz w:val="22"/>
          <w:szCs w:val="22"/>
          <w:lang w:eastAsia="hi-IN" w:bidi="hi-IN"/>
        </w:rPr>
        <w:t xml:space="preserve"> </w:t>
      </w:r>
      <w:r w:rsidRPr="00A87F5D">
        <w:rPr>
          <w:rFonts w:eastAsia="SimSun"/>
          <w:color w:val="auto"/>
          <w:kern w:val="1"/>
          <w:sz w:val="22"/>
          <w:szCs w:val="22"/>
          <w:lang w:eastAsia="hi-IN" w:bidi="hi-IN"/>
        </w:rPr>
        <w:t>d</w:t>
      </w:r>
      <w:r w:rsidRPr="00A87F5D">
        <w:rPr>
          <w:rFonts w:eastAsia="SimSun"/>
          <w:color w:val="auto"/>
          <w:spacing w:val="-3"/>
          <w:kern w:val="1"/>
          <w:sz w:val="22"/>
          <w:szCs w:val="22"/>
          <w:lang w:eastAsia="hi-IN" w:bidi="hi-IN"/>
        </w:rPr>
        <w:t>e</w:t>
      </w:r>
      <w:r w:rsidRPr="00A87F5D">
        <w:rPr>
          <w:rFonts w:eastAsia="SimSun"/>
          <w:color w:val="auto"/>
          <w:spacing w:val="1"/>
          <w:kern w:val="1"/>
          <w:sz w:val="22"/>
          <w:szCs w:val="22"/>
          <w:lang w:eastAsia="hi-IN" w:bidi="hi-IN"/>
        </w:rPr>
        <w:t>ll</w:t>
      </w:r>
      <w:r w:rsidRPr="00A87F5D">
        <w:rPr>
          <w:rFonts w:eastAsia="SimSun"/>
          <w:color w:val="auto"/>
          <w:kern w:val="1"/>
          <w:sz w:val="22"/>
          <w:szCs w:val="22"/>
          <w:lang w:eastAsia="hi-IN" w:bidi="hi-IN"/>
        </w:rPr>
        <w:t>e</w:t>
      </w:r>
      <w:r w:rsidRPr="00A87F5D">
        <w:rPr>
          <w:rFonts w:eastAsia="SimSun"/>
          <w:color w:val="auto"/>
          <w:spacing w:val="-3"/>
          <w:kern w:val="1"/>
          <w:sz w:val="22"/>
          <w:szCs w:val="22"/>
          <w:lang w:eastAsia="hi-IN" w:bidi="hi-IN"/>
        </w:rPr>
        <w:t xml:space="preserve"> </w:t>
      </w:r>
      <w:r w:rsidRPr="00A87F5D">
        <w:rPr>
          <w:rFonts w:eastAsia="SimSun"/>
          <w:color w:val="auto"/>
          <w:spacing w:val="-4"/>
          <w:kern w:val="1"/>
          <w:sz w:val="22"/>
          <w:szCs w:val="22"/>
          <w:lang w:eastAsia="hi-IN" w:bidi="hi-IN"/>
        </w:rPr>
        <w:t>v</w:t>
      </w:r>
      <w:r w:rsidRPr="00A87F5D">
        <w:rPr>
          <w:rFonts w:eastAsia="SimSun"/>
          <w:color w:val="auto"/>
          <w:spacing w:val="1"/>
          <w:kern w:val="1"/>
          <w:sz w:val="22"/>
          <w:szCs w:val="22"/>
          <w:lang w:eastAsia="hi-IN" w:bidi="hi-IN"/>
        </w:rPr>
        <w:t>e</w:t>
      </w:r>
      <w:r w:rsidRPr="00A87F5D">
        <w:rPr>
          <w:rFonts w:eastAsia="SimSun"/>
          <w:color w:val="auto"/>
          <w:kern w:val="1"/>
          <w:sz w:val="22"/>
          <w:szCs w:val="22"/>
          <w:lang w:eastAsia="hi-IN" w:bidi="hi-IN"/>
        </w:rPr>
        <w:t>r</w:t>
      </w:r>
      <w:r w:rsidRPr="00A87F5D">
        <w:rPr>
          <w:rFonts w:eastAsia="SimSun"/>
          <w:color w:val="auto"/>
          <w:spacing w:val="1"/>
          <w:kern w:val="1"/>
          <w:sz w:val="22"/>
          <w:szCs w:val="22"/>
          <w:lang w:eastAsia="hi-IN" w:bidi="hi-IN"/>
        </w:rPr>
        <w:t>i</w:t>
      </w:r>
      <w:r w:rsidRPr="00A87F5D">
        <w:rPr>
          <w:rFonts w:eastAsia="SimSun"/>
          <w:color w:val="auto"/>
          <w:kern w:val="1"/>
          <w:sz w:val="22"/>
          <w:szCs w:val="22"/>
          <w:lang w:eastAsia="hi-IN" w:bidi="hi-IN"/>
        </w:rPr>
        <w:t>f</w:t>
      </w:r>
      <w:r w:rsidRPr="00A87F5D">
        <w:rPr>
          <w:rFonts w:eastAsia="SimSun"/>
          <w:color w:val="auto"/>
          <w:spacing w:val="1"/>
          <w:kern w:val="1"/>
          <w:sz w:val="22"/>
          <w:szCs w:val="22"/>
          <w:lang w:eastAsia="hi-IN" w:bidi="hi-IN"/>
        </w:rPr>
        <w:t>ic</w:t>
      </w:r>
      <w:r w:rsidRPr="00A87F5D">
        <w:rPr>
          <w:rFonts w:eastAsia="SimSun"/>
          <w:color w:val="auto"/>
          <w:kern w:val="1"/>
          <w:sz w:val="22"/>
          <w:szCs w:val="22"/>
          <w:lang w:eastAsia="hi-IN" w:bidi="hi-IN"/>
        </w:rPr>
        <w:t>he</w:t>
      </w:r>
      <w:r w:rsidRPr="00A87F5D">
        <w:rPr>
          <w:rFonts w:eastAsia="SimSun"/>
          <w:color w:val="auto"/>
          <w:spacing w:val="1"/>
          <w:kern w:val="1"/>
          <w:sz w:val="22"/>
          <w:szCs w:val="22"/>
          <w:lang w:eastAsia="hi-IN" w:bidi="hi-IN"/>
        </w:rPr>
        <w:t xml:space="preserve"> </w:t>
      </w:r>
      <w:r w:rsidRPr="00A87F5D">
        <w:rPr>
          <w:rFonts w:eastAsia="SimSun"/>
          <w:color w:val="auto"/>
          <w:kern w:val="1"/>
          <w:sz w:val="22"/>
          <w:szCs w:val="22"/>
          <w:lang w:eastAsia="hi-IN" w:bidi="hi-IN"/>
        </w:rPr>
        <w:t>or</w:t>
      </w:r>
      <w:r w:rsidRPr="00A87F5D">
        <w:rPr>
          <w:rFonts w:eastAsia="SimSun"/>
          <w:color w:val="auto"/>
          <w:spacing w:val="-3"/>
          <w:kern w:val="1"/>
          <w:sz w:val="22"/>
          <w:szCs w:val="22"/>
          <w:lang w:eastAsia="hi-IN" w:bidi="hi-IN"/>
        </w:rPr>
        <w:t>a</w:t>
      </w:r>
      <w:r w:rsidRPr="00A87F5D">
        <w:rPr>
          <w:rFonts w:eastAsia="SimSun"/>
          <w:color w:val="auto"/>
          <w:spacing w:val="1"/>
          <w:kern w:val="1"/>
          <w:sz w:val="22"/>
          <w:szCs w:val="22"/>
          <w:lang w:eastAsia="hi-IN" w:bidi="hi-IN"/>
        </w:rPr>
        <w:t>li</w:t>
      </w:r>
      <w:r w:rsidRPr="00A87F5D">
        <w:rPr>
          <w:rFonts w:eastAsia="SimSun"/>
          <w:color w:val="auto"/>
          <w:kern w:val="1"/>
          <w:sz w:val="22"/>
          <w:szCs w:val="22"/>
          <w:lang w:eastAsia="hi-IN" w:bidi="hi-IN"/>
        </w:rPr>
        <w:t xml:space="preserve">, </w:t>
      </w:r>
      <w:r w:rsidRPr="00A87F5D">
        <w:rPr>
          <w:rFonts w:eastAsia="SimSun"/>
          <w:color w:val="auto"/>
          <w:spacing w:val="-1"/>
          <w:kern w:val="1"/>
          <w:sz w:val="22"/>
          <w:szCs w:val="22"/>
          <w:lang w:eastAsia="hi-IN" w:bidi="hi-IN"/>
        </w:rPr>
        <w:t>s</w:t>
      </w:r>
      <w:r w:rsidRPr="00A87F5D">
        <w:rPr>
          <w:rFonts w:eastAsia="SimSun"/>
          <w:color w:val="auto"/>
          <w:spacing w:val="1"/>
          <w:kern w:val="1"/>
          <w:sz w:val="22"/>
          <w:szCs w:val="22"/>
          <w:lang w:eastAsia="hi-IN" w:bidi="hi-IN"/>
        </w:rPr>
        <w:t>c</w:t>
      </w:r>
      <w:r w:rsidRPr="00A87F5D">
        <w:rPr>
          <w:rFonts w:eastAsia="SimSun"/>
          <w:color w:val="auto"/>
          <w:kern w:val="1"/>
          <w:sz w:val="22"/>
          <w:szCs w:val="22"/>
          <w:lang w:eastAsia="hi-IN" w:bidi="hi-IN"/>
        </w:rPr>
        <w:t>r</w:t>
      </w:r>
      <w:r w:rsidRPr="00A87F5D">
        <w:rPr>
          <w:rFonts w:eastAsia="SimSun"/>
          <w:color w:val="auto"/>
          <w:spacing w:val="-3"/>
          <w:kern w:val="1"/>
          <w:sz w:val="22"/>
          <w:szCs w:val="22"/>
          <w:lang w:eastAsia="hi-IN" w:bidi="hi-IN"/>
        </w:rPr>
        <w:t>i</w:t>
      </w:r>
      <w:r w:rsidRPr="00A87F5D">
        <w:rPr>
          <w:rFonts w:eastAsia="SimSun"/>
          <w:color w:val="auto"/>
          <w:spacing w:val="1"/>
          <w:kern w:val="1"/>
          <w:sz w:val="22"/>
          <w:szCs w:val="22"/>
          <w:lang w:eastAsia="hi-IN" w:bidi="hi-IN"/>
        </w:rPr>
        <w:t>tt</w:t>
      </w:r>
      <w:r w:rsidRPr="00A87F5D">
        <w:rPr>
          <w:rFonts w:eastAsia="SimSun"/>
          <w:color w:val="auto"/>
          <w:kern w:val="1"/>
          <w:sz w:val="22"/>
          <w:szCs w:val="22"/>
          <w:lang w:eastAsia="hi-IN" w:bidi="hi-IN"/>
        </w:rPr>
        <w:t>e</w:t>
      </w:r>
      <w:r w:rsidRPr="00A87F5D">
        <w:rPr>
          <w:rFonts w:eastAsia="SimSun"/>
          <w:color w:val="auto"/>
          <w:spacing w:val="-3"/>
          <w:kern w:val="1"/>
          <w:sz w:val="22"/>
          <w:szCs w:val="22"/>
          <w:lang w:eastAsia="hi-IN" w:bidi="hi-IN"/>
        </w:rPr>
        <w:t xml:space="preserve"> </w:t>
      </w:r>
      <w:r w:rsidRPr="00A87F5D">
        <w:rPr>
          <w:rFonts w:eastAsia="SimSun"/>
          <w:color w:val="auto"/>
          <w:kern w:val="1"/>
          <w:sz w:val="22"/>
          <w:szCs w:val="22"/>
          <w:lang w:eastAsia="hi-IN" w:bidi="hi-IN"/>
        </w:rPr>
        <w:t>e</w:t>
      </w:r>
      <w:r w:rsidRPr="00A87F5D">
        <w:rPr>
          <w:rFonts w:eastAsia="SimSun"/>
          <w:color w:val="auto"/>
          <w:spacing w:val="1"/>
          <w:kern w:val="1"/>
          <w:sz w:val="22"/>
          <w:szCs w:val="22"/>
          <w:lang w:eastAsia="hi-IN" w:bidi="hi-IN"/>
        </w:rPr>
        <w:t xml:space="preserve"> </w:t>
      </w:r>
      <w:r w:rsidRPr="00A87F5D">
        <w:rPr>
          <w:rFonts w:eastAsia="SimSun"/>
          <w:color w:val="auto"/>
          <w:kern w:val="1"/>
          <w:sz w:val="22"/>
          <w:szCs w:val="22"/>
          <w:lang w:eastAsia="hi-IN" w:bidi="hi-IN"/>
        </w:rPr>
        <w:t>di</w:t>
      </w:r>
      <w:r w:rsidRPr="00A87F5D">
        <w:rPr>
          <w:rFonts w:eastAsia="SimSun"/>
          <w:color w:val="auto"/>
          <w:spacing w:val="1"/>
          <w:kern w:val="1"/>
          <w:sz w:val="22"/>
          <w:szCs w:val="22"/>
          <w:lang w:eastAsia="hi-IN" w:bidi="hi-IN"/>
        </w:rPr>
        <w:t xml:space="preserve"> </w:t>
      </w:r>
      <w:r w:rsidRPr="00A87F5D">
        <w:rPr>
          <w:rFonts w:eastAsia="SimSun"/>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bo</w:t>
      </w:r>
      <w:r w:rsidRPr="00A87F5D">
        <w:rPr>
          <w:rFonts w:eastAsia="SimSun" w:cs="Lucida Sans"/>
          <w:color w:val="auto"/>
          <w:spacing w:val="2"/>
          <w:kern w:val="1"/>
          <w:sz w:val="22"/>
          <w:szCs w:val="22"/>
          <w:lang w:eastAsia="hi-IN" w:bidi="hi-IN"/>
        </w:rPr>
        <w:t>r</w:t>
      </w:r>
      <w:r w:rsidRPr="00A87F5D">
        <w:rPr>
          <w:rFonts w:eastAsia="SimSun" w:cs="Lucida Sans"/>
          <w:color w:val="auto"/>
          <w:spacing w:val="1"/>
          <w:kern w:val="1"/>
          <w:sz w:val="22"/>
          <w:szCs w:val="22"/>
          <w:lang w:eastAsia="hi-IN" w:bidi="hi-IN"/>
        </w:rPr>
        <w:t>at</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w:t>
      </w:r>
    </w:p>
    <w:p w:rsidR="00DA3490" w:rsidRPr="00A87F5D" w:rsidRDefault="00DA3490" w:rsidP="00DA3490">
      <w:pPr>
        <w:numPr>
          <w:ilvl w:val="0"/>
          <w:numId w:val="8"/>
        </w:numPr>
        <w:suppressAutoHyphens/>
        <w:spacing w:before="3" w:line="260" w:lineRule="exact"/>
        <w:rPr>
          <w:rFonts w:eastAsia="SimSun" w:cs="Lucida Sans"/>
          <w:color w:val="auto"/>
          <w:spacing w:val="1"/>
          <w:kern w:val="1"/>
          <w:sz w:val="22"/>
          <w:szCs w:val="22"/>
          <w:lang w:eastAsia="hi-IN" w:bidi="hi-IN"/>
        </w:rPr>
      </w:pPr>
      <w:r w:rsidRPr="00A87F5D">
        <w:rPr>
          <w:rFonts w:eastAsia="SimSun" w:cs="Lucida Sans"/>
          <w:color w:val="auto"/>
          <w:kern w:val="1"/>
          <w:sz w:val="22"/>
          <w:szCs w:val="22"/>
          <w:lang w:eastAsia="hi-IN" w:bidi="hi-IN"/>
        </w:rPr>
        <w:t>Co</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un</w:t>
      </w:r>
      <w:r w:rsidRPr="00A87F5D">
        <w:rPr>
          <w:rFonts w:eastAsia="SimSun" w:cs="Lucida Sans"/>
          <w:color w:val="auto"/>
          <w:spacing w:val="1"/>
          <w:kern w:val="1"/>
          <w:sz w:val="22"/>
          <w:szCs w:val="22"/>
          <w:lang w:eastAsia="hi-IN" w:bidi="hi-IN"/>
        </w:rPr>
        <w:t>ica</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 xml:space="preserve">e a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 xml:space="preserve">i e </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it</w:t>
      </w:r>
      <w:r w:rsidRPr="00A87F5D">
        <w:rPr>
          <w:rFonts w:eastAsia="SimSun" w:cs="Lucida Sans"/>
          <w:color w:val="auto"/>
          <w:kern w:val="1"/>
          <w:sz w:val="22"/>
          <w:szCs w:val="22"/>
          <w:lang w:eastAsia="hi-IN" w:bidi="hi-IN"/>
        </w:rPr>
        <w:t xml:space="preserve">ori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 xml:space="preserve">on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h</w:t>
      </w:r>
      <w:r w:rsidRPr="00A87F5D">
        <w:rPr>
          <w:rFonts w:eastAsia="SimSun" w:cs="Lucida Sans"/>
          <w:color w:val="auto"/>
          <w:spacing w:val="1"/>
          <w:kern w:val="1"/>
          <w:sz w:val="22"/>
          <w:szCs w:val="22"/>
          <w:lang w:eastAsia="hi-IN" w:bidi="hi-IN"/>
        </w:rPr>
        <w:t>ia</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3"/>
          <w:kern w:val="1"/>
          <w:sz w:val="22"/>
          <w:szCs w:val="22"/>
          <w:lang w:eastAsia="hi-IN" w:bidi="hi-IN"/>
        </w:rPr>
        <w:t>zz</w:t>
      </w:r>
      <w:r w:rsidRPr="00A87F5D">
        <w:rPr>
          <w:rFonts w:eastAsia="SimSun" w:cs="Lucida Sans"/>
          <w:color w:val="auto"/>
          <w:kern w:val="1"/>
          <w:sz w:val="22"/>
          <w:szCs w:val="22"/>
          <w:lang w:eastAsia="hi-IN" w:bidi="hi-IN"/>
        </w:rPr>
        <w:t>a i r</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lta</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i d</w:t>
      </w:r>
      <w:r w:rsidRPr="00A87F5D">
        <w:rPr>
          <w:rFonts w:eastAsia="SimSun" w:cs="Lucida Sans"/>
          <w:color w:val="auto"/>
          <w:spacing w:val="1"/>
          <w:kern w:val="1"/>
          <w:sz w:val="22"/>
          <w:szCs w:val="22"/>
          <w:lang w:eastAsia="hi-IN" w:bidi="hi-IN"/>
        </w:rPr>
        <w:t>el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 xml:space="preserve">e </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f</w:t>
      </w:r>
      <w:r w:rsidRPr="00A87F5D">
        <w:rPr>
          <w:rFonts w:eastAsia="SimSun" w:cs="Lucida Sans"/>
          <w:color w:val="auto"/>
          <w:spacing w:val="1"/>
          <w:kern w:val="1"/>
          <w:sz w:val="22"/>
          <w:szCs w:val="22"/>
          <w:lang w:eastAsia="hi-IN" w:bidi="hi-IN"/>
        </w:rPr>
        <w:t>ic</w:t>
      </w:r>
      <w:r w:rsidRPr="00A87F5D">
        <w:rPr>
          <w:rFonts w:eastAsia="SimSun" w:cs="Lucida Sans"/>
          <w:color w:val="auto"/>
          <w:kern w:val="1"/>
          <w:sz w:val="22"/>
          <w:szCs w:val="22"/>
          <w:lang w:eastAsia="hi-IN" w:bidi="hi-IN"/>
        </w:rPr>
        <w:t xml:space="preserve">he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r</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tte</w:t>
      </w:r>
      <w:r w:rsidRPr="00A87F5D">
        <w:rPr>
          <w:rFonts w:eastAsia="SimSun" w:cs="Lucida Sans"/>
          <w:color w:val="auto"/>
          <w:kern w:val="1"/>
          <w:sz w:val="22"/>
          <w:szCs w:val="22"/>
          <w:lang w:eastAsia="hi-IN" w:bidi="hi-IN"/>
        </w:rPr>
        <w:t>,</w:t>
      </w:r>
      <w:r>
        <w:rPr>
          <w:rFonts w:eastAsia="SimSun" w:cs="Lucida Sans"/>
          <w:color w:val="auto"/>
          <w:kern w:val="1"/>
          <w:sz w:val="22"/>
          <w:szCs w:val="22"/>
          <w:lang w:eastAsia="hi-IN" w:bidi="hi-IN"/>
        </w:rPr>
        <w:t xml:space="preserve"> </w:t>
      </w:r>
      <w:r w:rsidRPr="00A87F5D">
        <w:rPr>
          <w:rFonts w:eastAsia="SimSun" w:cs="Lucida Sans"/>
          <w:color w:val="auto"/>
          <w:kern w:val="1"/>
          <w:sz w:val="22"/>
          <w:szCs w:val="22"/>
          <w:lang w:eastAsia="hi-IN" w:bidi="hi-IN"/>
        </w:rPr>
        <w:t>or</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i e di l</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bor</w:t>
      </w:r>
      <w:r w:rsidRPr="00A87F5D">
        <w:rPr>
          <w:rFonts w:eastAsia="SimSun" w:cs="Lucida Sans"/>
          <w:color w:val="auto"/>
          <w:spacing w:val="1"/>
          <w:kern w:val="1"/>
          <w:sz w:val="22"/>
          <w:szCs w:val="22"/>
          <w:lang w:eastAsia="hi-IN" w:bidi="hi-IN"/>
        </w:rPr>
        <w:t>at</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w:t>
      </w:r>
    </w:p>
    <w:p w:rsidR="00DA3490" w:rsidRPr="00A87F5D" w:rsidRDefault="00DA3490" w:rsidP="00DA3490">
      <w:pPr>
        <w:numPr>
          <w:ilvl w:val="0"/>
          <w:numId w:val="8"/>
        </w:numPr>
        <w:suppressAutoHyphens/>
        <w:spacing w:line="260" w:lineRule="exact"/>
        <w:rPr>
          <w:rFonts w:eastAsia="SimSun" w:cs="Lucida Sans"/>
          <w:color w:val="auto"/>
          <w:kern w:val="1"/>
          <w:sz w:val="22"/>
          <w:szCs w:val="22"/>
          <w:lang w:eastAsia="hi-IN" w:bidi="hi-IN"/>
        </w:rPr>
      </w:pP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ff</w:t>
      </w:r>
      <w:r w:rsidRPr="00A87F5D">
        <w:rPr>
          <w:rFonts w:eastAsia="SimSun" w:cs="Lucida Sans"/>
          <w:color w:val="auto"/>
          <w:spacing w:val="1"/>
          <w:kern w:val="1"/>
          <w:sz w:val="22"/>
          <w:szCs w:val="22"/>
          <w:lang w:eastAsia="hi-IN" w:bidi="hi-IN"/>
        </w:rPr>
        <w:t>ett</w:t>
      </w:r>
      <w:r w:rsidRPr="00A87F5D">
        <w:rPr>
          <w:rFonts w:eastAsia="SimSun" w:cs="Lucida Sans"/>
          <w:color w:val="auto"/>
          <w:spacing w:val="-4"/>
          <w:kern w:val="1"/>
          <w:sz w:val="22"/>
          <w:szCs w:val="22"/>
          <w:lang w:eastAsia="hi-IN" w:bidi="hi-IN"/>
        </w:rPr>
        <w:t>u</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al</w:t>
      </w:r>
      <w:r w:rsidRPr="00A87F5D">
        <w:rPr>
          <w:rFonts w:eastAsia="SimSun" w:cs="Lucida Sans"/>
          <w:color w:val="auto"/>
          <w:spacing w:val="-3"/>
          <w:kern w:val="1"/>
          <w:sz w:val="22"/>
          <w:szCs w:val="22"/>
          <w:lang w:eastAsia="hi-IN" w:bidi="hi-IN"/>
        </w:rPr>
        <w:t>m</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 xml:space="preserve">no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n</w:t>
      </w:r>
      <w:r w:rsidRPr="00A87F5D">
        <w:rPr>
          <w:rFonts w:eastAsia="SimSun" w:cs="Lucida Sans"/>
          <w:color w:val="auto"/>
          <w:spacing w:val="-4"/>
          <w:kern w:val="1"/>
          <w:sz w:val="22"/>
          <w:szCs w:val="22"/>
          <w:lang w:eastAsia="hi-IN" w:bidi="hi-IN"/>
        </w:rPr>
        <w:t>u</w:t>
      </w:r>
      <w:r w:rsidRPr="00A87F5D">
        <w:rPr>
          <w:rFonts w:eastAsia="SimSun" w:cs="Lucida Sans"/>
          <w:color w:val="auto"/>
          <w:spacing w:val="1"/>
          <w:kern w:val="1"/>
          <w:sz w:val="22"/>
          <w:szCs w:val="22"/>
          <w:lang w:eastAsia="hi-IN" w:bidi="hi-IN"/>
        </w:rPr>
        <w:t>me</w:t>
      </w:r>
      <w:r w:rsidRPr="00A87F5D">
        <w:rPr>
          <w:rFonts w:eastAsia="SimSun" w:cs="Lucida Sans"/>
          <w:color w:val="auto"/>
          <w:kern w:val="1"/>
          <w:sz w:val="22"/>
          <w:szCs w:val="22"/>
          <w:lang w:eastAsia="hi-IN" w:bidi="hi-IN"/>
        </w:rPr>
        <w:t xml:space="preserve">ro </w:t>
      </w:r>
      <w:r w:rsidRPr="00A87F5D">
        <w:rPr>
          <w:rFonts w:eastAsia="SimSun" w:cs="Lucida Sans"/>
          <w:color w:val="auto"/>
          <w:spacing w:val="-3"/>
          <w:kern w:val="1"/>
          <w:sz w:val="22"/>
          <w:szCs w:val="22"/>
          <w:lang w:eastAsia="hi-IN" w:bidi="hi-IN"/>
        </w:rPr>
        <w:t>m</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im</w:t>
      </w:r>
      <w:r w:rsidRPr="00A87F5D">
        <w:rPr>
          <w:rFonts w:eastAsia="SimSun" w:cs="Lucida Sans"/>
          <w:color w:val="auto"/>
          <w:kern w:val="1"/>
          <w:sz w:val="22"/>
          <w:szCs w:val="22"/>
          <w:lang w:eastAsia="hi-IN" w:bidi="hi-IN"/>
        </w:rPr>
        <w:t xml:space="preserve">o </w:t>
      </w:r>
      <w:r w:rsidRPr="00A87F5D">
        <w:rPr>
          <w:rFonts w:eastAsia="SimSun" w:cs="Lucida Sans"/>
          <w:color w:val="auto"/>
          <w:spacing w:val="-4"/>
          <w:kern w:val="1"/>
          <w:sz w:val="22"/>
          <w:szCs w:val="22"/>
          <w:lang w:eastAsia="hi-IN" w:bidi="hi-IN"/>
        </w:rPr>
        <w:t>d</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f</w:t>
      </w:r>
      <w:r w:rsidRPr="00A87F5D">
        <w:rPr>
          <w:rFonts w:eastAsia="SimSun" w:cs="Lucida Sans"/>
          <w:color w:val="auto"/>
          <w:spacing w:val="1"/>
          <w:kern w:val="1"/>
          <w:sz w:val="22"/>
          <w:szCs w:val="22"/>
          <w:lang w:eastAsia="hi-IN" w:bidi="hi-IN"/>
        </w:rPr>
        <w:t>ic</w:t>
      </w:r>
      <w:r w:rsidRPr="00A87F5D">
        <w:rPr>
          <w:rFonts w:eastAsia="SimSun" w:cs="Lucida Sans"/>
          <w:color w:val="auto"/>
          <w:kern w:val="1"/>
          <w:sz w:val="22"/>
          <w:szCs w:val="22"/>
          <w:lang w:eastAsia="hi-IN" w:bidi="hi-IN"/>
        </w:rPr>
        <w:t>he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 d</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am</w:t>
      </w:r>
      <w:r w:rsidRPr="00A87F5D">
        <w:rPr>
          <w:rFonts w:eastAsia="SimSun" w:cs="Lucida Sans"/>
          <w:color w:val="auto"/>
          <w:spacing w:val="-4"/>
          <w:kern w:val="1"/>
          <w:sz w:val="22"/>
          <w:szCs w:val="22"/>
          <w:lang w:eastAsia="hi-IN" w:bidi="hi-IN"/>
        </w:rPr>
        <w:t>b</w:t>
      </w:r>
      <w:r w:rsidRPr="00A87F5D">
        <w:rPr>
          <w:rFonts w:eastAsia="SimSun" w:cs="Lucida Sans"/>
          <w:color w:val="auto"/>
          <w:spacing w:val="1"/>
          <w:kern w:val="1"/>
          <w:sz w:val="22"/>
          <w:szCs w:val="22"/>
          <w:lang w:eastAsia="hi-IN" w:bidi="hi-IN"/>
        </w:rPr>
        <w:t>it</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ci</w:t>
      </w:r>
      <w:r w:rsidRPr="00A87F5D">
        <w:rPr>
          <w:rFonts w:eastAsia="SimSun" w:cs="Lucida Sans"/>
          <w:color w:val="auto"/>
          <w:kern w:val="1"/>
          <w:sz w:val="22"/>
          <w:szCs w:val="22"/>
          <w:lang w:eastAsia="hi-IN" w:bidi="hi-IN"/>
        </w:rPr>
        <w:t>p</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w:t>
      </w:r>
      <w:r w:rsidRPr="00A87F5D">
        <w:rPr>
          <w:rFonts w:eastAsia="SimSun" w:cs="Lucida Sans"/>
          <w:color w:val="auto"/>
          <w:spacing w:val="5"/>
          <w:kern w:val="1"/>
          <w:sz w:val="22"/>
          <w:szCs w:val="22"/>
          <w:lang w:eastAsia="hi-IN" w:bidi="hi-IN"/>
        </w:rPr>
        <w:t>i</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rPr>
          <w:rFonts w:eastAsia="SimSun" w:cs="Lucida Sans"/>
          <w:color w:val="auto"/>
          <w:spacing w:val="-6"/>
          <w:kern w:val="1"/>
          <w:sz w:val="22"/>
          <w:szCs w:val="22"/>
          <w:lang w:eastAsia="hi-IN" w:bidi="hi-IN"/>
        </w:rPr>
      </w:pPr>
      <w:r w:rsidRPr="00A87F5D">
        <w:rPr>
          <w:rFonts w:eastAsia="SimSun" w:cs="Lucida Sans"/>
          <w:color w:val="auto"/>
          <w:kern w:val="1"/>
          <w:sz w:val="22"/>
          <w:szCs w:val="22"/>
          <w:lang w:eastAsia="hi-IN" w:bidi="hi-IN"/>
        </w:rPr>
        <w:t>Corr</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g</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c</w:t>
      </w:r>
      <w:r w:rsidRPr="00A87F5D">
        <w:rPr>
          <w:rFonts w:eastAsia="SimSun" w:cs="Lucida Sans"/>
          <w:color w:val="auto"/>
          <w:kern w:val="1"/>
          <w:sz w:val="22"/>
          <w:szCs w:val="22"/>
          <w:lang w:eastAsia="hi-IN" w:bidi="hi-IN"/>
        </w:rPr>
        <w:t>on</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c</w:t>
      </w:r>
      <w:r w:rsidRPr="00A87F5D">
        <w:rPr>
          <w:rFonts w:eastAsia="SimSun" w:cs="Lucida Sans"/>
          <w:color w:val="auto"/>
          <w:spacing w:val="-4"/>
          <w:kern w:val="1"/>
          <w:sz w:val="22"/>
          <w:szCs w:val="22"/>
          <w:lang w:eastAsia="hi-IN" w:bidi="hi-IN"/>
        </w:rPr>
        <w:t>o</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 xml:space="preserve">ro </w:t>
      </w:r>
      <w:r w:rsidRPr="00A87F5D">
        <w:rPr>
          <w:rFonts w:eastAsia="SimSun" w:cs="Lucida Sans"/>
          <w:color w:val="auto"/>
          <w:spacing w:val="-4"/>
          <w:kern w:val="1"/>
          <w:sz w:val="22"/>
          <w:szCs w:val="22"/>
          <w:lang w:eastAsia="hi-IN" w:bidi="hi-IN"/>
        </w:rPr>
        <w:t>1</w:t>
      </w:r>
      <w:r w:rsidRPr="00A87F5D">
        <w:rPr>
          <w:rFonts w:eastAsia="SimSun" w:cs="Lucida Sans"/>
          <w:color w:val="auto"/>
          <w:kern w:val="1"/>
          <w:sz w:val="22"/>
          <w:szCs w:val="22"/>
          <w:lang w:eastAsia="hi-IN" w:bidi="hi-IN"/>
        </w:rPr>
        <w:t xml:space="preserve">5 </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orni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3"/>
          <w:kern w:val="1"/>
          <w:sz w:val="22"/>
          <w:szCs w:val="22"/>
          <w:lang w:eastAsia="hi-IN" w:bidi="hi-IN"/>
        </w:rPr>
        <w:t>e</w:t>
      </w:r>
      <w:r w:rsidRPr="00A87F5D">
        <w:rPr>
          <w:rFonts w:eastAsia="SimSun" w:cs="Lucida Sans"/>
          <w:color w:val="auto"/>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unqu</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 pr</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el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pro</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cce</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v</w:t>
      </w:r>
      <w:r w:rsidRPr="00A87F5D">
        <w:rPr>
          <w:rFonts w:eastAsia="SimSun" w:cs="Lucida Sans"/>
          <w:color w:val="auto"/>
          <w:spacing w:val="2"/>
          <w:kern w:val="1"/>
          <w:sz w:val="22"/>
          <w:szCs w:val="22"/>
          <w:lang w:eastAsia="hi-IN" w:bidi="hi-IN"/>
        </w:rPr>
        <w:t>a</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rPr>
          <w:rFonts w:eastAsia="SimSun" w:cs="Lucida Sans"/>
          <w:color w:val="auto"/>
          <w:spacing w:val="-7"/>
          <w:kern w:val="1"/>
          <w:sz w:val="22"/>
          <w:szCs w:val="22"/>
          <w:lang w:eastAsia="hi-IN" w:bidi="hi-IN"/>
        </w:rPr>
      </w:pPr>
      <w:r w:rsidRPr="00A87F5D">
        <w:rPr>
          <w:rFonts w:eastAsia="SimSun" w:cs="Lucida Sans"/>
          <w:color w:val="auto"/>
          <w:spacing w:val="-6"/>
          <w:kern w:val="1"/>
          <w:sz w:val="22"/>
          <w:szCs w:val="22"/>
          <w:lang w:eastAsia="hi-IN" w:bidi="hi-IN"/>
        </w:rPr>
        <w:t>F</w:t>
      </w:r>
      <w:r w:rsidRPr="00A87F5D">
        <w:rPr>
          <w:rFonts w:eastAsia="SimSun" w:cs="Lucida Sans"/>
          <w:color w:val="auto"/>
          <w:spacing w:val="6"/>
          <w:kern w:val="1"/>
          <w:sz w:val="22"/>
          <w:szCs w:val="22"/>
          <w:lang w:eastAsia="hi-IN" w:bidi="hi-IN"/>
        </w:rPr>
        <w:t>a</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or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ca</w:t>
      </w:r>
      <w:r w:rsidRPr="00A87F5D">
        <w:rPr>
          <w:rFonts w:eastAsia="SimSun" w:cs="Lucida Sans"/>
          <w:color w:val="auto"/>
          <w:spacing w:val="-4"/>
          <w:kern w:val="1"/>
          <w:sz w:val="22"/>
          <w:szCs w:val="22"/>
          <w:lang w:eastAsia="hi-IN" w:bidi="hi-IN"/>
        </w:rPr>
        <w:t>p</w:t>
      </w:r>
      <w:r w:rsidRPr="00A87F5D">
        <w:rPr>
          <w:rFonts w:eastAsia="SimSun" w:cs="Lucida Sans"/>
          <w:color w:val="auto"/>
          <w:spacing w:val="1"/>
          <w:kern w:val="1"/>
          <w:sz w:val="22"/>
          <w:szCs w:val="22"/>
          <w:lang w:eastAsia="hi-IN" w:bidi="hi-IN"/>
        </w:rPr>
        <w:t>ac</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à</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ia</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 di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eci</w:t>
      </w:r>
      <w:r w:rsidRPr="00A87F5D">
        <w:rPr>
          <w:rFonts w:eastAsia="SimSun" w:cs="Lucida Sans"/>
          <w:color w:val="auto"/>
          <w:spacing w:val="-1"/>
          <w:kern w:val="1"/>
          <w:sz w:val="22"/>
          <w:szCs w:val="22"/>
          <w:lang w:eastAsia="hi-IN" w:bidi="hi-IN"/>
        </w:rPr>
        <w:t>s</w:t>
      </w:r>
      <w:r w:rsidRPr="00A87F5D">
        <w:rPr>
          <w:rFonts w:eastAsia="SimSun" w:cs="Lucida Sans"/>
          <w:color w:val="auto"/>
          <w:spacing w:val="-3"/>
          <w:kern w:val="1"/>
          <w:sz w:val="22"/>
          <w:szCs w:val="22"/>
          <w:lang w:eastAsia="hi-IN" w:bidi="hi-IN"/>
        </w:rPr>
        <w:t>i</w:t>
      </w:r>
      <w:r w:rsidRPr="00A87F5D">
        <w:rPr>
          <w:rFonts w:eastAsia="SimSun" w:cs="Lucida Sans"/>
          <w:color w:val="auto"/>
          <w:kern w:val="1"/>
          <w:sz w:val="22"/>
          <w:szCs w:val="22"/>
          <w:lang w:eastAsia="hi-IN" w:bidi="hi-IN"/>
        </w:rPr>
        <w:t>one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1"/>
          <w:kern w:val="1"/>
          <w:sz w:val="22"/>
          <w:szCs w:val="22"/>
          <w:lang w:eastAsia="hi-IN" w:bidi="hi-IN"/>
        </w:rPr>
        <w:t xml:space="preserve"> a</w:t>
      </w:r>
      <w:r w:rsidRPr="00A87F5D">
        <w:rPr>
          <w:rFonts w:eastAsia="SimSun" w:cs="Lucida Sans"/>
          <w:color w:val="auto"/>
          <w:spacing w:val="-1"/>
          <w:kern w:val="1"/>
          <w:sz w:val="22"/>
          <w:szCs w:val="22"/>
          <w:lang w:eastAsia="hi-IN" w:bidi="hi-IN"/>
        </w:rPr>
        <w:t>ss</w:t>
      </w:r>
      <w:r w:rsidRPr="00A87F5D">
        <w:rPr>
          <w:rFonts w:eastAsia="SimSun" w:cs="Lucida Sans"/>
          <w:color w:val="auto"/>
          <w:kern w:val="1"/>
          <w:sz w:val="22"/>
          <w:szCs w:val="22"/>
          <w:lang w:eastAsia="hi-IN" w:bidi="hi-IN"/>
        </w:rPr>
        <w:t>un</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pon</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b</w:t>
      </w:r>
      <w:r w:rsidRPr="00A87F5D">
        <w:rPr>
          <w:rFonts w:eastAsia="SimSun" w:cs="Lucida Sans"/>
          <w:color w:val="auto"/>
          <w:spacing w:val="1"/>
          <w:kern w:val="1"/>
          <w:sz w:val="22"/>
          <w:szCs w:val="22"/>
          <w:lang w:eastAsia="hi-IN" w:bidi="hi-IN"/>
        </w:rPr>
        <w:t>il</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tà</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before="3" w:line="260" w:lineRule="exact"/>
        <w:rPr>
          <w:rFonts w:eastAsia="SimSun" w:cs="Lucida Sans"/>
          <w:color w:val="auto"/>
          <w:spacing w:val="-1"/>
          <w:kern w:val="1"/>
          <w:sz w:val="22"/>
          <w:szCs w:val="22"/>
          <w:lang w:eastAsia="hi-IN" w:bidi="hi-IN"/>
        </w:rPr>
      </w:pPr>
      <w:r w:rsidRPr="00A87F5D">
        <w:rPr>
          <w:rFonts w:eastAsia="SimSun" w:cs="Lucida Sans"/>
          <w:color w:val="auto"/>
          <w:spacing w:val="-7"/>
          <w:kern w:val="1"/>
          <w:sz w:val="22"/>
          <w:szCs w:val="22"/>
          <w:lang w:eastAsia="hi-IN" w:bidi="hi-IN"/>
        </w:rPr>
        <w:t>L</w:t>
      </w:r>
      <w:r w:rsidRPr="00A87F5D">
        <w:rPr>
          <w:rFonts w:eastAsia="SimSun" w:cs="Lucida Sans"/>
          <w:color w:val="auto"/>
          <w:spacing w:val="6"/>
          <w:kern w:val="1"/>
          <w:sz w:val="22"/>
          <w:szCs w:val="22"/>
          <w:lang w:eastAsia="hi-IN" w:bidi="hi-IN"/>
        </w:rPr>
        <w:t>a</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or</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re</w:t>
      </w:r>
      <w:r w:rsidRPr="00A87F5D">
        <w:rPr>
          <w:rFonts w:eastAsia="SimSun" w:cs="Lucida Sans"/>
          <w:color w:val="auto"/>
          <w:spacing w:val="30"/>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28"/>
          <w:kern w:val="1"/>
          <w:sz w:val="22"/>
          <w:szCs w:val="22"/>
          <w:lang w:eastAsia="hi-IN" w:bidi="hi-IN"/>
        </w:rPr>
        <w:t xml:space="preserve"> </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odo</w:t>
      </w:r>
      <w:r w:rsidRPr="00A87F5D">
        <w:rPr>
          <w:rFonts w:eastAsia="SimSun" w:cs="Lucida Sans"/>
          <w:color w:val="auto"/>
          <w:spacing w:val="28"/>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ial</w:t>
      </w:r>
      <w:r w:rsidRPr="00A87F5D">
        <w:rPr>
          <w:rFonts w:eastAsia="SimSun" w:cs="Lucida Sans"/>
          <w:color w:val="auto"/>
          <w:kern w:val="1"/>
          <w:sz w:val="22"/>
          <w:szCs w:val="22"/>
          <w:lang w:eastAsia="hi-IN" w:bidi="hi-IN"/>
        </w:rPr>
        <w:t>e</w:t>
      </w:r>
      <w:r w:rsidRPr="00A87F5D">
        <w:rPr>
          <w:rFonts w:eastAsia="SimSun" w:cs="Lucida Sans"/>
          <w:color w:val="auto"/>
          <w:spacing w:val="30"/>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on</w:t>
      </w:r>
      <w:r w:rsidRPr="00A87F5D">
        <w:rPr>
          <w:rFonts w:eastAsia="SimSun" w:cs="Lucida Sans"/>
          <w:color w:val="auto"/>
          <w:spacing w:val="24"/>
          <w:kern w:val="1"/>
          <w:sz w:val="22"/>
          <w:szCs w:val="22"/>
          <w:lang w:eastAsia="hi-IN" w:bidi="hi-IN"/>
        </w:rPr>
        <w:t xml:space="preserve"> </w:t>
      </w:r>
      <w:r w:rsidRPr="00A87F5D">
        <w:rPr>
          <w:rFonts w:eastAsia="SimSun" w:cs="Lucida Sans"/>
          <w:color w:val="auto"/>
          <w:kern w:val="1"/>
          <w:sz w:val="22"/>
          <w:szCs w:val="22"/>
          <w:lang w:eastAsia="hi-IN" w:bidi="hi-IN"/>
        </w:rPr>
        <w:t>i</w:t>
      </w:r>
      <w:r w:rsidRPr="00A87F5D">
        <w:rPr>
          <w:rFonts w:eastAsia="SimSun" w:cs="Lucida Sans"/>
          <w:color w:val="auto"/>
          <w:spacing w:val="29"/>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le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hi</w:t>
      </w:r>
      <w:r w:rsidRPr="00A87F5D">
        <w:rPr>
          <w:rFonts w:eastAsia="SimSun" w:cs="Lucida Sans"/>
          <w:color w:val="auto"/>
          <w:spacing w:val="29"/>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30"/>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te</w:t>
      </w:r>
      <w:r w:rsidRPr="00A87F5D">
        <w:rPr>
          <w:rFonts w:eastAsia="SimSun" w:cs="Lucida Sans"/>
          <w:color w:val="auto"/>
          <w:spacing w:val="-1"/>
          <w:kern w:val="1"/>
          <w:sz w:val="22"/>
          <w:szCs w:val="22"/>
          <w:lang w:eastAsia="hi-IN" w:bidi="hi-IN"/>
        </w:rPr>
        <w:t>ss</w:t>
      </w:r>
      <w:r w:rsidRPr="00A87F5D">
        <w:rPr>
          <w:rFonts w:eastAsia="SimSun" w:cs="Lucida Sans"/>
          <w:color w:val="auto"/>
          <w:kern w:val="1"/>
          <w:sz w:val="22"/>
          <w:szCs w:val="22"/>
          <w:lang w:eastAsia="hi-IN" w:bidi="hi-IN"/>
        </w:rPr>
        <w:t>a</w:t>
      </w:r>
      <w:r w:rsidRPr="00A87F5D">
        <w:rPr>
          <w:rFonts w:eastAsia="SimSun" w:cs="Lucida Sans"/>
          <w:color w:val="auto"/>
          <w:spacing w:val="30"/>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ci</w:t>
      </w:r>
      <w:r w:rsidRPr="00A87F5D">
        <w:rPr>
          <w:rFonts w:eastAsia="SimSun" w:cs="Lucida Sans"/>
          <w:color w:val="auto"/>
          <w:spacing w:val="-4"/>
          <w:kern w:val="1"/>
          <w:sz w:val="22"/>
          <w:szCs w:val="22"/>
          <w:lang w:eastAsia="hi-IN" w:bidi="hi-IN"/>
        </w:rPr>
        <w:t>p</w:t>
      </w:r>
      <w:r w:rsidRPr="00A87F5D">
        <w:rPr>
          <w:rFonts w:eastAsia="SimSun" w:cs="Lucida Sans"/>
          <w:color w:val="auto"/>
          <w:spacing w:val="1"/>
          <w:kern w:val="1"/>
          <w:sz w:val="22"/>
          <w:szCs w:val="22"/>
          <w:lang w:eastAsia="hi-IN" w:bidi="hi-IN"/>
        </w:rPr>
        <w:t>li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w:t>
      </w:r>
      <w:r w:rsidRPr="00A87F5D">
        <w:rPr>
          <w:rFonts w:eastAsia="SimSun" w:cs="Lucida Sans"/>
          <w:color w:val="auto"/>
          <w:spacing w:val="24"/>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on</w:t>
      </w:r>
      <w:r w:rsidRPr="00A87F5D">
        <w:rPr>
          <w:rFonts w:eastAsia="SimSun" w:cs="Lucida Sans"/>
          <w:color w:val="auto"/>
          <w:spacing w:val="28"/>
          <w:kern w:val="1"/>
          <w:sz w:val="22"/>
          <w:szCs w:val="22"/>
          <w:lang w:eastAsia="hi-IN" w:bidi="hi-IN"/>
        </w:rPr>
        <w:t xml:space="preserve"> </w:t>
      </w:r>
      <w:r w:rsidRPr="00A87F5D">
        <w:rPr>
          <w:rFonts w:eastAsia="SimSun" w:cs="Lucida Sans"/>
          <w:color w:val="auto"/>
          <w:kern w:val="1"/>
          <w:sz w:val="22"/>
          <w:szCs w:val="22"/>
          <w:lang w:eastAsia="hi-IN" w:bidi="hi-IN"/>
        </w:rPr>
        <w:t>i</w:t>
      </w:r>
      <w:r w:rsidRPr="00A87F5D">
        <w:rPr>
          <w:rFonts w:eastAsia="SimSun" w:cs="Lucida Sans"/>
          <w:color w:val="auto"/>
          <w:spacing w:val="29"/>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spacing w:val="-4"/>
          <w:kern w:val="1"/>
          <w:sz w:val="22"/>
          <w:szCs w:val="22"/>
          <w:lang w:eastAsia="hi-IN" w:bidi="hi-IN"/>
        </w:rPr>
        <w:t>o</w:t>
      </w:r>
      <w:r w:rsidRPr="00A87F5D">
        <w:rPr>
          <w:rFonts w:eastAsia="SimSun" w:cs="Lucida Sans"/>
          <w:color w:val="auto"/>
          <w:spacing w:val="1"/>
          <w:kern w:val="1"/>
          <w:sz w:val="22"/>
          <w:szCs w:val="22"/>
          <w:lang w:eastAsia="hi-IN" w:bidi="hi-IN"/>
        </w:rPr>
        <w:t>lle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hi</w:t>
      </w:r>
      <w:r w:rsidRPr="00A87F5D">
        <w:rPr>
          <w:rFonts w:eastAsia="SimSun" w:cs="Lucida Sans"/>
          <w:color w:val="auto"/>
          <w:spacing w:val="25"/>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i</w:t>
      </w:r>
      <w:r w:rsidRPr="00A87F5D">
        <w:rPr>
          <w:rFonts w:eastAsia="SimSun" w:cs="Lucida Sans"/>
          <w:color w:val="auto"/>
          <w:spacing w:val="29"/>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on</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29"/>
          <w:kern w:val="1"/>
          <w:sz w:val="22"/>
          <w:szCs w:val="22"/>
          <w:lang w:eastAsia="hi-IN" w:bidi="hi-IN"/>
        </w:rPr>
        <w:t xml:space="preserve"> </w:t>
      </w:r>
      <w:r w:rsidRPr="00A87F5D">
        <w:rPr>
          <w:rFonts w:eastAsia="SimSun" w:cs="Lucida Sans"/>
          <w:color w:val="auto"/>
          <w:kern w:val="1"/>
          <w:sz w:val="22"/>
          <w:szCs w:val="22"/>
          <w:lang w:eastAsia="hi-IN" w:bidi="hi-IN"/>
        </w:rPr>
        <w:t xml:space="preserve">di </w:t>
      </w:r>
      <w:r w:rsidRPr="00A87F5D">
        <w:rPr>
          <w:rFonts w:eastAsia="SimSun" w:cs="Lucida Sans"/>
          <w:color w:val="auto"/>
          <w:spacing w:val="1"/>
          <w:kern w:val="1"/>
          <w:sz w:val="22"/>
          <w:szCs w:val="22"/>
          <w:lang w:eastAsia="hi-IN" w:bidi="hi-IN"/>
        </w:rPr>
        <w:t>cla</w:t>
      </w:r>
      <w:r w:rsidRPr="00A87F5D">
        <w:rPr>
          <w:rFonts w:eastAsia="SimSun" w:cs="Lucida Sans"/>
          <w:color w:val="auto"/>
          <w:spacing w:val="-1"/>
          <w:kern w:val="1"/>
          <w:sz w:val="22"/>
          <w:szCs w:val="22"/>
          <w:lang w:eastAsia="hi-IN" w:bidi="hi-IN"/>
        </w:rPr>
        <w:t>ss</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c</w:t>
      </w:r>
      <w:r w:rsidRPr="00A87F5D">
        <w:rPr>
          <w:rFonts w:eastAsia="SimSun" w:cs="Lucida Sans"/>
          <w:color w:val="auto"/>
          <w:kern w:val="1"/>
          <w:sz w:val="22"/>
          <w:szCs w:val="22"/>
          <w:lang w:eastAsia="hi-IN" w:bidi="hi-IN"/>
        </w:rPr>
        <w:t>on</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 xml:space="preserve">ro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orpo d</w:t>
      </w:r>
      <w:r w:rsidRPr="00A87F5D">
        <w:rPr>
          <w:rFonts w:eastAsia="SimSun" w:cs="Lucida Sans"/>
          <w:color w:val="auto"/>
          <w:spacing w:val="-4"/>
          <w:kern w:val="1"/>
          <w:sz w:val="22"/>
          <w:szCs w:val="22"/>
          <w:lang w:eastAsia="hi-IN" w:bidi="hi-IN"/>
        </w:rPr>
        <w:t>o</w:t>
      </w:r>
      <w:r w:rsidRPr="00A87F5D">
        <w:rPr>
          <w:rFonts w:eastAsia="SimSun" w:cs="Lucida Sans"/>
          <w:color w:val="auto"/>
          <w:spacing w:val="2"/>
          <w:kern w:val="1"/>
          <w:sz w:val="22"/>
          <w:szCs w:val="22"/>
          <w:lang w:eastAsia="hi-IN" w:bidi="hi-IN"/>
        </w:rPr>
        <w:t>c</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5"/>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uo</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ll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un</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Co</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le</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 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4"/>
          <w:kern w:val="1"/>
          <w:sz w:val="22"/>
          <w:szCs w:val="22"/>
          <w:lang w:eastAsia="hi-IN" w:bidi="hi-IN"/>
        </w:rPr>
        <w:t>o</w:t>
      </w:r>
      <w:r w:rsidRPr="00A87F5D">
        <w:rPr>
          <w:rFonts w:eastAsia="SimSun" w:cs="Lucida Sans"/>
          <w:color w:val="auto"/>
          <w:spacing w:val="1"/>
          <w:kern w:val="1"/>
          <w:sz w:val="22"/>
          <w:szCs w:val="22"/>
          <w:lang w:eastAsia="hi-IN" w:bidi="hi-IN"/>
        </w:rPr>
        <w:t>ce</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spacing w:val="2"/>
          <w:kern w:val="1"/>
          <w:sz w:val="22"/>
          <w:szCs w:val="22"/>
          <w:lang w:eastAsia="hi-IN" w:bidi="hi-IN"/>
        </w:rPr>
        <w:t>i</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rPr>
          <w:rFonts w:eastAsia="SimSun" w:cs="Lucida Sans"/>
          <w:color w:val="auto"/>
          <w:kern w:val="1"/>
          <w:sz w:val="22"/>
          <w:szCs w:val="22"/>
          <w:lang w:eastAsia="hi-IN" w:bidi="hi-IN"/>
        </w:rPr>
      </w:pPr>
      <w:r w:rsidRPr="00A87F5D">
        <w:rPr>
          <w:rFonts w:eastAsia="SimSun" w:cs="Lucida Sans"/>
          <w:color w:val="auto"/>
          <w:spacing w:val="-1"/>
          <w:kern w:val="1"/>
          <w:sz w:val="22"/>
          <w:szCs w:val="22"/>
          <w:lang w:eastAsia="hi-IN" w:bidi="hi-IN"/>
        </w:rPr>
        <w:t>P</w:t>
      </w:r>
      <w:r w:rsidRPr="00A87F5D">
        <w:rPr>
          <w:rFonts w:eastAsia="SimSun" w:cs="Lucida Sans"/>
          <w:color w:val="auto"/>
          <w:spacing w:val="1"/>
          <w:kern w:val="1"/>
          <w:sz w:val="22"/>
          <w:szCs w:val="22"/>
          <w:lang w:eastAsia="hi-IN" w:bidi="hi-IN"/>
        </w:rPr>
        <w:t>ia</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f</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c</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re</w:t>
      </w:r>
      <w:r w:rsidRPr="00A87F5D">
        <w:rPr>
          <w:rFonts w:eastAsia="SimSun" w:cs="Lucida Sans"/>
          <w:color w:val="auto"/>
          <w:spacing w:val="33"/>
          <w:kern w:val="1"/>
          <w:sz w:val="22"/>
          <w:szCs w:val="22"/>
          <w:lang w:eastAsia="hi-IN" w:bidi="hi-IN"/>
        </w:rPr>
        <w:t xml:space="preserve"> </w:t>
      </w:r>
      <w:r w:rsidRPr="00A87F5D">
        <w:rPr>
          <w:rFonts w:eastAsia="SimSun" w:cs="Lucida Sans"/>
          <w:color w:val="auto"/>
          <w:spacing w:val="-3"/>
          <w:kern w:val="1"/>
          <w:sz w:val="22"/>
          <w:szCs w:val="22"/>
          <w:lang w:eastAsia="hi-IN" w:bidi="hi-IN"/>
        </w:rPr>
        <w:t>i</w:t>
      </w:r>
      <w:r w:rsidRPr="00A87F5D">
        <w:rPr>
          <w:rFonts w:eastAsia="SimSun" w:cs="Lucida Sans"/>
          <w:color w:val="auto"/>
          <w:kern w:val="1"/>
          <w:sz w:val="22"/>
          <w:szCs w:val="22"/>
          <w:lang w:eastAsia="hi-IN" w:bidi="hi-IN"/>
        </w:rPr>
        <w:t>l</w:t>
      </w:r>
      <w:r w:rsidRPr="00A87F5D">
        <w:rPr>
          <w:rFonts w:eastAsia="SimSun" w:cs="Lucida Sans"/>
          <w:color w:val="auto"/>
          <w:spacing w:val="33"/>
          <w:kern w:val="1"/>
          <w:sz w:val="22"/>
          <w:szCs w:val="22"/>
          <w:lang w:eastAsia="hi-IN" w:bidi="hi-IN"/>
        </w:rPr>
        <w:t xml:space="preserve"> </w:t>
      </w:r>
      <w:r w:rsidRPr="00A87F5D">
        <w:rPr>
          <w:rFonts w:eastAsia="SimSun" w:cs="Lucida Sans"/>
          <w:color w:val="auto"/>
          <w:kern w:val="1"/>
          <w:sz w:val="22"/>
          <w:szCs w:val="22"/>
          <w:lang w:eastAsia="hi-IN" w:bidi="hi-IN"/>
        </w:rPr>
        <w:t>propr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w:t>
      </w:r>
      <w:r w:rsidRPr="00A87F5D">
        <w:rPr>
          <w:rFonts w:eastAsia="SimSun" w:cs="Lucida Sans"/>
          <w:color w:val="auto"/>
          <w:spacing w:val="32"/>
          <w:kern w:val="1"/>
          <w:sz w:val="22"/>
          <w:szCs w:val="22"/>
          <w:lang w:eastAsia="hi-IN" w:bidi="hi-IN"/>
        </w:rPr>
        <w:t xml:space="preserve"> </w:t>
      </w:r>
      <w:r w:rsidRPr="00A87F5D">
        <w:rPr>
          <w:rFonts w:eastAsia="SimSun" w:cs="Lucida Sans"/>
          <w:color w:val="auto"/>
          <w:spacing w:val="1"/>
          <w:kern w:val="1"/>
          <w:sz w:val="22"/>
          <w:szCs w:val="22"/>
          <w:lang w:eastAsia="hi-IN" w:bidi="hi-IN"/>
        </w:rPr>
        <w:t>la</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oro,</w:t>
      </w:r>
      <w:r w:rsidRPr="00A87F5D">
        <w:rPr>
          <w:rFonts w:eastAsia="SimSun" w:cs="Lucida Sans"/>
          <w:color w:val="auto"/>
          <w:spacing w:val="32"/>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32"/>
          <w:kern w:val="1"/>
          <w:sz w:val="22"/>
          <w:szCs w:val="22"/>
          <w:lang w:eastAsia="hi-IN" w:bidi="hi-IN"/>
        </w:rPr>
        <w:t xml:space="preserve"> </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odo</w:t>
      </w:r>
      <w:r w:rsidRPr="00A87F5D">
        <w:rPr>
          <w:rFonts w:eastAsia="SimSun" w:cs="Lucida Sans"/>
          <w:color w:val="auto"/>
          <w:spacing w:val="32"/>
          <w:kern w:val="1"/>
          <w:sz w:val="22"/>
          <w:szCs w:val="22"/>
          <w:lang w:eastAsia="hi-IN" w:bidi="hi-IN"/>
        </w:rPr>
        <w:t xml:space="preserve"> </w:t>
      </w:r>
      <w:r w:rsidRPr="00A87F5D">
        <w:rPr>
          <w:rFonts w:eastAsia="SimSun" w:cs="Lucida Sans"/>
          <w:color w:val="auto"/>
          <w:kern w:val="1"/>
          <w:sz w:val="22"/>
          <w:szCs w:val="22"/>
          <w:lang w:eastAsia="hi-IN" w:bidi="hi-IN"/>
        </w:rPr>
        <w:t>da</w:t>
      </w:r>
      <w:r w:rsidRPr="00A87F5D">
        <w:rPr>
          <w:rFonts w:eastAsia="SimSun" w:cs="Lucida Sans"/>
          <w:color w:val="auto"/>
          <w:spacing w:val="29"/>
          <w:kern w:val="1"/>
          <w:sz w:val="22"/>
          <w:szCs w:val="22"/>
          <w:lang w:eastAsia="hi-IN" w:bidi="hi-IN"/>
        </w:rPr>
        <w:t xml:space="preserve"> </w:t>
      </w:r>
      <w:r w:rsidRPr="00A87F5D">
        <w:rPr>
          <w:rFonts w:eastAsia="SimSun" w:cs="Lucida Sans"/>
          <w:color w:val="auto"/>
          <w:kern w:val="1"/>
          <w:sz w:val="22"/>
          <w:szCs w:val="22"/>
          <w:lang w:eastAsia="hi-IN" w:bidi="hi-IN"/>
        </w:rPr>
        <w:t>pr</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re</w:t>
      </w:r>
      <w:r w:rsidRPr="00A87F5D">
        <w:rPr>
          <w:rFonts w:eastAsia="SimSun" w:cs="Lucida Sans"/>
          <w:color w:val="auto"/>
          <w:spacing w:val="33"/>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he</w:t>
      </w:r>
      <w:r w:rsidRPr="00A87F5D">
        <w:rPr>
          <w:rFonts w:eastAsia="SimSun" w:cs="Lucida Sans"/>
          <w:color w:val="auto"/>
          <w:spacing w:val="30"/>
          <w:kern w:val="1"/>
          <w:sz w:val="22"/>
          <w:szCs w:val="22"/>
          <w:lang w:eastAsia="hi-IN" w:bidi="hi-IN"/>
        </w:rPr>
        <w:t xml:space="preserve"> </w:t>
      </w:r>
      <w:r w:rsidRPr="00A87F5D">
        <w:rPr>
          <w:rFonts w:eastAsia="SimSun" w:cs="Lucida Sans"/>
          <w:color w:val="auto"/>
          <w:spacing w:val="1"/>
          <w:kern w:val="1"/>
          <w:sz w:val="22"/>
          <w:szCs w:val="22"/>
          <w:lang w:eastAsia="hi-IN" w:bidi="hi-IN"/>
        </w:rPr>
        <w:t>at</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it</w:t>
      </w:r>
      <w:r w:rsidRPr="00A87F5D">
        <w:rPr>
          <w:rFonts w:eastAsia="SimSun" w:cs="Lucida Sans"/>
          <w:color w:val="auto"/>
          <w:kern w:val="1"/>
          <w:sz w:val="22"/>
          <w:szCs w:val="22"/>
          <w:lang w:eastAsia="hi-IN" w:bidi="hi-IN"/>
        </w:rPr>
        <w:t>à</w:t>
      </w:r>
      <w:r w:rsidRPr="00A87F5D">
        <w:rPr>
          <w:rFonts w:eastAsia="SimSun" w:cs="Lucida Sans"/>
          <w:color w:val="auto"/>
          <w:spacing w:val="33"/>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33"/>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ec</w:t>
      </w:r>
      <w:r w:rsidRPr="00A87F5D">
        <w:rPr>
          <w:rFonts w:eastAsia="SimSun" w:cs="Lucida Sans"/>
          <w:color w:val="auto"/>
          <w:kern w:val="1"/>
          <w:sz w:val="22"/>
          <w:szCs w:val="22"/>
          <w:lang w:eastAsia="hi-IN" w:bidi="hi-IN"/>
        </w:rPr>
        <w:t>u</w:t>
      </w:r>
      <w:r w:rsidRPr="00A87F5D">
        <w:rPr>
          <w:rFonts w:eastAsia="SimSun" w:cs="Lucida Sans"/>
          <w:color w:val="auto"/>
          <w:spacing w:val="-4"/>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ro</w:t>
      </w:r>
      <w:r w:rsidRPr="00A87F5D">
        <w:rPr>
          <w:rFonts w:eastAsia="SimSun" w:cs="Lucida Sans"/>
          <w:color w:val="auto"/>
          <w:spacing w:val="32"/>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33"/>
          <w:kern w:val="1"/>
          <w:sz w:val="22"/>
          <w:szCs w:val="22"/>
          <w:lang w:eastAsia="hi-IN" w:bidi="hi-IN"/>
        </w:rPr>
        <w:t xml:space="preserve"> </w:t>
      </w:r>
      <w:r w:rsidRPr="00A87F5D">
        <w:rPr>
          <w:rFonts w:eastAsia="SimSun" w:cs="Lucida Sans"/>
          <w:color w:val="auto"/>
          <w:spacing w:val="-5"/>
          <w:kern w:val="1"/>
          <w:sz w:val="22"/>
          <w:szCs w:val="22"/>
          <w:lang w:eastAsia="hi-IN" w:bidi="hi-IN"/>
        </w:rPr>
        <w:t>s</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no</w:t>
      </w:r>
      <w:r w:rsidRPr="00A87F5D">
        <w:rPr>
          <w:rFonts w:eastAsia="SimSun" w:cs="Lucida Sans"/>
          <w:color w:val="auto"/>
          <w:spacing w:val="32"/>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l</w:t>
      </w:r>
      <w:r w:rsidRPr="00A87F5D">
        <w:rPr>
          <w:rFonts w:eastAsia="SimSun" w:cs="Lucida Sans"/>
          <w:color w:val="auto"/>
          <w:spacing w:val="33"/>
          <w:kern w:val="1"/>
          <w:sz w:val="22"/>
          <w:szCs w:val="22"/>
          <w:lang w:eastAsia="hi-IN" w:bidi="hi-IN"/>
        </w:rPr>
        <w:t xml:space="preserve"> </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ù po</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b</w:t>
      </w:r>
      <w:r w:rsidRPr="00A87F5D">
        <w:rPr>
          <w:rFonts w:eastAsia="SimSun" w:cs="Lucida Sans"/>
          <w:color w:val="auto"/>
          <w:spacing w:val="1"/>
          <w:kern w:val="1"/>
          <w:sz w:val="22"/>
          <w:szCs w:val="22"/>
          <w:lang w:eastAsia="hi-IN" w:bidi="hi-IN"/>
        </w:rPr>
        <w:t>il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on</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zz</w:t>
      </w:r>
      <w:r w:rsidRPr="00A87F5D">
        <w:rPr>
          <w:rFonts w:eastAsia="SimSun" w:cs="Lucida Sans"/>
          <w:color w:val="auto"/>
          <w:spacing w:val="1"/>
          <w:kern w:val="1"/>
          <w:sz w:val="22"/>
          <w:szCs w:val="22"/>
          <w:lang w:eastAsia="hi-IN" w:bidi="hi-IN"/>
        </w:rPr>
        <w:t>ate</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rPr>
          <w:rFonts w:eastAsia="SimSun" w:cs="Lucida Sans"/>
          <w:color w:val="auto"/>
          <w:spacing w:val="-1"/>
          <w:kern w:val="1"/>
          <w:sz w:val="22"/>
          <w:szCs w:val="22"/>
          <w:lang w:eastAsia="hi-IN" w:bidi="hi-IN"/>
        </w:rPr>
      </w:pPr>
      <w:r w:rsidRPr="00A87F5D">
        <w:rPr>
          <w:rFonts w:eastAsia="SimSun" w:cs="Lucida Sans"/>
          <w:color w:val="auto"/>
          <w:kern w:val="1"/>
          <w:sz w:val="22"/>
          <w:szCs w:val="22"/>
          <w:lang w:eastAsia="hi-IN" w:bidi="hi-IN"/>
        </w:rPr>
        <w:t>Co</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un</w:t>
      </w:r>
      <w:r w:rsidRPr="00A87F5D">
        <w:rPr>
          <w:rFonts w:eastAsia="SimSun" w:cs="Lucida Sans"/>
          <w:color w:val="auto"/>
          <w:spacing w:val="1"/>
          <w:kern w:val="1"/>
          <w:sz w:val="22"/>
          <w:szCs w:val="22"/>
          <w:lang w:eastAsia="hi-IN" w:bidi="hi-IN"/>
        </w:rPr>
        <w:t>ica</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e</w:t>
      </w:r>
      <w:r w:rsidRPr="00A87F5D">
        <w:rPr>
          <w:rFonts w:eastAsia="SimSun" w:cs="Lucida Sans"/>
          <w:color w:val="auto"/>
          <w:spacing w:val="45"/>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45"/>
          <w:kern w:val="1"/>
          <w:sz w:val="22"/>
          <w:szCs w:val="22"/>
          <w:lang w:eastAsia="hi-IN" w:bidi="hi-IN"/>
        </w:rPr>
        <w:t xml:space="preserve"> </w:t>
      </w:r>
      <w:r w:rsidRPr="00A87F5D">
        <w:rPr>
          <w:rFonts w:eastAsia="SimSun" w:cs="Lucida Sans"/>
          <w:color w:val="auto"/>
          <w:spacing w:val="-4"/>
          <w:kern w:val="1"/>
          <w:sz w:val="22"/>
          <w:szCs w:val="22"/>
          <w:lang w:eastAsia="hi-IN" w:bidi="hi-IN"/>
        </w:rPr>
        <w:t>f</w:t>
      </w:r>
      <w:r w:rsidRPr="00A87F5D">
        <w:rPr>
          <w:rFonts w:eastAsia="SimSun" w:cs="Lucida Sans"/>
          <w:color w:val="auto"/>
          <w:spacing w:val="1"/>
          <w:kern w:val="1"/>
          <w:sz w:val="22"/>
          <w:szCs w:val="22"/>
          <w:lang w:eastAsia="hi-IN" w:bidi="hi-IN"/>
        </w:rPr>
        <w:t>ami</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li</w:t>
      </w:r>
      <w:r w:rsidRPr="00A87F5D">
        <w:rPr>
          <w:rFonts w:eastAsia="SimSun" w:cs="Lucida Sans"/>
          <w:color w:val="auto"/>
          <w:kern w:val="1"/>
          <w:sz w:val="22"/>
          <w:szCs w:val="22"/>
          <w:lang w:eastAsia="hi-IN" w:bidi="hi-IN"/>
        </w:rPr>
        <w:t>e</w:t>
      </w:r>
      <w:r w:rsidRPr="00A87F5D">
        <w:rPr>
          <w:rFonts w:eastAsia="SimSun" w:cs="Lucida Sans"/>
          <w:color w:val="auto"/>
          <w:spacing w:val="42"/>
          <w:kern w:val="1"/>
          <w:sz w:val="22"/>
          <w:szCs w:val="22"/>
          <w:lang w:eastAsia="hi-IN" w:bidi="hi-IN"/>
        </w:rPr>
        <w:t xml:space="preserv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nd</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me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w:t>
      </w:r>
      <w:r w:rsidRPr="00A87F5D">
        <w:rPr>
          <w:rFonts w:eastAsia="SimSun" w:cs="Lucida Sans"/>
          <w:color w:val="auto"/>
          <w:spacing w:val="44"/>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at</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ic</w:t>
      </w:r>
      <w:r w:rsidRPr="00A87F5D">
        <w:rPr>
          <w:rFonts w:eastAsia="SimSun" w:cs="Lucida Sans"/>
          <w:color w:val="auto"/>
          <w:kern w:val="1"/>
          <w:sz w:val="22"/>
          <w:szCs w:val="22"/>
          <w:lang w:eastAsia="hi-IN" w:bidi="hi-IN"/>
        </w:rPr>
        <w:t>o</w:t>
      </w:r>
      <w:r w:rsidRPr="00A87F5D">
        <w:rPr>
          <w:rFonts w:eastAsia="SimSun" w:cs="Lucida Sans"/>
          <w:color w:val="auto"/>
          <w:spacing w:val="44"/>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45"/>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ci</w:t>
      </w:r>
      <w:r w:rsidRPr="00A87F5D">
        <w:rPr>
          <w:rFonts w:eastAsia="SimSun" w:cs="Lucida Sans"/>
          <w:color w:val="auto"/>
          <w:kern w:val="1"/>
          <w:sz w:val="22"/>
          <w:szCs w:val="22"/>
          <w:lang w:eastAsia="hi-IN" w:bidi="hi-IN"/>
        </w:rPr>
        <w:t>p</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e</w:t>
      </w:r>
      <w:r w:rsidRPr="00A87F5D">
        <w:rPr>
          <w:rFonts w:eastAsia="SimSun" w:cs="Lucida Sans"/>
          <w:color w:val="auto"/>
          <w:spacing w:val="45"/>
          <w:kern w:val="1"/>
          <w:sz w:val="22"/>
          <w:szCs w:val="22"/>
          <w:lang w:eastAsia="hi-IN" w:bidi="hi-IN"/>
        </w:rPr>
        <w:t xml:space="preserve"> </w:t>
      </w:r>
      <w:r w:rsidRPr="00A87F5D">
        <w:rPr>
          <w:rFonts w:eastAsia="SimSun" w:cs="Lucida Sans"/>
          <w:color w:val="auto"/>
          <w:kern w:val="1"/>
          <w:sz w:val="22"/>
          <w:szCs w:val="22"/>
          <w:lang w:eastAsia="hi-IN" w:bidi="hi-IN"/>
        </w:rPr>
        <w:t>(</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al</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ta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w:t>
      </w:r>
      <w:r w:rsidRPr="00A87F5D">
        <w:rPr>
          <w:rFonts w:eastAsia="SimSun" w:cs="Lucida Sans"/>
          <w:color w:val="auto"/>
          <w:spacing w:val="3"/>
          <w:kern w:val="1"/>
          <w:sz w:val="22"/>
          <w:szCs w:val="22"/>
          <w:lang w:eastAsia="hi-IN" w:bidi="hi-IN"/>
        </w:rPr>
        <w:t>i</w:t>
      </w:r>
      <w:r w:rsidRPr="00A87F5D">
        <w:rPr>
          <w:rFonts w:eastAsia="SimSun" w:cs="Lucida Sans"/>
          <w:color w:val="auto"/>
          <w:kern w:val="1"/>
          <w:sz w:val="22"/>
          <w:szCs w:val="22"/>
          <w:lang w:eastAsia="hi-IN" w:bidi="hi-IN"/>
        </w:rPr>
        <w:t>,</w:t>
      </w:r>
      <w:r w:rsidRPr="00A87F5D">
        <w:rPr>
          <w:rFonts w:eastAsia="SimSun" w:cs="Lucida Sans"/>
          <w:color w:val="auto"/>
          <w:spacing w:val="44"/>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w:t>
      </w:r>
      <w:r w:rsidRPr="00A87F5D">
        <w:rPr>
          <w:rFonts w:eastAsia="SimSun" w:cs="Lucida Sans"/>
          <w:color w:val="auto"/>
          <w:spacing w:val="44"/>
          <w:kern w:val="1"/>
          <w:sz w:val="22"/>
          <w:szCs w:val="22"/>
          <w:lang w:eastAsia="hi-IN" w:bidi="hi-IN"/>
        </w:rPr>
        <w:t xml:space="preserve"> </w:t>
      </w:r>
      <w:proofErr w:type="gramStart"/>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ita</w:t>
      </w:r>
      <w:r w:rsidRPr="00A87F5D">
        <w:rPr>
          <w:rFonts w:eastAsia="SimSun" w:cs="Lucida Sans"/>
          <w:color w:val="auto"/>
          <w:kern w:val="1"/>
          <w:sz w:val="22"/>
          <w:szCs w:val="22"/>
          <w:lang w:eastAsia="hi-IN" w:bidi="hi-IN"/>
        </w:rPr>
        <w:t>rd</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w:t>
      </w:r>
      <w:r w:rsidRPr="00A87F5D">
        <w:rPr>
          <w:rFonts w:eastAsia="SimSun" w:cs="Lucida Sans"/>
          <w:color w:val="auto"/>
          <w:spacing w:val="-4"/>
          <w:kern w:val="1"/>
          <w:sz w:val="22"/>
          <w:szCs w:val="22"/>
          <w:lang w:eastAsia="hi-IN" w:bidi="hi-IN"/>
        </w:rPr>
        <w:t>…</w:t>
      </w:r>
      <w:proofErr w:type="gramEnd"/>
      <w:r w:rsidRPr="00A87F5D">
        <w:rPr>
          <w:rFonts w:eastAsia="SimSun" w:cs="Lucida Sans"/>
          <w:color w:val="auto"/>
          <w:kern w:val="1"/>
          <w:sz w:val="22"/>
          <w:szCs w:val="22"/>
          <w:lang w:eastAsia="hi-IN" w:bidi="hi-IN"/>
        </w:rPr>
        <w:t xml:space="preserve">) </w:t>
      </w:r>
      <w:r w:rsidRPr="00A87F5D">
        <w:rPr>
          <w:rFonts w:eastAsia="SimSun" w:cs="Lucida Sans"/>
          <w:color w:val="auto"/>
          <w:spacing w:val="1"/>
          <w:kern w:val="1"/>
          <w:sz w:val="22"/>
          <w:szCs w:val="22"/>
          <w:lang w:eastAsia="hi-IN" w:bidi="hi-IN"/>
        </w:rPr>
        <w:t>all</w:t>
      </w:r>
      <w:r w:rsidRPr="00A87F5D">
        <w:rPr>
          <w:rFonts w:eastAsia="SimSun" w:cs="Lucida Sans"/>
          <w:color w:val="auto"/>
          <w:kern w:val="1"/>
          <w:sz w:val="22"/>
          <w:szCs w:val="22"/>
          <w:lang w:eastAsia="hi-IN" w:bidi="hi-IN"/>
        </w:rPr>
        <w:t xml:space="preserve">o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opo di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ice</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ca</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ni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po</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b</w:t>
      </w:r>
      <w:r w:rsidRPr="00A87F5D">
        <w:rPr>
          <w:rFonts w:eastAsia="SimSun" w:cs="Lucida Sans"/>
          <w:color w:val="auto"/>
          <w:spacing w:val="1"/>
          <w:kern w:val="1"/>
          <w:sz w:val="22"/>
          <w:szCs w:val="22"/>
          <w:lang w:eastAsia="hi-IN" w:bidi="hi-IN"/>
        </w:rPr>
        <w:t>il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rg</w:t>
      </w:r>
      <w:r w:rsidRPr="00A87F5D">
        <w:rPr>
          <w:rFonts w:eastAsia="SimSun" w:cs="Lucida Sans"/>
          <w:color w:val="auto"/>
          <w:spacing w:val="1"/>
          <w:kern w:val="1"/>
          <w:sz w:val="22"/>
          <w:szCs w:val="22"/>
          <w:lang w:eastAsia="hi-IN" w:bidi="hi-IN"/>
        </w:rPr>
        <w:t>ia</w:t>
      </w:r>
      <w:r w:rsidRPr="00A87F5D">
        <w:rPr>
          <w:rFonts w:eastAsia="SimSun" w:cs="Lucida Sans"/>
          <w:color w:val="auto"/>
          <w:kern w:val="1"/>
          <w:sz w:val="22"/>
          <w:szCs w:val="22"/>
          <w:lang w:eastAsia="hi-IN" w:bidi="hi-IN"/>
        </w:rPr>
        <w:t>.</w:t>
      </w:r>
    </w:p>
    <w:p w:rsidR="00DA3490" w:rsidRPr="009F51D8" w:rsidRDefault="00DA3490" w:rsidP="00DA3490">
      <w:pPr>
        <w:numPr>
          <w:ilvl w:val="0"/>
          <w:numId w:val="8"/>
        </w:numPr>
        <w:suppressAutoHyphens/>
        <w:spacing w:line="260" w:lineRule="exact"/>
        <w:rPr>
          <w:rFonts w:eastAsia="SimSun" w:cs="Lucida Sans"/>
          <w:color w:val="auto"/>
          <w:kern w:val="1"/>
          <w:sz w:val="22"/>
          <w:szCs w:val="22"/>
          <w:lang w:eastAsia="hi-IN" w:bidi="hi-IN"/>
        </w:rPr>
      </w:pPr>
      <w:r w:rsidRPr="00A87F5D">
        <w:rPr>
          <w:rFonts w:eastAsia="SimSun" w:cs="Lucida Sans"/>
          <w:color w:val="auto"/>
          <w:spacing w:val="-1"/>
          <w:kern w:val="1"/>
          <w:sz w:val="22"/>
          <w:szCs w:val="22"/>
          <w:lang w:eastAsia="hi-IN" w:bidi="hi-IN"/>
        </w:rPr>
        <w:t>Oss</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r</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nor</w:t>
      </w:r>
      <w:r w:rsidRPr="00A87F5D">
        <w:rPr>
          <w:rFonts w:eastAsia="SimSun" w:cs="Lucida Sans"/>
          <w:color w:val="auto"/>
          <w:spacing w:val="-3"/>
          <w:kern w:val="1"/>
          <w:sz w:val="22"/>
          <w:szCs w:val="22"/>
          <w:lang w:eastAsia="hi-IN" w:bidi="hi-IN"/>
        </w:rPr>
        <w:t>m</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ic</w:t>
      </w:r>
      <w:r w:rsidRPr="00A87F5D">
        <w:rPr>
          <w:rFonts w:eastAsia="SimSun" w:cs="Lucida Sans"/>
          <w:color w:val="auto"/>
          <w:kern w:val="1"/>
          <w:sz w:val="22"/>
          <w:szCs w:val="22"/>
          <w:lang w:eastAsia="hi-IN" w:bidi="hi-IN"/>
        </w:rPr>
        <w:t>u</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3"/>
          <w:kern w:val="1"/>
          <w:sz w:val="22"/>
          <w:szCs w:val="22"/>
          <w:lang w:eastAsia="hi-IN" w:bidi="hi-IN"/>
        </w:rPr>
        <w:t>zz</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etta</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3"/>
          <w:kern w:val="1"/>
          <w:sz w:val="22"/>
          <w:szCs w:val="22"/>
          <w:lang w:eastAsia="hi-IN" w:bidi="hi-IN"/>
        </w:rPr>
        <w:t>a</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lame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 d’</w:t>
      </w:r>
      <w:r w:rsidRPr="00A87F5D">
        <w:rPr>
          <w:rFonts w:eastAsia="SimSun" w:cs="Lucida Sans"/>
          <w:color w:val="auto"/>
          <w:spacing w:val="-4"/>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tit</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w:t>
      </w:r>
    </w:p>
    <w:p w:rsidR="00DA3490" w:rsidRPr="00A87F5D" w:rsidRDefault="00DA3490" w:rsidP="00DA3490">
      <w:pPr>
        <w:suppressAutoHyphens/>
        <w:spacing w:line="260" w:lineRule="exact"/>
        <w:rPr>
          <w:rFonts w:eastAsia="SimSun" w:cs="Lucida Sans"/>
          <w:color w:val="auto"/>
          <w:kern w:val="1"/>
          <w:lang w:eastAsia="hi-IN" w:bidi="hi-IN"/>
        </w:rPr>
      </w:pPr>
      <w:r w:rsidRPr="00A87F5D">
        <w:rPr>
          <w:rFonts w:eastAsia="SimSun" w:cs="Lucida Sans"/>
          <w:b/>
          <w:color w:val="auto"/>
          <w:spacing w:val="1"/>
          <w:kern w:val="1"/>
          <w:lang w:eastAsia="hi-IN" w:bidi="hi-IN"/>
        </w:rPr>
        <w:t>Gli studenti si impegnano a:</w:t>
      </w:r>
    </w:p>
    <w:p w:rsidR="00DA3490" w:rsidRPr="00A87F5D" w:rsidRDefault="00DA3490" w:rsidP="00DA3490">
      <w:pPr>
        <w:numPr>
          <w:ilvl w:val="0"/>
          <w:numId w:val="8"/>
        </w:numPr>
        <w:suppressAutoHyphens/>
        <w:spacing w:before="14"/>
        <w:jc w:val="both"/>
        <w:rPr>
          <w:rFonts w:eastAsia="SimSun" w:cs="Lucida Sans"/>
          <w:color w:val="auto"/>
          <w:kern w:val="1"/>
          <w:sz w:val="22"/>
          <w:szCs w:val="22"/>
          <w:lang w:eastAsia="hi-IN" w:bidi="hi-IN"/>
        </w:rPr>
      </w:pPr>
      <w:r w:rsidRPr="00A87F5D">
        <w:rPr>
          <w:rFonts w:eastAsia="SimSun" w:cs="Lucida Sans"/>
          <w:color w:val="auto"/>
          <w:kern w:val="1"/>
          <w:sz w:val="22"/>
          <w:szCs w:val="22"/>
          <w:lang w:eastAsia="hi-IN" w:bidi="hi-IN"/>
        </w:rPr>
        <w:t>Cono</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ce</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t</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3"/>
          <w:kern w:val="1"/>
          <w:sz w:val="22"/>
          <w:szCs w:val="22"/>
          <w:lang w:eastAsia="hi-IN" w:bidi="hi-IN"/>
        </w:rPr>
        <w:t>i</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lame</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 xml:space="preserve">o d’ </w:t>
      </w:r>
      <w:r w:rsidRPr="00A87F5D">
        <w:rPr>
          <w:rFonts w:eastAsia="SimSun" w:cs="Lucida Sans"/>
          <w:color w:val="auto"/>
          <w:spacing w:val="-4"/>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tit</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to</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jc w:val="both"/>
        <w:rPr>
          <w:rFonts w:eastAsia="SimSun" w:cs="Lucida Sans"/>
          <w:color w:val="auto"/>
          <w:spacing w:val="-6"/>
          <w:kern w:val="1"/>
          <w:sz w:val="22"/>
          <w:szCs w:val="22"/>
          <w:lang w:eastAsia="hi-IN" w:bidi="hi-IN"/>
        </w:rPr>
      </w:pPr>
      <w:r w:rsidRPr="00A87F5D">
        <w:rPr>
          <w:rFonts w:eastAsia="SimSun" w:cs="Lucida Sans"/>
          <w:color w:val="auto"/>
          <w:kern w:val="1"/>
          <w:sz w:val="22"/>
          <w:szCs w:val="22"/>
          <w:lang w:eastAsia="hi-IN" w:bidi="hi-IN"/>
        </w:rPr>
        <w:t>Cono</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ce</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l</w:t>
      </w:r>
      <w:r w:rsidRPr="00A87F5D">
        <w:rPr>
          <w:rFonts w:eastAsia="SimSun" w:cs="Lucida Sans"/>
          <w:color w:val="auto"/>
          <w:kern w:val="1"/>
          <w:sz w:val="22"/>
          <w:szCs w:val="22"/>
          <w:lang w:eastAsia="hi-IN" w:bidi="hi-IN"/>
        </w:rPr>
        <w:t>’</w:t>
      </w:r>
      <w:r w:rsidRPr="00A87F5D">
        <w:rPr>
          <w:rFonts w:eastAsia="SimSun" w:cs="Lucida Sans"/>
          <w:color w:val="auto"/>
          <w:spacing w:val="-1"/>
          <w:kern w:val="1"/>
          <w:sz w:val="22"/>
          <w:szCs w:val="22"/>
          <w:lang w:eastAsia="hi-IN" w:bidi="hi-IN"/>
        </w:rPr>
        <w:t>O</w:t>
      </w:r>
      <w:r w:rsidRPr="00A87F5D">
        <w:rPr>
          <w:rFonts w:eastAsia="SimSun" w:cs="Lucida Sans"/>
          <w:color w:val="auto"/>
          <w:kern w:val="1"/>
          <w:sz w:val="22"/>
          <w:szCs w:val="22"/>
          <w:lang w:eastAsia="hi-IN" w:bidi="hi-IN"/>
        </w:rPr>
        <w:t>ff</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9"/>
          <w:kern w:val="1"/>
          <w:sz w:val="22"/>
          <w:szCs w:val="22"/>
          <w:lang w:eastAsia="hi-IN" w:bidi="hi-IN"/>
        </w:rPr>
        <w:t>F</w:t>
      </w:r>
      <w:r w:rsidRPr="00A87F5D">
        <w:rPr>
          <w:rFonts w:eastAsia="SimSun" w:cs="Lucida Sans"/>
          <w:color w:val="auto"/>
          <w:kern w:val="1"/>
          <w:sz w:val="22"/>
          <w:szCs w:val="22"/>
          <w:lang w:eastAsia="hi-IN" w:bidi="hi-IN"/>
        </w:rPr>
        <w:t>or</w:t>
      </w:r>
      <w:r w:rsidRPr="00A87F5D">
        <w:rPr>
          <w:rFonts w:eastAsia="SimSun" w:cs="Lucida Sans"/>
          <w:color w:val="auto"/>
          <w:spacing w:val="1"/>
          <w:kern w:val="1"/>
          <w:sz w:val="22"/>
          <w:szCs w:val="22"/>
          <w:lang w:eastAsia="hi-IN" w:bidi="hi-IN"/>
        </w:rPr>
        <w:t>mati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pr</w:t>
      </w: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tat</w:t>
      </w:r>
      <w:r w:rsidRPr="00A87F5D">
        <w:rPr>
          <w:rFonts w:eastAsia="SimSun" w:cs="Lucida Sans"/>
          <w:color w:val="auto"/>
          <w:kern w:val="1"/>
          <w:sz w:val="22"/>
          <w:szCs w:val="22"/>
          <w:lang w:eastAsia="hi-IN" w:bidi="hi-IN"/>
        </w:rPr>
        <w:t>a</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spacing w:val="3"/>
          <w:kern w:val="1"/>
          <w:sz w:val="22"/>
          <w:szCs w:val="22"/>
          <w:lang w:eastAsia="hi-IN" w:bidi="hi-IN"/>
        </w:rPr>
        <w:t>i</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jc w:val="both"/>
        <w:rPr>
          <w:rFonts w:eastAsia="SimSun" w:cs="Lucida Sans"/>
          <w:color w:val="auto"/>
          <w:spacing w:val="1"/>
          <w:kern w:val="1"/>
          <w:sz w:val="22"/>
          <w:szCs w:val="22"/>
          <w:lang w:eastAsia="hi-IN" w:bidi="hi-IN"/>
        </w:rPr>
      </w:pPr>
      <w:r w:rsidRPr="00A87F5D">
        <w:rPr>
          <w:rFonts w:eastAsia="SimSun" w:cs="Lucida Sans"/>
          <w:color w:val="auto"/>
          <w:spacing w:val="-6"/>
          <w:kern w:val="1"/>
          <w:sz w:val="22"/>
          <w:szCs w:val="22"/>
          <w:lang w:eastAsia="hi-IN" w:bidi="hi-IN"/>
        </w:rPr>
        <w:t>F</w:t>
      </w:r>
      <w:r w:rsidRPr="00A87F5D">
        <w:rPr>
          <w:rFonts w:eastAsia="SimSun" w:cs="Lucida Sans"/>
          <w:color w:val="auto"/>
          <w:spacing w:val="6"/>
          <w:kern w:val="1"/>
          <w:sz w:val="22"/>
          <w:szCs w:val="22"/>
          <w:lang w:eastAsia="hi-IN" w:bidi="hi-IN"/>
        </w:rPr>
        <w:t>a</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or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un</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ca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w:t>
      </w:r>
      <w:r w:rsidRPr="00A87F5D">
        <w:rPr>
          <w:rFonts w:eastAsia="SimSun" w:cs="Lucida Sans"/>
          <w:color w:val="auto"/>
          <w:spacing w:val="-4"/>
          <w:kern w:val="1"/>
          <w:sz w:val="22"/>
          <w:szCs w:val="22"/>
          <w:lang w:eastAsia="hi-IN" w:bidi="hi-IN"/>
        </w:rPr>
        <w:t>o</w:t>
      </w:r>
      <w:r w:rsidRPr="00A87F5D">
        <w:rPr>
          <w:rFonts w:eastAsia="SimSun" w:cs="Lucida Sans"/>
          <w:color w:val="auto"/>
          <w:spacing w:val="1"/>
          <w:kern w:val="1"/>
          <w:sz w:val="22"/>
          <w:szCs w:val="22"/>
          <w:lang w:eastAsia="hi-IN" w:bidi="hi-IN"/>
        </w:rPr>
        <w:t>la</w:t>
      </w:r>
      <w:r w:rsidRPr="00A87F5D">
        <w:rPr>
          <w:rFonts w:eastAsia="SimSun" w:cs="Lucida Sans"/>
          <w:color w:val="auto"/>
          <w:spacing w:val="-3"/>
          <w:kern w:val="1"/>
          <w:sz w:val="22"/>
          <w:szCs w:val="22"/>
          <w:lang w:eastAsia="hi-IN" w:bidi="hi-IN"/>
        </w:rPr>
        <w:t>/</w:t>
      </w:r>
      <w:r w:rsidRPr="00A87F5D">
        <w:rPr>
          <w:rFonts w:eastAsia="SimSun" w:cs="Lucida Sans"/>
          <w:color w:val="auto"/>
          <w:kern w:val="1"/>
          <w:sz w:val="22"/>
          <w:szCs w:val="22"/>
          <w:lang w:eastAsia="hi-IN" w:bidi="hi-IN"/>
        </w:rPr>
        <w:t>f</w:t>
      </w:r>
      <w:r w:rsidRPr="00A87F5D">
        <w:rPr>
          <w:rFonts w:eastAsia="SimSun" w:cs="Lucida Sans"/>
          <w:color w:val="auto"/>
          <w:spacing w:val="1"/>
          <w:kern w:val="1"/>
          <w:sz w:val="22"/>
          <w:szCs w:val="22"/>
          <w:lang w:eastAsia="hi-IN" w:bidi="hi-IN"/>
        </w:rPr>
        <w:t>ami</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jc w:val="both"/>
        <w:rPr>
          <w:rFonts w:eastAsia="SimSun" w:cs="Lucida Sans"/>
          <w:color w:val="auto"/>
          <w:spacing w:val="-1"/>
          <w:kern w:val="1"/>
          <w:sz w:val="22"/>
          <w:szCs w:val="22"/>
          <w:lang w:eastAsia="hi-IN" w:bidi="hi-IN"/>
        </w:rPr>
      </w:pP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pun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a</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e</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f</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qu</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on r</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la</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à</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jc w:val="both"/>
        <w:rPr>
          <w:rFonts w:eastAsia="SimSun" w:cs="Lucida Sans"/>
          <w:color w:val="auto"/>
          <w:spacing w:val="-7"/>
          <w:kern w:val="1"/>
          <w:sz w:val="22"/>
          <w:szCs w:val="22"/>
          <w:lang w:eastAsia="hi-IN" w:bidi="hi-IN"/>
        </w:rPr>
      </w:pP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re</w:t>
      </w:r>
      <w:r w:rsidRPr="00A87F5D">
        <w:rPr>
          <w:rFonts w:eastAsia="SimSun" w:cs="Lucida Sans"/>
          <w:color w:val="auto"/>
          <w:spacing w:val="57"/>
          <w:kern w:val="1"/>
          <w:sz w:val="22"/>
          <w:szCs w:val="22"/>
          <w:lang w:eastAsia="hi-IN" w:bidi="hi-IN"/>
        </w:rPr>
        <w:t xml:space="preserve"> </w:t>
      </w:r>
      <w:r w:rsidRPr="00A87F5D">
        <w:rPr>
          <w:rFonts w:eastAsia="SimSun" w:cs="Lucida Sans"/>
          <w:color w:val="auto"/>
          <w:kern w:val="1"/>
          <w:sz w:val="22"/>
          <w:szCs w:val="22"/>
          <w:lang w:eastAsia="hi-IN" w:bidi="hi-IN"/>
        </w:rPr>
        <w:t>i</w:t>
      </w:r>
      <w:r w:rsidRPr="00A87F5D">
        <w:rPr>
          <w:rFonts w:eastAsia="SimSun" w:cs="Lucida Sans"/>
          <w:color w:val="auto"/>
          <w:spacing w:val="57"/>
          <w:kern w:val="1"/>
          <w:sz w:val="22"/>
          <w:szCs w:val="22"/>
          <w:lang w:eastAsia="hi-IN" w:bidi="hi-IN"/>
        </w:rPr>
        <w:t xml:space="preserve"> </w:t>
      </w:r>
      <w:r w:rsidRPr="00A87F5D">
        <w:rPr>
          <w:rFonts w:eastAsia="SimSun" w:cs="Lucida Sans"/>
          <w:color w:val="auto"/>
          <w:spacing w:val="1"/>
          <w:kern w:val="1"/>
          <w:sz w:val="22"/>
          <w:szCs w:val="22"/>
          <w:lang w:eastAsia="hi-IN" w:bidi="hi-IN"/>
        </w:rPr>
        <w:t>tele</w:t>
      </w:r>
      <w:r w:rsidRPr="00A87F5D">
        <w:rPr>
          <w:rFonts w:eastAsia="SimSun" w:cs="Lucida Sans"/>
          <w:color w:val="auto"/>
          <w:kern w:val="1"/>
          <w:sz w:val="22"/>
          <w:szCs w:val="22"/>
          <w:lang w:eastAsia="hi-IN" w:bidi="hi-IN"/>
        </w:rPr>
        <w:t>foni</w:t>
      </w:r>
      <w:r w:rsidRPr="00A87F5D">
        <w:rPr>
          <w:rFonts w:eastAsia="SimSun" w:cs="Lucida Sans"/>
          <w:color w:val="auto"/>
          <w:spacing w:val="53"/>
          <w:kern w:val="1"/>
          <w:sz w:val="22"/>
          <w:szCs w:val="22"/>
          <w:lang w:eastAsia="hi-IN" w:bidi="hi-IN"/>
        </w:rPr>
        <w:t xml:space="preserve"> </w:t>
      </w:r>
      <w:r w:rsidRPr="00A87F5D">
        <w:rPr>
          <w:rFonts w:eastAsia="SimSun" w:cs="Lucida Sans"/>
          <w:color w:val="auto"/>
          <w:spacing w:val="1"/>
          <w:kern w:val="1"/>
          <w:sz w:val="22"/>
          <w:szCs w:val="22"/>
          <w:lang w:eastAsia="hi-IN" w:bidi="hi-IN"/>
        </w:rPr>
        <w:t>ce</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la</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i</w:t>
      </w:r>
      <w:r w:rsidRPr="00A87F5D">
        <w:rPr>
          <w:rFonts w:eastAsia="SimSun" w:cs="Lucida Sans"/>
          <w:color w:val="auto"/>
          <w:spacing w:val="57"/>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57"/>
          <w:kern w:val="1"/>
          <w:sz w:val="22"/>
          <w:szCs w:val="22"/>
          <w:lang w:eastAsia="hi-IN" w:bidi="hi-IN"/>
        </w:rPr>
        <w:t xml:space="preserve"> </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57"/>
          <w:kern w:val="1"/>
          <w:sz w:val="22"/>
          <w:szCs w:val="22"/>
          <w:lang w:eastAsia="hi-IN" w:bidi="hi-IN"/>
        </w:rPr>
        <w:t xml:space="preserve"> </w:t>
      </w:r>
      <w:r w:rsidRPr="00A87F5D">
        <w:rPr>
          <w:rFonts w:eastAsia="SimSun" w:cs="Lucida Sans"/>
          <w:color w:val="auto"/>
          <w:spacing w:val="1"/>
          <w:kern w:val="1"/>
          <w:sz w:val="22"/>
          <w:szCs w:val="22"/>
          <w:lang w:eastAsia="hi-IN" w:bidi="hi-IN"/>
        </w:rPr>
        <w:t>alt</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i</w:t>
      </w:r>
      <w:r w:rsidRPr="00A87F5D">
        <w:rPr>
          <w:rFonts w:eastAsia="SimSun" w:cs="Lucida Sans"/>
          <w:color w:val="auto"/>
          <w:spacing w:val="57"/>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po</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i</w:t>
      </w:r>
      <w:r w:rsidRPr="00A87F5D">
        <w:rPr>
          <w:rFonts w:eastAsia="SimSun" w:cs="Lucida Sans"/>
          <w:color w:val="auto"/>
          <w:spacing w:val="57"/>
          <w:kern w:val="1"/>
          <w:sz w:val="22"/>
          <w:szCs w:val="22"/>
          <w:lang w:eastAsia="hi-IN" w:bidi="hi-IN"/>
        </w:rPr>
        <w:t xml:space="preserve"> </w:t>
      </w:r>
      <w:r w:rsidRPr="00A87F5D">
        <w:rPr>
          <w:rFonts w:eastAsia="SimSun" w:cs="Lucida Sans"/>
          <w:color w:val="auto"/>
          <w:spacing w:val="1"/>
          <w:kern w:val="1"/>
          <w:sz w:val="22"/>
          <w:szCs w:val="22"/>
          <w:lang w:eastAsia="hi-IN" w:bidi="hi-IN"/>
        </w:rPr>
        <w:t>elet</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ron</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c</w:t>
      </w:r>
      <w:r w:rsidRPr="00A87F5D">
        <w:rPr>
          <w:rFonts w:eastAsia="SimSun" w:cs="Lucida Sans"/>
          <w:color w:val="auto"/>
          <w:kern w:val="1"/>
          <w:sz w:val="22"/>
          <w:szCs w:val="22"/>
          <w:lang w:eastAsia="hi-IN" w:bidi="hi-IN"/>
        </w:rPr>
        <w:t>i</w:t>
      </w:r>
      <w:r w:rsidRPr="00A87F5D">
        <w:rPr>
          <w:rFonts w:eastAsia="SimSun" w:cs="Lucida Sans"/>
          <w:color w:val="auto"/>
          <w:spacing w:val="57"/>
          <w:kern w:val="1"/>
          <w:sz w:val="22"/>
          <w:szCs w:val="22"/>
          <w:lang w:eastAsia="hi-IN" w:bidi="hi-IN"/>
        </w:rPr>
        <w:t xml:space="preserve"> </w:t>
      </w:r>
      <w:r w:rsidRPr="00A87F5D">
        <w:rPr>
          <w:rFonts w:eastAsia="SimSun" w:cs="Lucida Sans"/>
          <w:color w:val="auto"/>
          <w:kern w:val="1"/>
          <w:sz w:val="22"/>
          <w:szCs w:val="22"/>
          <w:lang w:eastAsia="hi-IN" w:bidi="hi-IN"/>
        </w:rPr>
        <w:t>dur</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54"/>
          <w:kern w:val="1"/>
          <w:sz w:val="22"/>
          <w:szCs w:val="22"/>
          <w:lang w:eastAsia="hi-IN" w:bidi="hi-IN"/>
        </w:rPr>
        <w:t xml:space="preserv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57"/>
          <w:kern w:val="1"/>
          <w:sz w:val="22"/>
          <w:szCs w:val="22"/>
          <w:lang w:eastAsia="hi-IN" w:bidi="hi-IN"/>
        </w:rPr>
        <w:t xml:space="preserve"> </w:t>
      </w:r>
      <w:r w:rsidRPr="00A87F5D">
        <w:rPr>
          <w:rFonts w:eastAsia="SimSun" w:cs="Lucida Sans"/>
          <w:color w:val="auto"/>
          <w:kern w:val="1"/>
          <w:sz w:val="22"/>
          <w:szCs w:val="22"/>
          <w:lang w:eastAsia="hi-IN" w:bidi="hi-IN"/>
        </w:rPr>
        <w:t>ore</w:t>
      </w:r>
      <w:r w:rsidRPr="00A87F5D">
        <w:rPr>
          <w:rFonts w:eastAsia="SimSun" w:cs="Lucida Sans"/>
          <w:color w:val="auto"/>
          <w:spacing w:val="57"/>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53"/>
          <w:kern w:val="1"/>
          <w:sz w:val="22"/>
          <w:szCs w:val="22"/>
          <w:lang w:eastAsia="hi-IN" w:bidi="hi-IN"/>
        </w:rPr>
        <w:t xml:space="preserve"> </w:t>
      </w:r>
      <w:r w:rsidRPr="00A87F5D">
        <w:rPr>
          <w:rFonts w:eastAsia="SimSun" w:cs="Lucida Sans"/>
          <w:color w:val="auto"/>
          <w:spacing w:val="1"/>
          <w:kern w:val="1"/>
          <w:sz w:val="22"/>
          <w:szCs w:val="22"/>
          <w:lang w:eastAsia="hi-IN" w:bidi="hi-IN"/>
        </w:rPr>
        <w:t>le</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one</w:t>
      </w:r>
      <w:r w:rsidRPr="00A87F5D">
        <w:rPr>
          <w:rFonts w:eastAsia="SimSun" w:cs="Lucida Sans"/>
          <w:color w:val="auto"/>
          <w:spacing w:val="57"/>
          <w:kern w:val="1"/>
          <w:sz w:val="22"/>
          <w:szCs w:val="22"/>
          <w:lang w:eastAsia="hi-IN" w:bidi="hi-IN"/>
        </w:rPr>
        <w:t xml:space="preserve"> </w:t>
      </w:r>
      <w:r w:rsidRPr="00A87F5D">
        <w:rPr>
          <w:rFonts w:eastAsia="SimSun" w:cs="Lucida Sans"/>
          <w:color w:val="auto"/>
          <w:kern w:val="1"/>
          <w:sz w:val="22"/>
          <w:szCs w:val="22"/>
          <w:lang w:eastAsia="hi-IN" w:bidi="hi-IN"/>
        </w:rPr>
        <w:t>(C.</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.15.3.07).</w:t>
      </w:r>
    </w:p>
    <w:p w:rsidR="00DA3490" w:rsidRPr="00A87F5D" w:rsidRDefault="00DA3490" w:rsidP="00DA3490">
      <w:pPr>
        <w:numPr>
          <w:ilvl w:val="0"/>
          <w:numId w:val="8"/>
        </w:numPr>
        <w:suppressAutoHyphens/>
        <w:spacing w:line="260" w:lineRule="exact"/>
        <w:jc w:val="both"/>
        <w:rPr>
          <w:rFonts w:eastAsia="SimSun" w:cs="Lucida Sans"/>
          <w:color w:val="auto"/>
          <w:kern w:val="1"/>
          <w:sz w:val="22"/>
          <w:szCs w:val="22"/>
          <w:lang w:eastAsia="hi-IN" w:bidi="hi-IN"/>
        </w:rPr>
      </w:pPr>
      <w:r w:rsidRPr="00A87F5D">
        <w:rPr>
          <w:rFonts w:eastAsia="SimSun" w:cs="Lucida Sans"/>
          <w:color w:val="auto"/>
          <w:spacing w:val="-7"/>
          <w:kern w:val="1"/>
          <w:sz w:val="22"/>
          <w:szCs w:val="22"/>
          <w:lang w:eastAsia="hi-IN" w:bidi="hi-IN"/>
        </w:rPr>
        <w:t>L</w:t>
      </w:r>
      <w:r w:rsidRPr="00A87F5D">
        <w:rPr>
          <w:rFonts w:eastAsia="SimSun" w:cs="Lucida Sans"/>
          <w:color w:val="auto"/>
          <w:spacing w:val="6"/>
          <w:kern w:val="1"/>
          <w:sz w:val="22"/>
          <w:szCs w:val="22"/>
          <w:lang w:eastAsia="hi-IN" w:bidi="hi-IN"/>
        </w:rPr>
        <w:t>a</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cia</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l</w:t>
      </w:r>
      <w:r w:rsidRPr="00A87F5D">
        <w:rPr>
          <w:rFonts w:eastAsia="SimSun" w:cs="Lucida Sans"/>
          <w:color w:val="auto"/>
          <w:spacing w:val="-4"/>
          <w:kern w:val="1"/>
          <w:sz w:val="22"/>
          <w:szCs w:val="22"/>
          <w:lang w:eastAsia="hi-IN" w:bidi="hi-IN"/>
        </w:rPr>
        <w:t>’</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 xml:space="preserve">o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or</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zz</w:t>
      </w:r>
      <w:r w:rsidRPr="00A87F5D">
        <w:rPr>
          <w:rFonts w:eastAsia="SimSun" w:cs="Lucida Sans"/>
          <w:color w:val="auto"/>
          <w:spacing w:val="1"/>
          <w:kern w:val="1"/>
          <w:sz w:val="22"/>
          <w:szCs w:val="22"/>
          <w:lang w:eastAsia="hi-IN" w:bidi="hi-IN"/>
        </w:rPr>
        <w:t>at</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3"/>
          <w:kern w:val="1"/>
          <w:sz w:val="22"/>
          <w:szCs w:val="22"/>
          <w:lang w:eastAsia="hi-IN" w:bidi="hi-IN"/>
        </w:rPr>
        <w:t>a</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do</w:t>
      </w:r>
      <w:r w:rsidRPr="00A87F5D">
        <w:rPr>
          <w:rFonts w:eastAsia="SimSun" w:cs="Lucida Sans"/>
          <w:color w:val="auto"/>
          <w:spacing w:val="1"/>
          <w:kern w:val="1"/>
          <w:sz w:val="22"/>
          <w:szCs w:val="22"/>
          <w:lang w:eastAsia="hi-IN" w:bidi="hi-IN"/>
        </w:rPr>
        <w:t>c</w:t>
      </w:r>
      <w:r w:rsidRPr="00A87F5D">
        <w:rPr>
          <w:rFonts w:eastAsia="SimSun" w:cs="Lucida Sans"/>
          <w:color w:val="auto"/>
          <w:spacing w:val="-3"/>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te</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jc w:val="both"/>
        <w:rPr>
          <w:rFonts w:eastAsia="SimSun" w:cs="Lucida Sans"/>
          <w:color w:val="auto"/>
          <w:spacing w:val="-1"/>
          <w:kern w:val="1"/>
          <w:sz w:val="22"/>
          <w:szCs w:val="22"/>
          <w:lang w:eastAsia="hi-IN" w:bidi="hi-IN"/>
        </w:rPr>
      </w:pPr>
      <w:r w:rsidRPr="00A87F5D">
        <w:rPr>
          <w:rFonts w:eastAsia="SimSun" w:cs="Lucida Sans"/>
          <w:color w:val="auto"/>
          <w:kern w:val="1"/>
          <w:sz w:val="22"/>
          <w:szCs w:val="22"/>
          <w:lang w:eastAsia="hi-IN" w:bidi="hi-IN"/>
        </w:rPr>
        <w:t>Ch</w:t>
      </w:r>
      <w:r w:rsidRPr="00A87F5D">
        <w:rPr>
          <w:rFonts w:eastAsia="SimSun" w:cs="Lucida Sans"/>
          <w:color w:val="auto"/>
          <w:spacing w:val="1"/>
          <w:kern w:val="1"/>
          <w:sz w:val="22"/>
          <w:szCs w:val="22"/>
          <w:lang w:eastAsia="hi-IN" w:bidi="hi-IN"/>
        </w:rPr>
        <w:t>ie</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ci</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u</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 xml:space="preserve">o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 xml:space="preserve">n </w:t>
      </w:r>
      <w:r w:rsidRPr="00A87F5D">
        <w:rPr>
          <w:rFonts w:eastAsia="SimSun" w:cs="Lucida Sans"/>
          <w:color w:val="auto"/>
          <w:spacing w:val="-3"/>
          <w:kern w:val="1"/>
          <w:sz w:val="22"/>
          <w:szCs w:val="22"/>
          <w:lang w:eastAsia="hi-IN" w:bidi="hi-IN"/>
        </w:rPr>
        <w:t>c</w:t>
      </w:r>
      <w:r w:rsidRPr="00A87F5D">
        <w:rPr>
          <w:rFonts w:eastAsia="SimSun" w:cs="Lucida Sans"/>
          <w:color w:val="auto"/>
          <w:spacing w:val="1"/>
          <w:kern w:val="1"/>
          <w:sz w:val="22"/>
          <w:szCs w:val="22"/>
          <w:lang w:eastAsia="hi-IN" w:bidi="hi-IN"/>
        </w:rPr>
        <w:t>a</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o di</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ece</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it</w:t>
      </w:r>
      <w:r w:rsidRPr="00A87F5D">
        <w:rPr>
          <w:rFonts w:eastAsia="SimSun" w:cs="Lucida Sans"/>
          <w:color w:val="auto"/>
          <w:kern w:val="1"/>
          <w:sz w:val="22"/>
          <w:szCs w:val="22"/>
          <w:lang w:eastAsia="hi-IN" w:bidi="hi-IN"/>
        </w:rPr>
        <w:t>à</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d uno 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 xml:space="preserve">r </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lta</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before="3" w:line="260" w:lineRule="exact"/>
        <w:jc w:val="both"/>
        <w:rPr>
          <w:rFonts w:eastAsia="SimSun" w:cs="Lucida Sans"/>
          <w:color w:val="auto"/>
          <w:spacing w:val="-1"/>
          <w:kern w:val="1"/>
          <w:sz w:val="22"/>
          <w:szCs w:val="22"/>
          <w:lang w:eastAsia="hi-IN" w:bidi="hi-IN"/>
        </w:rPr>
      </w:pP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re</w:t>
      </w:r>
      <w:r w:rsidRPr="00A87F5D">
        <w:rPr>
          <w:rFonts w:eastAsia="SimSun" w:cs="Lucida Sans"/>
          <w:color w:val="auto"/>
          <w:spacing w:val="45"/>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on</w:t>
      </w:r>
      <w:r w:rsidRPr="00A87F5D">
        <w:rPr>
          <w:rFonts w:eastAsia="SimSun" w:cs="Lucida Sans"/>
          <w:color w:val="auto"/>
          <w:spacing w:val="44"/>
          <w:kern w:val="1"/>
          <w:sz w:val="22"/>
          <w:szCs w:val="22"/>
          <w:lang w:eastAsia="hi-IN" w:bidi="hi-IN"/>
        </w:rPr>
        <w:t xml:space="preserve"> </w:t>
      </w:r>
      <w:r w:rsidRPr="00A87F5D">
        <w:rPr>
          <w:rFonts w:eastAsia="SimSun" w:cs="Lucida Sans"/>
          <w:color w:val="auto"/>
          <w:spacing w:val="1"/>
          <w:kern w:val="1"/>
          <w:sz w:val="22"/>
          <w:szCs w:val="22"/>
          <w:lang w:eastAsia="hi-IN" w:bidi="hi-IN"/>
        </w:rPr>
        <w:t>at</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one</w:t>
      </w:r>
      <w:r w:rsidRPr="00A87F5D">
        <w:rPr>
          <w:rFonts w:eastAsia="SimSun" w:cs="Lucida Sans"/>
          <w:color w:val="auto"/>
          <w:spacing w:val="45"/>
          <w:kern w:val="1"/>
          <w:sz w:val="22"/>
          <w:szCs w:val="22"/>
          <w:lang w:eastAsia="hi-IN" w:bidi="hi-IN"/>
        </w:rPr>
        <w:t xml:space="preserve"> </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45"/>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ti</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it</w:t>
      </w:r>
      <w:r w:rsidRPr="00A87F5D">
        <w:rPr>
          <w:rFonts w:eastAsia="SimSun" w:cs="Lucida Sans"/>
          <w:color w:val="auto"/>
          <w:kern w:val="1"/>
          <w:sz w:val="22"/>
          <w:szCs w:val="22"/>
          <w:lang w:eastAsia="hi-IN" w:bidi="hi-IN"/>
        </w:rPr>
        <w:t>à</w:t>
      </w:r>
      <w:r w:rsidRPr="00A87F5D">
        <w:rPr>
          <w:rFonts w:eastAsia="SimSun" w:cs="Lucida Sans"/>
          <w:color w:val="auto"/>
          <w:spacing w:val="45"/>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t</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he</w:t>
      </w:r>
      <w:r w:rsidRPr="00A87F5D">
        <w:rPr>
          <w:rFonts w:eastAsia="SimSun" w:cs="Lucida Sans"/>
          <w:color w:val="auto"/>
          <w:spacing w:val="45"/>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42"/>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te</w:t>
      </w:r>
      <w:r w:rsidRPr="00A87F5D">
        <w:rPr>
          <w:rFonts w:eastAsia="SimSun" w:cs="Lucida Sans"/>
          <w:color w:val="auto"/>
          <w:kern w:val="1"/>
          <w:sz w:val="22"/>
          <w:szCs w:val="22"/>
          <w:lang w:eastAsia="hi-IN" w:bidi="hi-IN"/>
        </w:rPr>
        <w:t>r</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e</w:t>
      </w:r>
      <w:r w:rsidRPr="00A87F5D">
        <w:rPr>
          <w:rFonts w:eastAsia="SimSun" w:cs="Lucida Sans"/>
          <w:color w:val="auto"/>
          <w:spacing w:val="45"/>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44"/>
          <w:kern w:val="1"/>
          <w:sz w:val="22"/>
          <w:szCs w:val="22"/>
          <w:lang w:eastAsia="hi-IN" w:bidi="hi-IN"/>
        </w:rPr>
        <w:t xml:space="preserve"> </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odo</w:t>
      </w:r>
      <w:r w:rsidRPr="00A87F5D">
        <w:rPr>
          <w:rFonts w:eastAsia="SimSun" w:cs="Lucida Sans"/>
          <w:color w:val="auto"/>
          <w:spacing w:val="40"/>
          <w:kern w:val="1"/>
          <w:sz w:val="22"/>
          <w:szCs w:val="22"/>
          <w:lang w:eastAsia="hi-IN" w:bidi="hi-IN"/>
        </w:rPr>
        <w:t xml:space="preserve"> </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w:t>
      </w:r>
      <w:r w:rsidRPr="00A87F5D">
        <w:rPr>
          <w:rFonts w:eastAsia="SimSun" w:cs="Lucida Sans"/>
          <w:color w:val="auto"/>
          <w:spacing w:val="44"/>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spacing w:val="-4"/>
          <w:kern w:val="1"/>
          <w:sz w:val="22"/>
          <w:szCs w:val="22"/>
          <w:lang w:eastAsia="hi-IN" w:bidi="hi-IN"/>
        </w:rPr>
        <w:t>o</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bu</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ndo</w:t>
      </w:r>
      <w:r w:rsidRPr="00A87F5D">
        <w:rPr>
          <w:rFonts w:eastAsia="SimSun" w:cs="Lucida Sans"/>
          <w:color w:val="auto"/>
          <w:spacing w:val="40"/>
          <w:kern w:val="1"/>
          <w:sz w:val="22"/>
          <w:szCs w:val="22"/>
          <w:lang w:eastAsia="hi-IN" w:bidi="hi-IN"/>
        </w:rPr>
        <w:t xml:space="preserve"> </w:t>
      </w:r>
      <w:r w:rsidRPr="00A87F5D">
        <w:rPr>
          <w:rFonts w:eastAsia="SimSun" w:cs="Lucida Sans"/>
          <w:color w:val="auto"/>
          <w:spacing w:val="1"/>
          <w:kern w:val="1"/>
          <w:sz w:val="22"/>
          <w:szCs w:val="22"/>
          <w:lang w:eastAsia="hi-IN" w:bidi="hi-IN"/>
        </w:rPr>
        <w:t>ad a</w:t>
      </w:r>
      <w:r w:rsidRPr="00A87F5D">
        <w:rPr>
          <w:rFonts w:eastAsia="SimSun" w:cs="Lucida Sans"/>
          <w:color w:val="auto"/>
          <w:kern w:val="1"/>
          <w:sz w:val="22"/>
          <w:szCs w:val="22"/>
          <w:lang w:eastAsia="hi-IN" w:bidi="hi-IN"/>
        </w:rPr>
        <w:t>rr</w:t>
      </w:r>
      <w:r w:rsidRPr="00A87F5D">
        <w:rPr>
          <w:rFonts w:eastAsia="SimSun" w:cs="Lucida Sans"/>
          <w:color w:val="auto"/>
          <w:spacing w:val="1"/>
          <w:kern w:val="1"/>
          <w:sz w:val="22"/>
          <w:szCs w:val="22"/>
          <w:lang w:eastAsia="hi-IN" w:bidi="hi-IN"/>
        </w:rPr>
        <w:t>icc</w:t>
      </w:r>
      <w:r w:rsidRPr="00A87F5D">
        <w:rPr>
          <w:rFonts w:eastAsia="SimSun" w:cs="Lucida Sans"/>
          <w:color w:val="auto"/>
          <w:spacing w:val="-4"/>
          <w:kern w:val="1"/>
          <w:sz w:val="22"/>
          <w:szCs w:val="22"/>
          <w:lang w:eastAsia="hi-IN" w:bidi="hi-IN"/>
        </w:rPr>
        <w:t>h</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re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e</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oni</w:t>
      </w:r>
      <w:r w:rsidRPr="00A87F5D">
        <w:rPr>
          <w:rFonts w:eastAsia="SimSun" w:cs="Lucida Sans"/>
          <w:color w:val="auto"/>
          <w:spacing w:val="1"/>
          <w:kern w:val="1"/>
          <w:sz w:val="22"/>
          <w:szCs w:val="22"/>
          <w:lang w:eastAsia="hi-IN" w:bidi="hi-IN"/>
        </w:rPr>
        <w:t xml:space="preserve"> c</w:t>
      </w:r>
      <w:r w:rsidRPr="00A87F5D">
        <w:rPr>
          <w:rFonts w:eastAsia="SimSun" w:cs="Lucida Sans"/>
          <w:color w:val="auto"/>
          <w:kern w:val="1"/>
          <w:sz w:val="22"/>
          <w:szCs w:val="22"/>
          <w:lang w:eastAsia="hi-IN" w:bidi="hi-IN"/>
        </w:rPr>
        <w:t xml:space="preserve">on </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propr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ono</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spacing w:val="-3"/>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e</w:t>
      </w:r>
      <w:r w:rsidRPr="00A87F5D">
        <w:rPr>
          <w:rFonts w:eastAsia="SimSun" w:cs="Lucida Sans"/>
          <w:color w:val="auto"/>
          <w:kern w:val="1"/>
          <w:sz w:val="22"/>
          <w:szCs w:val="22"/>
          <w:lang w:eastAsia="hi-IN" w:bidi="hi-IN"/>
        </w:rPr>
        <w:t xml:space="preserve">d </w:t>
      </w: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ien</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before="3" w:line="260" w:lineRule="exact"/>
        <w:jc w:val="both"/>
        <w:rPr>
          <w:rFonts w:eastAsia="SimSun" w:cs="Lucida Sans"/>
          <w:color w:val="auto"/>
          <w:kern w:val="1"/>
          <w:sz w:val="22"/>
          <w:szCs w:val="22"/>
          <w:lang w:eastAsia="hi-IN" w:bidi="hi-IN"/>
        </w:rPr>
      </w:pPr>
      <w:r w:rsidRPr="00A87F5D">
        <w:rPr>
          <w:rFonts w:eastAsia="SimSun" w:cs="Lucida Sans"/>
          <w:color w:val="auto"/>
          <w:spacing w:val="-1"/>
          <w:kern w:val="1"/>
          <w:sz w:val="22"/>
          <w:szCs w:val="22"/>
          <w:lang w:eastAsia="hi-IN" w:bidi="hi-IN"/>
        </w:rPr>
        <w:t>Ass</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me</w:t>
      </w:r>
      <w:r w:rsidRPr="00A87F5D">
        <w:rPr>
          <w:rFonts w:eastAsia="SimSun" w:cs="Lucida Sans"/>
          <w:color w:val="auto"/>
          <w:kern w:val="1"/>
          <w:sz w:val="22"/>
          <w:szCs w:val="22"/>
          <w:lang w:eastAsia="hi-IN" w:bidi="hi-IN"/>
        </w:rPr>
        <w:t>re</w:t>
      </w:r>
      <w:r w:rsidRPr="00A87F5D">
        <w:rPr>
          <w:rFonts w:eastAsia="SimSun" w:cs="Lucida Sans"/>
          <w:color w:val="auto"/>
          <w:spacing w:val="6"/>
          <w:kern w:val="1"/>
          <w:sz w:val="22"/>
          <w:szCs w:val="22"/>
          <w:lang w:eastAsia="hi-IN" w:bidi="hi-IN"/>
        </w:rPr>
        <w:t xml:space="preserve"> </w:t>
      </w:r>
      <w:r w:rsidRPr="00A87F5D">
        <w:rPr>
          <w:rFonts w:eastAsia="SimSun" w:cs="Lucida Sans"/>
          <w:color w:val="auto"/>
          <w:kern w:val="1"/>
          <w:sz w:val="22"/>
          <w:szCs w:val="22"/>
          <w:lang w:eastAsia="hi-IN" w:bidi="hi-IN"/>
        </w:rPr>
        <w:t>un</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por</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ame</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or</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ett</w:t>
      </w:r>
      <w:r w:rsidRPr="00A87F5D">
        <w:rPr>
          <w:rFonts w:eastAsia="SimSun" w:cs="Lucida Sans"/>
          <w:color w:val="auto"/>
          <w:kern w:val="1"/>
          <w:sz w:val="22"/>
          <w:szCs w:val="22"/>
          <w:lang w:eastAsia="hi-IN" w:bidi="hi-IN"/>
        </w:rPr>
        <w:t xml:space="preserve">o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 xml:space="preserve">on </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tt</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i</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3"/>
          <w:kern w:val="1"/>
          <w:sz w:val="22"/>
          <w:szCs w:val="22"/>
          <w:lang w:eastAsia="hi-IN" w:bidi="hi-IN"/>
        </w:rPr>
        <w:t>m</w:t>
      </w:r>
      <w:r w:rsidRPr="00A87F5D">
        <w:rPr>
          <w:rFonts w:eastAsia="SimSun" w:cs="Lucida Sans"/>
          <w:color w:val="auto"/>
          <w:spacing w:val="1"/>
          <w:kern w:val="1"/>
          <w:sz w:val="22"/>
          <w:szCs w:val="22"/>
          <w:lang w:eastAsia="hi-IN" w:bidi="hi-IN"/>
        </w:rPr>
        <w:t>em</w:t>
      </w:r>
      <w:r w:rsidRPr="00A87F5D">
        <w:rPr>
          <w:rFonts w:eastAsia="SimSun" w:cs="Lucida Sans"/>
          <w:color w:val="auto"/>
          <w:kern w:val="1"/>
          <w:sz w:val="22"/>
          <w:szCs w:val="22"/>
          <w:lang w:eastAsia="hi-IN" w:bidi="hi-IN"/>
        </w:rPr>
        <w:t>bri</w:t>
      </w:r>
      <w:r w:rsidRPr="00A87F5D">
        <w:rPr>
          <w:rFonts w:eastAsia="SimSun" w:cs="Lucida Sans"/>
          <w:color w:val="auto"/>
          <w:spacing w:val="5"/>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el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6"/>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spacing w:val="-4"/>
          <w:kern w:val="1"/>
          <w:sz w:val="22"/>
          <w:szCs w:val="22"/>
          <w:lang w:eastAsia="hi-IN" w:bidi="hi-IN"/>
        </w:rPr>
        <w:t>o</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un</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à</w:t>
      </w:r>
      <w:r w:rsidRPr="00A87F5D">
        <w:rPr>
          <w:rFonts w:eastAsia="SimSun" w:cs="Lucida Sans"/>
          <w:color w:val="auto"/>
          <w:spacing w:val="6"/>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la</w:t>
      </w:r>
      <w:r w:rsidRPr="00A87F5D">
        <w:rPr>
          <w:rFonts w:eastAsia="SimSun" w:cs="Lucida Sans"/>
          <w:color w:val="auto"/>
          <w:spacing w:val="-1"/>
          <w:kern w:val="1"/>
          <w:sz w:val="22"/>
          <w:szCs w:val="22"/>
          <w:lang w:eastAsia="hi-IN" w:bidi="hi-IN"/>
        </w:rPr>
        <w:t>s</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ica</w:t>
      </w:r>
      <w:r w:rsidRPr="00A87F5D">
        <w:rPr>
          <w:rFonts w:eastAsia="SimSun" w:cs="Lucida Sans"/>
          <w:color w:val="auto"/>
          <w:kern w:val="1"/>
          <w:sz w:val="22"/>
          <w:szCs w:val="22"/>
          <w:lang w:eastAsia="hi-IN" w:bidi="hi-IN"/>
        </w:rPr>
        <w:t>,</w:t>
      </w:r>
      <w:r w:rsidRPr="00A87F5D">
        <w:rPr>
          <w:rFonts w:eastAsia="SimSun" w:cs="Lucida Sans"/>
          <w:color w:val="auto"/>
          <w:spacing w:val="-4"/>
          <w:kern w:val="1"/>
          <w:sz w:val="22"/>
          <w:szCs w:val="22"/>
          <w:lang w:eastAsia="hi-IN" w:bidi="hi-IN"/>
        </w:rPr>
        <w:t xml:space="preserve"> </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l</w:t>
      </w:r>
      <w:r w:rsidRPr="00A87F5D">
        <w:rPr>
          <w:rFonts w:eastAsia="SimSun" w:cs="Lucida Sans"/>
          <w:color w:val="auto"/>
          <w:spacing w:val="5"/>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3"/>
          <w:kern w:val="1"/>
          <w:sz w:val="22"/>
          <w:szCs w:val="22"/>
          <w:lang w:eastAsia="hi-IN" w:bidi="hi-IN"/>
        </w:rPr>
        <w:t>e</w:t>
      </w:r>
      <w:r w:rsidRPr="00A87F5D">
        <w:rPr>
          <w:rFonts w:eastAsia="SimSun" w:cs="Lucida Sans"/>
          <w:color w:val="auto"/>
          <w:kern w:val="1"/>
          <w:sz w:val="22"/>
          <w:szCs w:val="22"/>
          <w:lang w:eastAsia="hi-IN" w:bidi="hi-IN"/>
        </w:rPr>
        <w:t xml:space="preserve">i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ruo</w:t>
      </w:r>
      <w:r w:rsidRPr="00A87F5D">
        <w:rPr>
          <w:rFonts w:eastAsia="SimSun" w:cs="Lucida Sans"/>
          <w:color w:val="auto"/>
          <w:spacing w:val="1"/>
          <w:kern w:val="1"/>
          <w:sz w:val="22"/>
          <w:szCs w:val="22"/>
          <w:lang w:eastAsia="hi-IN" w:bidi="hi-IN"/>
        </w:rPr>
        <w:t>l</w:t>
      </w:r>
      <w:r w:rsidRPr="00A87F5D">
        <w:rPr>
          <w:rFonts w:eastAsia="SimSun" w:cs="Lucida Sans"/>
          <w:color w:val="auto"/>
          <w:spacing w:val="2"/>
          <w:kern w:val="1"/>
          <w:sz w:val="22"/>
          <w:szCs w:val="22"/>
          <w:lang w:eastAsia="hi-IN" w:bidi="hi-IN"/>
        </w:rPr>
        <w:t>i</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jc w:val="both"/>
        <w:rPr>
          <w:rFonts w:eastAsia="SimSun" w:cs="Lucida Sans"/>
          <w:color w:val="auto"/>
          <w:kern w:val="1"/>
          <w:sz w:val="22"/>
          <w:szCs w:val="22"/>
          <w:lang w:eastAsia="hi-IN" w:bidi="hi-IN"/>
        </w:rPr>
      </w:pP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etta</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it</w:t>
      </w:r>
      <w:r w:rsidRPr="00A87F5D">
        <w:rPr>
          <w:rFonts w:eastAsia="SimSun" w:cs="Lucida Sans"/>
          <w:color w:val="auto"/>
          <w:kern w:val="1"/>
          <w:sz w:val="22"/>
          <w:szCs w:val="22"/>
          <w:lang w:eastAsia="hi-IN" w:bidi="hi-IN"/>
        </w:rPr>
        <w:t>à</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on</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lt</w:t>
      </w:r>
      <w:r w:rsidRPr="00A87F5D">
        <w:rPr>
          <w:rFonts w:eastAsia="SimSun" w:cs="Lucida Sans"/>
          <w:color w:val="auto"/>
          <w:kern w:val="1"/>
          <w:sz w:val="22"/>
          <w:szCs w:val="22"/>
          <w:lang w:eastAsia="hi-IN" w:bidi="hi-IN"/>
        </w:rPr>
        <w:t>u</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al</w:t>
      </w:r>
      <w:r w:rsidRPr="00A87F5D">
        <w:rPr>
          <w:rFonts w:eastAsia="SimSun" w:cs="Lucida Sans"/>
          <w:color w:val="auto"/>
          <w:spacing w:val="-3"/>
          <w:kern w:val="1"/>
          <w:sz w:val="22"/>
          <w:szCs w:val="22"/>
          <w:lang w:eastAsia="hi-IN" w:bidi="hi-IN"/>
        </w:rPr>
        <w:t>i</w:t>
      </w:r>
      <w:r w:rsidRPr="00A87F5D">
        <w:rPr>
          <w:rFonts w:eastAsia="SimSun" w:cs="Lucida Sans"/>
          <w:color w:val="auto"/>
          <w:kern w:val="1"/>
          <w:sz w:val="22"/>
          <w:szCs w:val="22"/>
          <w:lang w:eastAsia="hi-IN" w:bidi="hi-IN"/>
        </w:rPr>
        <w:t xml:space="preserv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b</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it</w:t>
      </w:r>
      <w:r w:rsidRPr="00A87F5D">
        <w:rPr>
          <w:rFonts w:eastAsia="SimSun" w:cs="Lucida Sans"/>
          <w:color w:val="auto"/>
          <w:kern w:val="1"/>
          <w:sz w:val="22"/>
          <w:szCs w:val="22"/>
          <w:lang w:eastAsia="hi-IN" w:bidi="hi-IN"/>
        </w:rPr>
        <w:t>à</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alt</w:t>
      </w:r>
      <w:r w:rsidRPr="00A87F5D">
        <w:rPr>
          <w:rFonts w:eastAsia="SimSun" w:cs="Lucida Sans"/>
          <w:color w:val="auto"/>
          <w:kern w:val="1"/>
          <w:sz w:val="22"/>
          <w:szCs w:val="22"/>
          <w:lang w:eastAsia="hi-IN" w:bidi="hi-IN"/>
        </w:rPr>
        <w:t>r</w:t>
      </w:r>
      <w:r w:rsidRPr="00A87F5D">
        <w:rPr>
          <w:rFonts w:eastAsia="SimSun" w:cs="Lucida Sans"/>
          <w:color w:val="auto"/>
          <w:spacing w:val="-4"/>
          <w:kern w:val="1"/>
          <w:sz w:val="22"/>
          <w:szCs w:val="22"/>
          <w:lang w:eastAsia="hi-IN" w:bidi="hi-IN"/>
        </w:rPr>
        <w:t>u</w:t>
      </w:r>
      <w:r w:rsidRPr="00A87F5D">
        <w:rPr>
          <w:rFonts w:eastAsia="SimSun" w:cs="Lucida Sans"/>
          <w:color w:val="auto"/>
          <w:spacing w:val="4"/>
          <w:kern w:val="1"/>
          <w:sz w:val="22"/>
          <w:szCs w:val="22"/>
          <w:lang w:eastAsia="hi-IN" w:bidi="hi-IN"/>
        </w:rPr>
        <w:t>i</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jc w:val="both"/>
        <w:rPr>
          <w:rFonts w:eastAsia="SimSun" w:cs="Lucida Sans"/>
          <w:color w:val="auto"/>
          <w:spacing w:val="-1"/>
          <w:kern w:val="1"/>
          <w:sz w:val="22"/>
          <w:szCs w:val="22"/>
          <w:lang w:eastAsia="hi-IN" w:bidi="hi-IN"/>
        </w:rPr>
      </w:pPr>
      <w:r w:rsidRPr="00A87F5D">
        <w:rPr>
          <w:rFonts w:eastAsia="SimSun" w:cs="Lucida Sans"/>
          <w:color w:val="auto"/>
          <w:kern w:val="1"/>
          <w:sz w:val="22"/>
          <w:szCs w:val="22"/>
          <w:lang w:eastAsia="hi-IN" w:bidi="hi-IN"/>
        </w:rPr>
        <w:lastRenderedPageBreak/>
        <w:t>R</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etta</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 xml:space="preserve">, </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a</w:t>
      </w:r>
      <w:r w:rsidRPr="00A87F5D">
        <w:rPr>
          <w:rFonts w:eastAsia="SimSun" w:cs="Lucida Sans"/>
          <w:color w:val="auto"/>
          <w:kern w:val="1"/>
          <w:sz w:val="22"/>
          <w:szCs w:val="22"/>
          <w:lang w:eastAsia="hi-IN" w:bidi="hi-IN"/>
        </w:rPr>
        <w:t>rr</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di</w:t>
      </w:r>
      <w:r w:rsidRPr="00A87F5D">
        <w:rPr>
          <w:rFonts w:eastAsia="SimSun" w:cs="Lucida Sans"/>
          <w:color w:val="auto"/>
          <w:spacing w:val="1"/>
          <w:kern w:val="1"/>
          <w:sz w:val="22"/>
          <w:szCs w:val="22"/>
          <w:lang w:eastAsia="hi-IN" w:bidi="hi-IN"/>
        </w:rPr>
        <w:t xml:space="preserve"> e</w:t>
      </w:r>
      <w:r w:rsidRPr="00A87F5D">
        <w:rPr>
          <w:rFonts w:eastAsia="SimSun" w:cs="Lucida Sans"/>
          <w:color w:val="auto"/>
          <w:kern w:val="1"/>
          <w:sz w:val="22"/>
          <w:szCs w:val="22"/>
          <w:lang w:eastAsia="hi-IN" w:bidi="hi-IN"/>
        </w:rPr>
        <w:t>d</w:t>
      </w:r>
      <w:r w:rsidRPr="00A87F5D">
        <w:rPr>
          <w:rFonts w:eastAsia="SimSun" w:cs="Lucida Sans"/>
          <w:color w:val="auto"/>
          <w:spacing w:val="-4"/>
          <w:kern w:val="1"/>
          <w:sz w:val="22"/>
          <w:szCs w:val="22"/>
          <w:lang w:eastAsia="hi-IN" w:bidi="hi-IN"/>
        </w:rPr>
        <w:t xml:space="preserve"> </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la</w:t>
      </w:r>
      <w:r w:rsidRPr="00A87F5D">
        <w:rPr>
          <w:rFonts w:eastAsia="SimSun" w:cs="Lucida Sans"/>
          <w:color w:val="auto"/>
          <w:kern w:val="1"/>
          <w:sz w:val="22"/>
          <w:szCs w:val="22"/>
          <w:lang w:eastAsia="hi-IN" w:bidi="hi-IN"/>
        </w:rPr>
        <w:t>bo</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at</w:t>
      </w:r>
      <w:r w:rsidRPr="00A87F5D">
        <w:rPr>
          <w:rFonts w:eastAsia="SimSun" w:cs="Lucida Sans"/>
          <w:color w:val="auto"/>
          <w:spacing w:val="-4"/>
          <w:kern w:val="1"/>
          <w:sz w:val="22"/>
          <w:szCs w:val="22"/>
          <w:lang w:eastAsia="hi-IN" w:bidi="hi-IN"/>
        </w:rPr>
        <w:t>o</w:t>
      </w:r>
      <w:r w:rsidRPr="00A87F5D">
        <w:rPr>
          <w:rFonts w:eastAsia="SimSun" w:cs="Lucida Sans"/>
          <w:color w:val="auto"/>
          <w:kern w:val="1"/>
          <w:sz w:val="22"/>
          <w:szCs w:val="22"/>
          <w:lang w:eastAsia="hi-IN" w:bidi="hi-IN"/>
        </w:rPr>
        <w:t>ri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uo</w:t>
      </w:r>
      <w:r w:rsidRPr="00A87F5D">
        <w:rPr>
          <w:rFonts w:eastAsia="SimSun" w:cs="Lucida Sans"/>
          <w:color w:val="auto"/>
          <w:spacing w:val="1"/>
          <w:kern w:val="1"/>
          <w:sz w:val="22"/>
          <w:szCs w:val="22"/>
          <w:lang w:eastAsia="hi-IN" w:bidi="hi-IN"/>
        </w:rPr>
        <w:t>la</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jc w:val="both"/>
        <w:rPr>
          <w:rFonts w:eastAsia="SimSun" w:cs="Lucida Sans"/>
          <w:color w:val="auto"/>
          <w:spacing w:val="-1"/>
          <w:kern w:val="1"/>
          <w:sz w:val="22"/>
          <w:szCs w:val="22"/>
          <w:lang w:eastAsia="hi-IN" w:bidi="hi-IN"/>
        </w:rPr>
      </w:pPr>
      <w:r w:rsidRPr="00A87F5D">
        <w:rPr>
          <w:rFonts w:eastAsia="SimSun" w:cs="Lucida Sans"/>
          <w:color w:val="auto"/>
          <w:spacing w:val="-1"/>
          <w:kern w:val="1"/>
          <w:sz w:val="22"/>
          <w:szCs w:val="22"/>
          <w:lang w:eastAsia="hi-IN" w:bidi="hi-IN"/>
        </w:rPr>
        <w:t>P</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teci</w:t>
      </w:r>
      <w:r w:rsidRPr="00A87F5D">
        <w:rPr>
          <w:rFonts w:eastAsia="SimSun" w:cs="Lucida Sans"/>
          <w:color w:val="auto"/>
          <w:spacing w:val="-4"/>
          <w:kern w:val="1"/>
          <w:sz w:val="22"/>
          <w:szCs w:val="22"/>
          <w:lang w:eastAsia="hi-IN" w:bidi="hi-IN"/>
        </w:rPr>
        <w:t>p</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 xml:space="preserve">oro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la</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tic</w:t>
      </w:r>
      <w:r w:rsidRPr="00A87F5D">
        <w:rPr>
          <w:rFonts w:eastAsia="SimSun" w:cs="Lucida Sans"/>
          <w:color w:val="auto"/>
          <w:kern w:val="1"/>
          <w:sz w:val="22"/>
          <w:szCs w:val="22"/>
          <w:lang w:eastAsia="hi-IN" w:bidi="hi-IN"/>
        </w:rPr>
        <w:t xml:space="preserve">o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du</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e</w:t>
      </w:r>
      <w:r w:rsidRPr="00A87F5D">
        <w:rPr>
          <w:rFonts w:eastAsia="SimSun" w:cs="Lucida Sans"/>
          <w:color w:val="auto"/>
          <w:spacing w:val="-3"/>
          <w:kern w:val="1"/>
          <w:sz w:val="22"/>
          <w:szCs w:val="22"/>
          <w:lang w:eastAsia="hi-IN" w:bidi="hi-IN"/>
        </w:rPr>
        <w:t>/</w:t>
      </w:r>
      <w:r w:rsidRPr="00A87F5D">
        <w:rPr>
          <w:rFonts w:eastAsia="SimSun" w:cs="Lucida Sans"/>
          <w:color w:val="auto"/>
          <w:kern w:val="1"/>
          <w:sz w:val="22"/>
          <w:szCs w:val="22"/>
          <w:lang w:eastAsia="hi-IN" w:bidi="hi-IN"/>
        </w:rPr>
        <w:t>o di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rupp</w:t>
      </w:r>
      <w:r w:rsidRPr="00A87F5D">
        <w:rPr>
          <w:rFonts w:eastAsia="SimSun" w:cs="Lucida Sans"/>
          <w:color w:val="auto"/>
          <w:spacing w:val="1"/>
          <w:kern w:val="1"/>
          <w:sz w:val="22"/>
          <w:szCs w:val="22"/>
          <w:lang w:eastAsia="hi-IN" w:bidi="hi-IN"/>
        </w:rPr>
        <w:t>o</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jc w:val="both"/>
        <w:rPr>
          <w:rFonts w:eastAsia="SimSun" w:cs="Lucida Sans"/>
          <w:color w:val="auto"/>
          <w:spacing w:val="-1"/>
          <w:kern w:val="1"/>
          <w:sz w:val="22"/>
          <w:szCs w:val="22"/>
          <w:lang w:eastAsia="hi-IN" w:bidi="hi-IN"/>
        </w:rPr>
      </w:pPr>
      <w:r w:rsidRPr="00A87F5D">
        <w:rPr>
          <w:rFonts w:eastAsia="SimSun" w:cs="Lucida Sans"/>
          <w:color w:val="auto"/>
          <w:spacing w:val="-1"/>
          <w:kern w:val="1"/>
          <w:sz w:val="22"/>
          <w:szCs w:val="22"/>
          <w:lang w:eastAsia="hi-IN" w:bidi="hi-IN"/>
        </w:rPr>
        <w:t>Ass</w:t>
      </w:r>
      <w:r w:rsidRPr="00A87F5D">
        <w:rPr>
          <w:rFonts w:eastAsia="SimSun" w:cs="Lucida Sans"/>
          <w:color w:val="auto"/>
          <w:kern w:val="1"/>
          <w:sz w:val="22"/>
          <w:szCs w:val="22"/>
          <w:lang w:eastAsia="hi-IN" w:bidi="hi-IN"/>
        </w:rPr>
        <w:t>o</w:t>
      </w:r>
      <w:r w:rsidRPr="00A87F5D">
        <w:rPr>
          <w:rFonts w:eastAsia="SimSun" w:cs="Lucida Sans"/>
          <w:color w:val="auto"/>
          <w:spacing w:val="5"/>
          <w:kern w:val="1"/>
          <w:sz w:val="22"/>
          <w:szCs w:val="22"/>
          <w:lang w:eastAsia="hi-IN" w:bidi="hi-IN"/>
        </w:rPr>
        <w:t>l</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a</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du</w:t>
      </w:r>
      <w:r w:rsidRPr="00A87F5D">
        <w:rPr>
          <w:rFonts w:eastAsia="SimSun" w:cs="Lucida Sans"/>
          <w:color w:val="auto"/>
          <w:spacing w:val="1"/>
          <w:kern w:val="1"/>
          <w:sz w:val="22"/>
          <w:szCs w:val="22"/>
          <w:lang w:eastAsia="hi-IN" w:bidi="hi-IN"/>
        </w:rPr>
        <w:t>ame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a</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ni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ud</w:t>
      </w:r>
      <w:r w:rsidRPr="00A87F5D">
        <w:rPr>
          <w:rFonts w:eastAsia="SimSun" w:cs="Lucida Sans"/>
          <w:color w:val="auto"/>
          <w:spacing w:val="1"/>
          <w:kern w:val="1"/>
          <w:sz w:val="22"/>
          <w:szCs w:val="22"/>
          <w:lang w:eastAsia="hi-IN" w:bidi="hi-IN"/>
        </w:rPr>
        <w:t>io</w:t>
      </w:r>
      <w:r w:rsidRPr="00A87F5D">
        <w:rPr>
          <w:rFonts w:eastAsia="SimSun" w:cs="Lucida Sans"/>
          <w:color w:val="auto"/>
          <w:kern w:val="1"/>
          <w:sz w:val="22"/>
          <w:szCs w:val="22"/>
          <w:lang w:eastAsia="hi-IN" w:bidi="hi-IN"/>
        </w:rPr>
        <w:t>.</w:t>
      </w:r>
    </w:p>
    <w:p w:rsidR="00ED6E63" w:rsidRPr="00DC6ABF" w:rsidRDefault="00DA3490" w:rsidP="00DC6ABF">
      <w:pPr>
        <w:numPr>
          <w:ilvl w:val="0"/>
          <w:numId w:val="8"/>
        </w:numPr>
        <w:suppressAutoHyphens/>
        <w:spacing w:line="260" w:lineRule="exact"/>
        <w:jc w:val="both"/>
        <w:rPr>
          <w:rFonts w:eastAsia="SimSun" w:cs="Lucida Sans"/>
          <w:color w:val="auto"/>
          <w:spacing w:val="-1"/>
          <w:kern w:val="1"/>
          <w:sz w:val="22"/>
          <w:szCs w:val="22"/>
          <w:lang w:eastAsia="hi-IN" w:bidi="hi-IN"/>
        </w:rPr>
      </w:pP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tt</w:t>
      </w:r>
      <w:r w:rsidRPr="00A87F5D">
        <w:rPr>
          <w:rFonts w:eastAsia="SimSun" w:cs="Lucida Sans"/>
          <w:color w:val="auto"/>
          <w:kern w:val="1"/>
          <w:sz w:val="22"/>
          <w:szCs w:val="22"/>
          <w:lang w:eastAsia="hi-IN" w:bidi="hi-IN"/>
        </w:rPr>
        <w:t>opor</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la</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me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a</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d</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he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pr</w:t>
      </w:r>
      <w:r w:rsidRPr="00A87F5D">
        <w:rPr>
          <w:rFonts w:eastAsia="SimSun" w:cs="Lucida Sans"/>
          <w:color w:val="auto"/>
          <w:spacing w:val="-3"/>
          <w:kern w:val="1"/>
          <w:sz w:val="22"/>
          <w:szCs w:val="22"/>
          <w:lang w:eastAsia="hi-IN" w:bidi="hi-IN"/>
        </w:rPr>
        <w:t>e</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i do</w:t>
      </w:r>
      <w:r w:rsidRPr="00A87F5D">
        <w:rPr>
          <w:rFonts w:eastAsia="SimSun" w:cs="Lucida Sans"/>
          <w:color w:val="auto"/>
          <w:spacing w:val="1"/>
          <w:kern w:val="1"/>
          <w:sz w:val="22"/>
          <w:szCs w:val="22"/>
          <w:lang w:eastAsia="hi-IN" w:bidi="hi-IN"/>
        </w:rPr>
        <w:t>ce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t</w:t>
      </w:r>
      <w:r w:rsidRPr="00A87F5D">
        <w:rPr>
          <w:rFonts w:eastAsia="SimSun" w:cs="Lucida Sans"/>
          <w:color w:val="auto"/>
          <w:spacing w:val="3"/>
          <w:kern w:val="1"/>
          <w:sz w:val="22"/>
          <w:szCs w:val="22"/>
          <w:lang w:eastAsia="hi-IN" w:bidi="hi-IN"/>
        </w:rPr>
        <w:t>i</w:t>
      </w:r>
      <w:r w:rsidRPr="00A87F5D">
        <w:rPr>
          <w:rFonts w:eastAsia="SimSun" w:cs="Lucida Sans"/>
          <w:color w:val="auto"/>
          <w:kern w:val="1"/>
          <w:sz w:val="22"/>
          <w:szCs w:val="22"/>
          <w:lang w:eastAsia="hi-IN" w:bidi="hi-IN"/>
        </w:rPr>
        <w:t>.</w:t>
      </w:r>
    </w:p>
    <w:p w:rsidR="00DA3490" w:rsidRPr="005566DD" w:rsidRDefault="00DA3490" w:rsidP="00DA3490">
      <w:pPr>
        <w:numPr>
          <w:ilvl w:val="0"/>
          <w:numId w:val="8"/>
        </w:numPr>
        <w:suppressAutoHyphens/>
        <w:spacing w:before="74" w:line="260" w:lineRule="exact"/>
        <w:jc w:val="both"/>
        <w:rPr>
          <w:rFonts w:eastAsia="SimSun" w:cs="Lucida Sans"/>
          <w:color w:val="auto"/>
          <w:spacing w:val="1"/>
          <w:kern w:val="1"/>
          <w:sz w:val="22"/>
          <w:szCs w:val="22"/>
          <w:lang w:eastAsia="hi-IN" w:bidi="hi-IN"/>
        </w:rPr>
      </w:pPr>
      <w:r w:rsidRPr="005566DD">
        <w:rPr>
          <w:rFonts w:eastAsia="SimSun" w:cs="Lucida Sans"/>
          <w:color w:val="auto"/>
          <w:spacing w:val="1"/>
          <w:kern w:val="1"/>
          <w:sz w:val="22"/>
          <w:szCs w:val="22"/>
          <w:lang w:eastAsia="hi-IN" w:bidi="hi-IN"/>
        </w:rPr>
        <w:t>Mantenere in ambito scolastico e in ogni sede di attività un comportamento e un abbigliamento decorosi e rispettosi del luogo formativo in cui si trovano.</w:t>
      </w:r>
    </w:p>
    <w:p w:rsidR="00DA3490" w:rsidRPr="001F3E0F" w:rsidRDefault="00DA3490" w:rsidP="00DA3490">
      <w:pPr>
        <w:numPr>
          <w:ilvl w:val="0"/>
          <w:numId w:val="8"/>
        </w:numPr>
        <w:suppressAutoHyphens/>
        <w:spacing w:line="260" w:lineRule="exact"/>
        <w:jc w:val="both"/>
        <w:rPr>
          <w:rFonts w:eastAsia="SimSun" w:cs="Lucida Sans"/>
          <w:color w:val="auto"/>
          <w:spacing w:val="-1"/>
          <w:kern w:val="1"/>
          <w:sz w:val="22"/>
          <w:szCs w:val="22"/>
          <w:lang w:eastAsia="hi-IN" w:bidi="hi-IN"/>
        </w:rPr>
      </w:pPr>
      <w:r w:rsidRPr="00A87F5D">
        <w:rPr>
          <w:rFonts w:eastAsia="SimSun" w:cs="Lucida Sans"/>
          <w:color w:val="auto"/>
          <w:spacing w:val="1"/>
          <w:kern w:val="1"/>
          <w:sz w:val="22"/>
          <w:szCs w:val="22"/>
          <w:lang w:eastAsia="hi-IN" w:bidi="hi-IN"/>
        </w:rPr>
        <w:t>E</w:t>
      </w:r>
      <w:r w:rsidRPr="005566DD">
        <w:rPr>
          <w:rFonts w:eastAsia="SimSun" w:cs="Lucida Sans"/>
          <w:color w:val="auto"/>
          <w:spacing w:val="1"/>
          <w:kern w:val="1"/>
          <w:sz w:val="22"/>
          <w:szCs w:val="22"/>
          <w:lang w:eastAsia="hi-IN" w:bidi="hi-IN"/>
        </w:rPr>
        <w:t>v</w:t>
      </w:r>
      <w:r w:rsidRPr="00A87F5D">
        <w:rPr>
          <w:rFonts w:eastAsia="SimSun" w:cs="Lucida Sans"/>
          <w:color w:val="auto"/>
          <w:spacing w:val="1"/>
          <w:kern w:val="1"/>
          <w:sz w:val="22"/>
          <w:szCs w:val="22"/>
          <w:lang w:eastAsia="hi-IN" w:bidi="hi-IN"/>
        </w:rPr>
        <w:t>ita</w:t>
      </w:r>
      <w:r w:rsidRPr="005566DD">
        <w:rPr>
          <w:rFonts w:eastAsia="SimSun" w:cs="Lucida Sans"/>
          <w:color w:val="auto"/>
          <w:spacing w:val="1"/>
          <w:kern w:val="1"/>
          <w:sz w:val="22"/>
          <w:szCs w:val="22"/>
          <w:lang w:eastAsia="hi-IN" w:bidi="hi-IN"/>
        </w:rPr>
        <w:t>re</w:t>
      </w:r>
      <w:r w:rsidRPr="00A87F5D">
        <w:rPr>
          <w:rFonts w:eastAsia="SimSun" w:cs="Lucida Sans"/>
          <w:color w:val="auto"/>
          <w:spacing w:val="1"/>
          <w:kern w:val="1"/>
          <w:sz w:val="22"/>
          <w:szCs w:val="22"/>
          <w:lang w:eastAsia="hi-IN" w:bidi="hi-IN"/>
        </w:rPr>
        <w:t xml:space="preserve"> </w:t>
      </w:r>
      <w:r w:rsidRPr="005566DD">
        <w:rPr>
          <w:rFonts w:eastAsia="SimSun" w:cs="Lucida Sans"/>
          <w:color w:val="auto"/>
          <w:spacing w:val="1"/>
          <w:kern w:val="1"/>
          <w:sz w:val="22"/>
          <w:szCs w:val="22"/>
          <w:lang w:eastAsia="hi-IN" w:bidi="hi-IN"/>
        </w:rPr>
        <w:t>di</w:t>
      </w:r>
      <w:r w:rsidRPr="00A87F5D">
        <w:rPr>
          <w:rFonts w:eastAsia="SimSun" w:cs="Lucida Sans"/>
          <w:color w:val="auto"/>
          <w:spacing w:val="1"/>
          <w:kern w:val="1"/>
          <w:sz w:val="22"/>
          <w:szCs w:val="22"/>
          <w:lang w:eastAsia="hi-IN" w:bidi="hi-IN"/>
        </w:rPr>
        <w:t xml:space="preserve"> </w:t>
      </w:r>
      <w:r w:rsidRPr="005566DD">
        <w:rPr>
          <w:rFonts w:eastAsia="SimSun" w:cs="Lucida Sans"/>
          <w:color w:val="auto"/>
          <w:spacing w:val="1"/>
          <w:kern w:val="1"/>
          <w:sz w:val="22"/>
          <w:szCs w:val="22"/>
          <w:lang w:eastAsia="hi-IN" w:bidi="hi-IN"/>
        </w:rPr>
        <w:t>provo</w:t>
      </w:r>
      <w:r w:rsidRPr="00A87F5D">
        <w:rPr>
          <w:rFonts w:eastAsia="SimSun" w:cs="Lucida Sans"/>
          <w:color w:val="auto"/>
          <w:spacing w:val="1"/>
          <w:kern w:val="1"/>
          <w:sz w:val="22"/>
          <w:szCs w:val="22"/>
          <w:lang w:eastAsia="hi-IN" w:bidi="hi-IN"/>
        </w:rPr>
        <w:t>ca</w:t>
      </w:r>
      <w:r w:rsidRPr="005566DD">
        <w:rPr>
          <w:rFonts w:eastAsia="SimSun" w:cs="Lucida Sans"/>
          <w:color w:val="auto"/>
          <w:spacing w:val="1"/>
          <w:kern w:val="1"/>
          <w:sz w:val="22"/>
          <w:szCs w:val="22"/>
          <w:lang w:eastAsia="hi-IN" w:bidi="hi-IN"/>
        </w:rPr>
        <w:t>re</w:t>
      </w:r>
      <w:r w:rsidRPr="00A87F5D">
        <w:rPr>
          <w:rFonts w:eastAsia="SimSun" w:cs="Lucida Sans"/>
          <w:color w:val="auto"/>
          <w:spacing w:val="1"/>
          <w:kern w:val="1"/>
          <w:sz w:val="22"/>
          <w:szCs w:val="22"/>
          <w:lang w:eastAsia="hi-IN" w:bidi="hi-IN"/>
        </w:rPr>
        <w:t xml:space="preserve"> </w:t>
      </w:r>
      <w:r w:rsidRPr="005566DD">
        <w:rPr>
          <w:rFonts w:eastAsia="SimSun" w:cs="Lucida Sans"/>
          <w:color w:val="auto"/>
          <w:spacing w:val="1"/>
          <w:kern w:val="1"/>
          <w:sz w:val="22"/>
          <w:szCs w:val="22"/>
          <w:lang w:eastAsia="hi-IN" w:bidi="hi-IN"/>
        </w:rPr>
        <w:t>d</w:t>
      </w:r>
      <w:r w:rsidRPr="00A87F5D">
        <w:rPr>
          <w:rFonts w:eastAsia="SimSun" w:cs="Lucida Sans"/>
          <w:color w:val="auto"/>
          <w:spacing w:val="1"/>
          <w:kern w:val="1"/>
          <w:sz w:val="22"/>
          <w:szCs w:val="22"/>
          <w:lang w:eastAsia="hi-IN" w:bidi="hi-IN"/>
        </w:rPr>
        <w:t>a</w:t>
      </w:r>
      <w:r w:rsidRPr="005566DD">
        <w:rPr>
          <w:rFonts w:eastAsia="SimSun" w:cs="Lucida Sans"/>
          <w:color w:val="auto"/>
          <w:spacing w:val="1"/>
          <w:kern w:val="1"/>
          <w:sz w:val="22"/>
          <w:szCs w:val="22"/>
          <w:lang w:eastAsia="hi-IN" w:bidi="hi-IN"/>
        </w:rPr>
        <w:t>nni</w:t>
      </w:r>
      <w:r w:rsidRPr="00A87F5D">
        <w:rPr>
          <w:rFonts w:eastAsia="SimSun" w:cs="Lucida Sans"/>
          <w:color w:val="auto"/>
          <w:spacing w:val="1"/>
          <w:kern w:val="1"/>
          <w:sz w:val="22"/>
          <w:szCs w:val="22"/>
          <w:lang w:eastAsia="hi-IN" w:bidi="hi-IN"/>
        </w:rPr>
        <w:t xml:space="preserve"> </w:t>
      </w:r>
      <w:r w:rsidRPr="005566DD">
        <w:rPr>
          <w:rFonts w:eastAsia="SimSun" w:cs="Lucida Sans"/>
          <w:color w:val="auto"/>
          <w:spacing w:val="1"/>
          <w:kern w:val="1"/>
          <w:sz w:val="22"/>
          <w:szCs w:val="22"/>
          <w:lang w:eastAsia="hi-IN" w:bidi="hi-IN"/>
        </w:rPr>
        <w:t xml:space="preserve">a </w:t>
      </w:r>
      <w:r w:rsidRPr="00A87F5D">
        <w:rPr>
          <w:rFonts w:eastAsia="SimSun" w:cs="Lucida Sans"/>
          <w:color w:val="auto"/>
          <w:spacing w:val="1"/>
          <w:kern w:val="1"/>
          <w:sz w:val="22"/>
          <w:szCs w:val="22"/>
          <w:lang w:eastAsia="hi-IN" w:bidi="hi-IN"/>
        </w:rPr>
        <w:t>c</w:t>
      </w:r>
      <w:r w:rsidRPr="005566DD">
        <w:rPr>
          <w:rFonts w:eastAsia="SimSun" w:cs="Lucida Sans"/>
          <w:color w:val="auto"/>
          <w:spacing w:val="1"/>
          <w:kern w:val="1"/>
          <w:sz w:val="22"/>
          <w:szCs w:val="22"/>
          <w:lang w:eastAsia="hi-IN" w:bidi="hi-IN"/>
        </w:rPr>
        <w:t>os</w:t>
      </w:r>
      <w:r w:rsidRPr="00A87F5D">
        <w:rPr>
          <w:rFonts w:eastAsia="SimSun" w:cs="Lucida Sans"/>
          <w:color w:val="auto"/>
          <w:spacing w:val="1"/>
          <w:kern w:val="1"/>
          <w:sz w:val="22"/>
          <w:szCs w:val="22"/>
          <w:lang w:eastAsia="hi-IN" w:bidi="hi-IN"/>
        </w:rPr>
        <w:t>e</w:t>
      </w:r>
      <w:r w:rsidRPr="005566DD">
        <w:rPr>
          <w:rFonts w:eastAsia="SimSun" w:cs="Lucida Sans"/>
          <w:color w:val="auto"/>
          <w:spacing w:val="1"/>
          <w:kern w:val="1"/>
          <w:sz w:val="22"/>
          <w:szCs w:val="22"/>
          <w:lang w:eastAsia="hi-IN" w:bidi="hi-IN"/>
        </w:rPr>
        <w:t>, p</w:t>
      </w:r>
      <w:r w:rsidRPr="00A87F5D">
        <w:rPr>
          <w:rFonts w:eastAsia="SimSun" w:cs="Lucida Sans"/>
          <w:color w:val="auto"/>
          <w:spacing w:val="1"/>
          <w:kern w:val="1"/>
          <w:sz w:val="22"/>
          <w:szCs w:val="22"/>
          <w:lang w:eastAsia="hi-IN" w:bidi="hi-IN"/>
        </w:rPr>
        <w:t>e</w:t>
      </w:r>
      <w:r w:rsidRPr="005566DD">
        <w:rPr>
          <w:rFonts w:eastAsia="SimSun" w:cs="Lucida Sans"/>
          <w:color w:val="auto"/>
          <w:spacing w:val="1"/>
          <w:kern w:val="1"/>
          <w:sz w:val="22"/>
          <w:szCs w:val="22"/>
          <w:lang w:eastAsia="hi-IN" w:bidi="hi-IN"/>
        </w:rPr>
        <w:t>rsone, supp</w:t>
      </w:r>
      <w:r w:rsidRPr="00A87F5D">
        <w:rPr>
          <w:rFonts w:eastAsia="SimSun" w:cs="Lucida Sans"/>
          <w:color w:val="auto"/>
          <w:spacing w:val="1"/>
          <w:kern w:val="1"/>
          <w:sz w:val="22"/>
          <w:szCs w:val="22"/>
          <w:lang w:eastAsia="hi-IN" w:bidi="hi-IN"/>
        </w:rPr>
        <w:t>elle</w:t>
      </w:r>
      <w:r w:rsidRPr="005566DD">
        <w:rPr>
          <w:rFonts w:eastAsia="SimSun" w:cs="Lucida Sans"/>
          <w:color w:val="auto"/>
          <w:spacing w:val="1"/>
          <w:kern w:val="1"/>
          <w:sz w:val="22"/>
          <w:szCs w:val="22"/>
          <w:lang w:eastAsia="hi-IN" w:bidi="hi-IN"/>
        </w:rPr>
        <w:t>t</w:t>
      </w:r>
      <w:r w:rsidRPr="00A87F5D">
        <w:rPr>
          <w:rFonts w:eastAsia="SimSun" w:cs="Lucida Sans"/>
          <w:color w:val="auto"/>
          <w:spacing w:val="1"/>
          <w:kern w:val="1"/>
          <w:sz w:val="22"/>
          <w:szCs w:val="22"/>
          <w:lang w:eastAsia="hi-IN" w:bidi="hi-IN"/>
        </w:rPr>
        <w:t>ti</w:t>
      </w:r>
      <w:r w:rsidRPr="005566DD">
        <w:rPr>
          <w:rFonts w:eastAsia="SimSun" w:cs="Lucida Sans"/>
          <w:color w:val="auto"/>
          <w:spacing w:val="1"/>
          <w:kern w:val="1"/>
          <w:sz w:val="22"/>
          <w:szCs w:val="22"/>
          <w:lang w:eastAsia="hi-IN" w:bidi="hi-IN"/>
        </w:rPr>
        <w:t>li</w:t>
      </w:r>
      <w:r w:rsidRPr="00A87F5D">
        <w:rPr>
          <w:rFonts w:eastAsia="SimSun" w:cs="Lucida Sans"/>
          <w:color w:val="auto"/>
          <w:spacing w:val="1"/>
          <w:kern w:val="1"/>
          <w:sz w:val="22"/>
          <w:szCs w:val="22"/>
          <w:lang w:eastAsia="hi-IN" w:bidi="hi-IN"/>
        </w:rPr>
        <w:t xml:space="preserve"> </w:t>
      </w:r>
      <w:r w:rsidRPr="005566D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5566DD">
        <w:rPr>
          <w:rFonts w:eastAsia="SimSun" w:cs="Lucida Sans"/>
          <w:color w:val="auto"/>
          <w:spacing w:val="1"/>
          <w:kern w:val="1"/>
          <w:sz w:val="22"/>
          <w:szCs w:val="22"/>
          <w:lang w:eastAsia="hi-IN" w:bidi="hi-IN"/>
        </w:rPr>
        <w:t>al</w:t>
      </w:r>
      <w:r w:rsidRPr="00A87F5D">
        <w:rPr>
          <w:rFonts w:eastAsia="SimSun" w:cs="Lucida Sans"/>
          <w:color w:val="auto"/>
          <w:spacing w:val="1"/>
          <w:kern w:val="1"/>
          <w:sz w:val="22"/>
          <w:szCs w:val="22"/>
          <w:lang w:eastAsia="hi-IN" w:bidi="hi-IN"/>
        </w:rPr>
        <w:t xml:space="preserve"> </w:t>
      </w:r>
      <w:r w:rsidRPr="005566DD">
        <w:rPr>
          <w:rFonts w:eastAsia="SimSun" w:cs="Lucida Sans"/>
          <w:color w:val="auto"/>
          <w:spacing w:val="1"/>
          <w:kern w:val="1"/>
          <w:sz w:val="22"/>
          <w:szCs w:val="22"/>
          <w:lang w:eastAsia="hi-IN" w:bidi="hi-IN"/>
        </w:rPr>
        <w:t>p</w:t>
      </w:r>
      <w:r w:rsidRPr="00A87F5D">
        <w:rPr>
          <w:rFonts w:eastAsia="SimSun" w:cs="Lucida Sans"/>
          <w:color w:val="auto"/>
          <w:spacing w:val="1"/>
          <w:kern w:val="1"/>
          <w:sz w:val="22"/>
          <w:szCs w:val="22"/>
          <w:lang w:eastAsia="hi-IN" w:bidi="hi-IN"/>
        </w:rPr>
        <w:t>at</w:t>
      </w:r>
      <w:r w:rsidRPr="005566DD">
        <w:rPr>
          <w:rFonts w:eastAsia="SimSun" w:cs="Lucida Sans"/>
          <w:color w:val="auto"/>
          <w:spacing w:val="1"/>
          <w:kern w:val="1"/>
          <w:sz w:val="22"/>
          <w:szCs w:val="22"/>
          <w:lang w:eastAsia="hi-IN" w:bidi="hi-IN"/>
        </w:rPr>
        <w:t>r</w:t>
      </w:r>
      <w:r w:rsidRPr="00A87F5D">
        <w:rPr>
          <w:rFonts w:eastAsia="SimSun" w:cs="Lucida Sans"/>
          <w:color w:val="auto"/>
          <w:spacing w:val="1"/>
          <w:kern w:val="1"/>
          <w:sz w:val="22"/>
          <w:szCs w:val="22"/>
          <w:lang w:eastAsia="hi-IN" w:bidi="hi-IN"/>
        </w:rPr>
        <w:t>im</w:t>
      </w:r>
      <w:r w:rsidRPr="005566DD">
        <w:rPr>
          <w:rFonts w:eastAsia="SimSun" w:cs="Lucida Sans"/>
          <w:color w:val="auto"/>
          <w:spacing w:val="1"/>
          <w:kern w:val="1"/>
          <w:sz w:val="22"/>
          <w:szCs w:val="22"/>
          <w:lang w:eastAsia="hi-IN" w:bidi="hi-IN"/>
        </w:rPr>
        <w:t>on</w:t>
      </w:r>
      <w:r w:rsidRPr="00A87F5D">
        <w:rPr>
          <w:rFonts w:eastAsia="SimSun" w:cs="Lucida Sans"/>
          <w:color w:val="auto"/>
          <w:spacing w:val="1"/>
          <w:kern w:val="1"/>
          <w:sz w:val="22"/>
          <w:szCs w:val="22"/>
          <w:lang w:eastAsia="hi-IN" w:bidi="hi-IN"/>
        </w:rPr>
        <w:t>i</w:t>
      </w:r>
      <w:r w:rsidRPr="005566DD">
        <w:rPr>
          <w:rFonts w:eastAsia="SimSun" w:cs="Lucida Sans"/>
          <w:color w:val="auto"/>
          <w:spacing w:val="1"/>
          <w:kern w:val="1"/>
          <w:sz w:val="22"/>
          <w:szCs w:val="22"/>
          <w:lang w:eastAsia="hi-IN" w:bidi="hi-IN"/>
        </w:rPr>
        <w:t>o d</w:t>
      </w:r>
      <w:r w:rsidRPr="00A87F5D">
        <w:rPr>
          <w:rFonts w:eastAsia="SimSun" w:cs="Lucida Sans"/>
          <w:color w:val="auto"/>
          <w:spacing w:val="1"/>
          <w:kern w:val="1"/>
          <w:sz w:val="22"/>
          <w:szCs w:val="22"/>
          <w:lang w:eastAsia="hi-IN" w:bidi="hi-IN"/>
        </w:rPr>
        <w:t>e</w:t>
      </w:r>
      <w:r w:rsidRPr="005566DD">
        <w:rPr>
          <w:rFonts w:eastAsia="SimSun" w:cs="Lucida Sans"/>
          <w:color w:val="auto"/>
          <w:spacing w:val="1"/>
          <w:kern w:val="1"/>
          <w:sz w:val="22"/>
          <w:szCs w:val="22"/>
          <w:lang w:eastAsia="hi-IN" w:bidi="hi-IN"/>
        </w:rPr>
        <w:t>l</w:t>
      </w:r>
      <w:r w:rsidRPr="00A87F5D">
        <w:rPr>
          <w:rFonts w:eastAsia="SimSun" w:cs="Lucida Sans"/>
          <w:color w:val="auto"/>
          <w:spacing w:val="1"/>
          <w:kern w:val="1"/>
          <w:sz w:val="22"/>
          <w:szCs w:val="22"/>
          <w:lang w:eastAsia="hi-IN" w:bidi="hi-IN"/>
        </w:rPr>
        <w:t>l</w:t>
      </w:r>
      <w:r w:rsidRPr="005566DD">
        <w:rPr>
          <w:rFonts w:eastAsia="SimSun" w:cs="Lucida Sans"/>
          <w:color w:val="auto"/>
          <w:spacing w:val="1"/>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uo</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w:t>
      </w:r>
    </w:p>
    <w:p w:rsidR="00DA3490" w:rsidRPr="001F3E0F" w:rsidRDefault="00DA3490" w:rsidP="00DA3490">
      <w:pPr>
        <w:numPr>
          <w:ilvl w:val="0"/>
          <w:numId w:val="8"/>
        </w:numPr>
        <w:suppressAutoHyphens/>
        <w:spacing w:line="260" w:lineRule="exact"/>
        <w:jc w:val="both"/>
        <w:rPr>
          <w:rFonts w:eastAsia="SimSun" w:cs="Lucida Sans"/>
          <w:color w:val="auto"/>
          <w:spacing w:val="-1"/>
          <w:kern w:val="1"/>
          <w:sz w:val="22"/>
          <w:szCs w:val="22"/>
          <w:lang w:eastAsia="hi-IN" w:bidi="hi-IN"/>
        </w:rPr>
      </w:pPr>
      <w:r w:rsidRPr="001F3E0F">
        <w:rPr>
          <w:rFonts w:eastAsia="SimSun" w:cs="Lucida Sans"/>
          <w:color w:val="auto"/>
          <w:spacing w:val="-1"/>
          <w:kern w:val="1"/>
          <w:sz w:val="22"/>
          <w:szCs w:val="22"/>
          <w:lang w:eastAsia="hi-IN" w:bidi="hi-IN"/>
        </w:rPr>
        <w:t>Oss</w:t>
      </w:r>
      <w:r w:rsidRPr="001F3E0F">
        <w:rPr>
          <w:rFonts w:eastAsia="SimSun" w:cs="Lucida Sans"/>
          <w:color w:val="auto"/>
          <w:spacing w:val="1"/>
          <w:kern w:val="1"/>
          <w:sz w:val="22"/>
          <w:szCs w:val="22"/>
          <w:lang w:eastAsia="hi-IN" w:bidi="hi-IN"/>
        </w:rPr>
        <w:t>e</w:t>
      </w:r>
      <w:r w:rsidRPr="001F3E0F">
        <w:rPr>
          <w:rFonts w:eastAsia="SimSun" w:cs="Lucida Sans"/>
          <w:color w:val="auto"/>
          <w:spacing w:val="4"/>
          <w:kern w:val="1"/>
          <w:sz w:val="22"/>
          <w:szCs w:val="22"/>
          <w:lang w:eastAsia="hi-IN" w:bidi="hi-IN"/>
        </w:rPr>
        <w:t>r</w:t>
      </w:r>
      <w:r w:rsidRPr="001F3E0F">
        <w:rPr>
          <w:rFonts w:eastAsia="SimSun" w:cs="Lucida Sans"/>
          <w:color w:val="auto"/>
          <w:spacing w:val="-4"/>
          <w:kern w:val="1"/>
          <w:sz w:val="22"/>
          <w:szCs w:val="22"/>
          <w:lang w:eastAsia="hi-IN" w:bidi="hi-IN"/>
        </w:rPr>
        <w:t>v</w:t>
      </w:r>
      <w:r w:rsidRPr="001F3E0F">
        <w:rPr>
          <w:rFonts w:eastAsia="SimSun" w:cs="Lucida Sans"/>
          <w:color w:val="auto"/>
          <w:spacing w:val="1"/>
          <w:kern w:val="1"/>
          <w:sz w:val="22"/>
          <w:szCs w:val="22"/>
          <w:lang w:eastAsia="hi-IN" w:bidi="hi-IN"/>
        </w:rPr>
        <w:t>a</w:t>
      </w:r>
      <w:r w:rsidRPr="001F3E0F">
        <w:rPr>
          <w:rFonts w:eastAsia="SimSun" w:cs="Lucida Sans"/>
          <w:color w:val="auto"/>
          <w:kern w:val="1"/>
          <w:sz w:val="22"/>
          <w:szCs w:val="22"/>
          <w:lang w:eastAsia="hi-IN" w:bidi="hi-IN"/>
        </w:rPr>
        <w:t>re</w:t>
      </w:r>
      <w:r w:rsidRPr="001F3E0F">
        <w:rPr>
          <w:rFonts w:eastAsia="SimSun" w:cs="Lucida Sans"/>
          <w:color w:val="auto"/>
          <w:spacing w:val="1"/>
          <w:kern w:val="1"/>
          <w:sz w:val="22"/>
          <w:szCs w:val="22"/>
          <w:lang w:eastAsia="hi-IN" w:bidi="hi-IN"/>
        </w:rPr>
        <w:t xml:space="preserve"> l</w:t>
      </w:r>
      <w:r w:rsidRPr="001F3E0F">
        <w:rPr>
          <w:rFonts w:eastAsia="SimSun" w:cs="Lucida Sans"/>
          <w:color w:val="auto"/>
          <w:kern w:val="1"/>
          <w:sz w:val="22"/>
          <w:szCs w:val="22"/>
          <w:lang w:eastAsia="hi-IN" w:bidi="hi-IN"/>
        </w:rPr>
        <w:t>e</w:t>
      </w:r>
      <w:r w:rsidRPr="001F3E0F">
        <w:rPr>
          <w:rFonts w:eastAsia="SimSun" w:cs="Lucida Sans"/>
          <w:color w:val="auto"/>
          <w:spacing w:val="1"/>
          <w:kern w:val="1"/>
          <w:sz w:val="22"/>
          <w:szCs w:val="22"/>
          <w:lang w:eastAsia="hi-IN" w:bidi="hi-IN"/>
        </w:rPr>
        <w:t xml:space="preserve"> </w:t>
      </w:r>
      <w:r w:rsidRPr="001F3E0F">
        <w:rPr>
          <w:rFonts w:eastAsia="SimSun" w:cs="Lucida Sans"/>
          <w:color w:val="auto"/>
          <w:kern w:val="1"/>
          <w:sz w:val="22"/>
          <w:szCs w:val="22"/>
          <w:lang w:eastAsia="hi-IN" w:bidi="hi-IN"/>
        </w:rPr>
        <w:t>nor</w:t>
      </w:r>
      <w:r w:rsidRPr="001F3E0F">
        <w:rPr>
          <w:rFonts w:eastAsia="SimSun" w:cs="Lucida Sans"/>
          <w:color w:val="auto"/>
          <w:spacing w:val="-3"/>
          <w:kern w:val="1"/>
          <w:sz w:val="22"/>
          <w:szCs w:val="22"/>
          <w:lang w:eastAsia="hi-IN" w:bidi="hi-IN"/>
        </w:rPr>
        <w:t>m</w:t>
      </w:r>
      <w:r w:rsidRPr="001F3E0F">
        <w:rPr>
          <w:rFonts w:eastAsia="SimSun" w:cs="Lucida Sans"/>
          <w:color w:val="auto"/>
          <w:kern w:val="1"/>
          <w:sz w:val="22"/>
          <w:szCs w:val="22"/>
          <w:lang w:eastAsia="hi-IN" w:bidi="hi-IN"/>
        </w:rPr>
        <w:t>e</w:t>
      </w:r>
      <w:r w:rsidRPr="001F3E0F">
        <w:rPr>
          <w:rFonts w:eastAsia="SimSun" w:cs="Lucida Sans"/>
          <w:color w:val="auto"/>
          <w:spacing w:val="1"/>
          <w:kern w:val="1"/>
          <w:sz w:val="22"/>
          <w:szCs w:val="22"/>
          <w:lang w:eastAsia="hi-IN" w:bidi="hi-IN"/>
        </w:rPr>
        <w:t xml:space="preserve"> </w:t>
      </w:r>
      <w:r w:rsidRPr="001F3E0F">
        <w:rPr>
          <w:rFonts w:eastAsia="SimSun" w:cs="Lucida Sans"/>
          <w:color w:val="auto"/>
          <w:kern w:val="1"/>
          <w:sz w:val="22"/>
          <w:szCs w:val="22"/>
          <w:lang w:eastAsia="hi-IN" w:bidi="hi-IN"/>
        </w:rPr>
        <w:t>di</w:t>
      </w:r>
      <w:r w:rsidRPr="001F3E0F">
        <w:rPr>
          <w:rFonts w:eastAsia="SimSun" w:cs="Lucida Sans"/>
          <w:color w:val="auto"/>
          <w:spacing w:val="1"/>
          <w:kern w:val="1"/>
          <w:sz w:val="22"/>
          <w:szCs w:val="22"/>
          <w:lang w:eastAsia="hi-IN" w:bidi="hi-IN"/>
        </w:rPr>
        <w:t xml:space="preserve"> </w:t>
      </w:r>
      <w:r w:rsidRPr="001F3E0F">
        <w:rPr>
          <w:rFonts w:eastAsia="SimSun" w:cs="Lucida Sans"/>
          <w:color w:val="auto"/>
          <w:spacing w:val="-1"/>
          <w:kern w:val="1"/>
          <w:sz w:val="22"/>
          <w:szCs w:val="22"/>
          <w:lang w:eastAsia="hi-IN" w:bidi="hi-IN"/>
        </w:rPr>
        <w:t>s</w:t>
      </w:r>
      <w:r w:rsidRPr="001F3E0F">
        <w:rPr>
          <w:rFonts w:eastAsia="SimSun" w:cs="Lucida Sans"/>
          <w:color w:val="auto"/>
          <w:spacing w:val="1"/>
          <w:kern w:val="1"/>
          <w:sz w:val="22"/>
          <w:szCs w:val="22"/>
          <w:lang w:eastAsia="hi-IN" w:bidi="hi-IN"/>
        </w:rPr>
        <w:t>ic</w:t>
      </w:r>
      <w:r w:rsidRPr="001F3E0F">
        <w:rPr>
          <w:rFonts w:eastAsia="SimSun" w:cs="Lucida Sans"/>
          <w:color w:val="auto"/>
          <w:kern w:val="1"/>
          <w:sz w:val="22"/>
          <w:szCs w:val="22"/>
          <w:lang w:eastAsia="hi-IN" w:bidi="hi-IN"/>
        </w:rPr>
        <w:t>u</w:t>
      </w:r>
      <w:r w:rsidRPr="001F3E0F">
        <w:rPr>
          <w:rFonts w:eastAsia="SimSun" w:cs="Lucida Sans"/>
          <w:color w:val="auto"/>
          <w:spacing w:val="-4"/>
          <w:kern w:val="1"/>
          <w:sz w:val="22"/>
          <w:szCs w:val="22"/>
          <w:lang w:eastAsia="hi-IN" w:bidi="hi-IN"/>
        </w:rPr>
        <w:t>r</w:t>
      </w:r>
      <w:r w:rsidRPr="001F3E0F">
        <w:rPr>
          <w:rFonts w:eastAsia="SimSun" w:cs="Lucida Sans"/>
          <w:color w:val="auto"/>
          <w:spacing w:val="1"/>
          <w:kern w:val="1"/>
          <w:sz w:val="22"/>
          <w:szCs w:val="22"/>
          <w:lang w:eastAsia="hi-IN" w:bidi="hi-IN"/>
        </w:rPr>
        <w:t>e</w:t>
      </w:r>
      <w:r w:rsidRPr="001F3E0F">
        <w:rPr>
          <w:rFonts w:eastAsia="SimSun" w:cs="Lucida Sans"/>
          <w:color w:val="auto"/>
          <w:spacing w:val="-3"/>
          <w:kern w:val="1"/>
          <w:sz w:val="22"/>
          <w:szCs w:val="22"/>
          <w:lang w:eastAsia="hi-IN" w:bidi="hi-IN"/>
        </w:rPr>
        <w:t>zz</w:t>
      </w:r>
      <w:r w:rsidRPr="001F3E0F">
        <w:rPr>
          <w:rFonts w:eastAsia="SimSun" w:cs="Lucida Sans"/>
          <w:color w:val="auto"/>
          <w:kern w:val="1"/>
          <w:sz w:val="22"/>
          <w:szCs w:val="22"/>
          <w:lang w:eastAsia="hi-IN" w:bidi="hi-IN"/>
        </w:rPr>
        <w:t>a</w:t>
      </w:r>
      <w:r w:rsidRPr="001F3E0F">
        <w:rPr>
          <w:rFonts w:eastAsia="SimSun" w:cs="Lucida Sans"/>
          <w:color w:val="auto"/>
          <w:spacing w:val="1"/>
          <w:kern w:val="1"/>
          <w:sz w:val="22"/>
          <w:szCs w:val="22"/>
          <w:lang w:eastAsia="hi-IN" w:bidi="hi-IN"/>
        </w:rPr>
        <w:t xml:space="preserve"> </w:t>
      </w:r>
      <w:r w:rsidRPr="001F3E0F">
        <w:rPr>
          <w:rFonts w:eastAsia="SimSun" w:cs="Lucida Sans"/>
          <w:color w:val="auto"/>
          <w:kern w:val="1"/>
          <w:sz w:val="22"/>
          <w:szCs w:val="22"/>
          <w:lang w:eastAsia="hi-IN" w:bidi="hi-IN"/>
        </w:rPr>
        <w:t>d</w:t>
      </w:r>
      <w:r w:rsidRPr="001F3E0F">
        <w:rPr>
          <w:rFonts w:eastAsia="SimSun" w:cs="Lucida Sans"/>
          <w:color w:val="auto"/>
          <w:spacing w:val="1"/>
          <w:kern w:val="1"/>
          <w:sz w:val="22"/>
          <w:szCs w:val="22"/>
          <w:lang w:eastAsia="hi-IN" w:bidi="hi-IN"/>
        </w:rPr>
        <w:t>etta</w:t>
      </w:r>
      <w:r w:rsidRPr="001F3E0F">
        <w:rPr>
          <w:rFonts w:eastAsia="SimSun" w:cs="Lucida Sans"/>
          <w:color w:val="auto"/>
          <w:spacing w:val="-3"/>
          <w:kern w:val="1"/>
          <w:sz w:val="22"/>
          <w:szCs w:val="22"/>
          <w:lang w:eastAsia="hi-IN" w:bidi="hi-IN"/>
        </w:rPr>
        <w:t>t</w:t>
      </w:r>
      <w:r w:rsidRPr="001F3E0F">
        <w:rPr>
          <w:rFonts w:eastAsia="SimSun" w:cs="Lucida Sans"/>
          <w:color w:val="auto"/>
          <w:kern w:val="1"/>
          <w:sz w:val="22"/>
          <w:szCs w:val="22"/>
          <w:lang w:eastAsia="hi-IN" w:bidi="hi-IN"/>
        </w:rPr>
        <w:t>e</w:t>
      </w:r>
      <w:r w:rsidRPr="001F3E0F">
        <w:rPr>
          <w:rFonts w:eastAsia="SimSun" w:cs="Lucida Sans"/>
          <w:color w:val="auto"/>
          <w:spacing w:val="1"/>
          <w:kern w:val="1"/>
          <w:sz w:val="22"/>
          <w:szCs w:val="22"/>
          <w:lang w:eastAsia="hi-IN" w:bidi="hi-IN"/>
        </w:rPr>
        <w:t xml:space="preserve"> </w:t>
      </w:r>
      <w:r w:rsidRPr="001F3E0F">
        <w:rPr>
          <w:rFonts w:eastAsia="SimSun" w:cs="Lucida Sans"/>
          <w:color w:val="auto"/>
          <w:kern w:val="1"/>
          <w:sz w:val="22"/>
          <w:szCs w:val="22"/>
          <w:lang w:eastAsia="hi-IN" w:bidi="hi-IN"/>
        </w:rPr>
        <w:t>d</w:t>
      </w:r>
      <w:r w:rsidRPr="001F3E0F">
        <w:rPr>
          <w:rFonts w:eastAsia="SimSun" w:cs="Lucida Sans"/>
          <w:color w:val="auto"/>
          <w:spacing w:val="-3"/>
          <w:kern w:val="1"/>
          <w:sz w:val="22"/>
          <w:szCs w:val="22"/>
          <w:lang w:eastAsia="hi-IN" w:bidi="hi-IN"/>
        </w:rPr>
        <w:t>a</w:t>
      </w:r>
      <w:r w:rsidRPr="001F3E0F">
        <w:rPr>
          <w:rFonts w:eastAsia="SimSun" w:cs="Lucida Sans"/>
          <w:color w:val="auto"/>
          <w:kern w:val="1"/>
          <w:sz w:val="22"/>
          <w:szCs w:val="22"/>
          <w:lang w:eastAsia="hi-IN" w:bidi="hi-IN"/>
        </w:rPr>
        <w:t>l</w:t>
      </w:r>
      <w:r w:rsidRPr="001F3E0F">
        <w:rPr>
          <w:rFonts w:eastAsia="SimSun" w:cs="Lucida Sans"/>
          <w:color w:val="auto"/>
          <w:spacing w:val="1"/>
          <w:kern w:val="1"/>
          <w:sz w:val="22"/>
          <w:szCs w:val="22"/>
          <w:lang w:eastAsia="hi-IN" w:bidi="hi-IN"/>
        </w:rPr>
        <w:t xml:space="preserve"> </w:t>
      </w:r>
      <w:r w:rsidRPr="001F3E0F">
        <w:rPr>
          <w:rFonts w:eastAsia="SimSun" w:cs="Lucida Sans"/>
          <w:color w:val="auto"/>
          <w:kern w:val="1"/>
          <w:sz w:val="22"/>
          <w:szCs w:val="22"/>
          <w:lang w:eastAsia="hi-IN" w:bidi="hi-IN"/>
        </w:rPr>
        <w:t>R</w:t>
      </w:r>
      <w:r w:rsidRPr="001F3E0F">
        <w:rPr>
          <w:rFonts w:eastAsia="SimSun" w:cs="Lucida Sans"/>
          <w:color w:val="auto"/>
          <w:spacing w:val="1"/>
          <w:kern w:val="1"/>
          <w:sz w:val="22"/>
          <w:szCs w:val="22"/>
          <w:lang w:eastAsia="hi-IN" w:bidi="hi-IN"/>
        </w:rPr>
        <w:t>e</w:t>
      </w:r>
      <w:r w:rsidRPr="001F3E0F">
        <w:rPr>
          <w:rFonts w:eastAsia="SimSun" w:cs="Lucida Sans"/>
          <w:color w:val="auto"/>
          <w:spacing w:val="-4"/>
          <w:kern w:val="1"/>
          <w:sz w:val="22"/>
          <w:szCs w:val="22"/>
          <w:lang w:eastAsia="hi-IN" w:bidi="hi-IN"/>
        </w:rPr>
        <w:t>g</w:t>
      </w:r>
      <w:r w:rsidRPr="001F3E0F">
        <w:rPr>
          <w:rFonts w:eastAsia="SimSun" w:cs="Lucida Sans"/>
          <w:color w:val="auto"/>
          <w:kern w:val="1"/>
          <w:sz w:val="22"/>
          <w:szCs w:val="22"/>
          <w:lang w:eastAsia="hi-IN" w:bidi="hi-IN"/>
        </w:rPr>
        <w:t>o</w:t>
      </w:r>
      <w:r w:rsidRPr="001F3E0F">
        <w:rPr>
          <w:rFonts w:eastAsia="SimSun" w:cs="Lucida Sans"/>
          <w:color w:val="auto"/>
          <w:spacing w:val="1"/>
          <w:kern w:val="1"/>
          <w:sz w:val="22"/>
          <w:szCs w:val="22"/>
          <w:lang w:eastAsia="hi-IN" w:bidi="hi-IN"/>
        </w:rPr>
        <w:t>lame</w:t>
      </w:r>
      <w:r w:rsidRPr="001F3E0F">
        <w:rPr>
          <w:rFonts w:eastAsia="SimSun" w:cs="Lucida Sans"/>
          <w:color w:val="auto"/>
          <w:kern w:val="1"/>
          <w:sz w:val="22"/>
          <w:szCs w:val="22"/>
          <w:lang w:eastAsia="hi-IN" w:bidi="hi-IN"/>
        </w:rPr>
        <w:t>n</w:t>
      </w:r>
      <w:r w:rsidRPr="001F3E0F">
        <w:rPr>
          <w:rFonts w:eastAsia="SimSun" w:cs="Lucida Sans"/>
          <w:color w:val="auto"/>
          <w:spacing w:val="2"/>
          <w:kern w:val="1"/>
          <w:sz w:val="22"/>
          <w:szCs w:val="22"/>
          <w:lang w:eastAsia="hi-IN" w:bidi="hi-IN"/>
        </w:rPr>
        <w:t>t</w:t>
      </w:r>
      <w:r w:rsidRPr="001F3E0F">
        <w:rPr>
          <w:rFonts w:eastAsia="SimSun" w:cs="Lucida Sans"/>
          <w:color w:val="auto"/>
          <w:kern w:val="1"/>
          <w:sz w:val="22"/>
          <w:szCs w:val="22"/>
          <w:lang w:eastAsia="hi-IN" w:bidi="hi-IN"/>
        </w:rPr>
        <w:t xml:space="preserve">o d’ </w:t>
      </w:r>
      <w:r w:rsidRPr="001F3E0F">
        <w:rPr>
          <w:rFonts w:eastAsia="SimSun" w:cs="Lucida Sans"/>
          <w:color w:val="auto"/>
          <w:spacing w:val="-4"/>
          <w:kern w:val="1"/>
          <w:sz w:val="22"/>
          <w:szCs w:val="22"/>
          <w:lang w:eastAsia="hi-IN" w:bidi="hi-IN"/>
        </w:rPr>
        <w:t>I</w:t>
      </w:r>
      <w:r w:rsidRPr="001F3E0F">
        <w:rPr>
          <w:rFonts w:eastAsia="SimSun" w:cs="Lucida Sans"/>
          <w:color w:val="auto"/>
          <w:spacing w:val="-1"/>
          <w:kern w:val="1"/>
          <w:sz w:val="22"/>
          <w:szCs w:val="22"/>
          <w:lang w:eastAsia="hi-IN" w:bidi="hi-IN"/>
        </w:rPr>
        <w:t>s</w:t>
      </w:r>
      <w:r w:rsidRPr="001F3E0F">
        <w:rPr>
          <w:rFonts w:eastAsia="SimSun" w:cs="Lucida Sans"/>
          <w:color w:val="auto"/>
          <w:spacing w:val="1"/>
          <w:kern w:val="1"/>
          <w:sz w:val="22"/>
          <w:szCs w:val="22"/>
          <w:lang w:eastAsia="hi-IN" w:bidi="hi-IN"/>
        </w:rPr>
        <w:t>tit</w:t>
      </w:r>
      <w:r w:rsidRPr="001F3E0F">
        <w:rPr>
          <w:rFonts w:eastAsia="SimSun" w:cs="Lucida Sans"/>
          <w:color w:val="auto"/>
          <w:kern w:val="1"/>
          <w:sz w:val="22"/>
          <w:szCs w:val="22"/>
          <w:lang w:eastAsia="hi-IN" w:bidi="hi-IN"/>
        </w:rPr>
        <w:t>u</w:t>
      </w:r>
      <w:r w:rsidRPr="001F3E0F">
        <w:rPr>
          <w:rFonts w:eastAsia="SimSun" w:cs="Lucida Sans"/>
          <w:color w:val="auto"/>
          <w:spacing w:val="1"/>
          <w:kern w:val="1"/>
          <w:sz w:val="22"/>
          <w:szCs w:val="22"/>
          <w:lang w:eastAsia="hi-IN" w:bidi="hi-IN"/>
        </w:rPr>
        <w:t>t</w:t>
      </w:r>
      <w:r w:rsidRPr="001F3E0F">
        <w:rPr>
          <w:rFonts w:eastAsia="SimSun" w:cs="Lucida Sans"/>
          <w:color w:val="auto"/>
          <w:kern w:val="1"/>
          <w:sz w:val="22"/>
          <w:szCs w:val="22"/>
          <w:lang w:eastAsia="hi-IN" w:bidi="hi-IN"/>
        </w:rPr>
        <w:t>o</w:t>
      </w:r>
      <w:r w:rsidRPr="001F3E0F">
        <w:rPr>
          <w:rFonts w:eastAsia="SimSun" w:cs="Lucida Sans"/>
          <w:color w:val="auto"/>
          <w:kern w:val="1"/>
          <w:lang w:eastAsia="hi-IN" w:bidi="hi-IN"/>
        </w:rPr>
        <w:t>.</w:t>
      </w:r>
    </w:p>
    <w:p w:rsidR="00DA3490" w:rsidRPr="00A87F5D" w:rsidRDefault="00DA3490" w:rsidP="00DA3490">
      <w:pPr>
        <w:suppressAutoHyphens/>
        <w:spacing w:before="6" w:line="140" w:lineRule="exact"/>
        <w:jc w:val="both"/>
        <w:rPr>
          <w:rFonts w:eastAsia="SimSun" w:cs="Lucida Sans"/>
          <w:b/>
          <w:color w:val="auto"/>
          <w:kern w:val="1"/>
          <w:position w:val="-22"/>
          <w:u w:val="thick" w:color="000000"/>
          <w:lang w:eastAsia="hi-IN" w:bidi="hi-IN"/>
        </w:rPr>
      </w:pPr>
    </w:p>
    <w:p w:rsidR="00DA3490" w:rsidRPr="00A87F5D" w:rsidRDefault="00DA3490" w:rsidP="00DA3490">
      <w:pPr>
        <w:suppressAutoHyphens/>
        <w:spacing w:line="260" w:lineRule="exact"/>
        <w:rPr>
          <w:rFonts w:eastAsia="SimSun" w:cs="Lucida Sans"/>
          <w:color w:val="auto"/>
          <w:kern w:val="1"/>
          <w:lang w:eastAsia="hi-IN" w:bidi="hi-IN"/>
        </w:rPr>
      </w:pPr>
      <w:r w:rsidRPr="00A87F5D">
        <w:rPr>
          <w:rFonts w:eastAsia="SimSun" w:cs="Lucida Sans"/>
          <w:b/>
          <w:color w:val="auto"/>
          <w:spacing w:val="1"/>
          <w:kern w:val="1"/>
          <w:lang w:eastAsia="hi-IN" w:bidi="hi-IN"/>
        </w:rPr>
        <w:t>I genitori si impegnano a:</w:t>
      </w:r>
    </w:p>
    <w:p w:rsidR="00DA3490" w:rsidRPr="00A87F5D" w:rsidRDefault="00DA3490" w:rsidP="00DA3490">
      <w:pPr>
        <w:numPr>
          <w:ilvl w:val="0"/>
          <w:numId w:val="8"/>
        </w:numPr>
        <w:suppressAutoHyphens/>
        <w:spacing w:before="14"/>
        <w:rPr>
          <w:rFonts w:eastAsia="SimSun" w:cs="Lucida Sans"/>
          <w:color w:val="auto"/>
          <w:spacing w:val="-4"/>
          <w:kern w:val="1"/>
          <w:sz w:val="22"/>
          <w:szCs w:val="22"/>
          <w:lang w:eastAsia="hi-IN" w:bidi="hi-IN"/>
        </w:rPr>
      </w:pPr>
      <w:r w:rsidRPr="00A87F5D">
        <w:rPr>
          <w:rFonts w:eastAsia="SimSun" w:cs="Lucida Sans"/>
          <w:color w:val="auto"/>
          <w:kern w:val="1"/>
          <w:sz w:val="22"/>
          <w:szCs w:val="22"/>
          <w:lang w:eastAsia="hi-IN" w:bidi="hi-IN"/>
        </w:rPr>
        <w:t>Cono</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ce</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l</w:t>
      </w:r>
      <w:r w:rsidRPr="00A87F5D">
        <w:rPr>
          <w:rFonts w:eastAsia="SimSun" w:cs="Lucida Sans"/>
          <w:color w:val="auto"/>
          <w:kern w:val="1"/>
          <w:sz w:val="22"/>
          <w:szCs w:val="22"/>
          <w:lang w:eastAsia="hi-IN" w:bidi="hi-IN"/>
        </w:rPr>
        <w:t>’</w:t>
      </w:r>
      <w:r w:rsidRPr="00A87F5D">
        <w:rPr>
          <w:rFonts w:eastAsia="SimSun" w:cs="Lucida Sans"/>
          <w:color w:val="auto"/>
          <w:spacing w:val="-1"/>
          <w:kern w:val="1"/>
          <w:sz w:val="22"/>
          <w:szCs w:val="22"/>
          <w:lang w:eastAsia="hi-IN" w:bidi="hi-IN"/>
        </w:rPr>
        <w:t>O</w:t>
      </w:r>
      <w:r w:rsidRPr="00A87F5D">
        <w:rPr>
          <w:rFonts w:eastAsia="SimSun" w:cs="Lucida Sans"/>
          <w:color w:val="auto"/>
          <w:kern w:val="1"/>
          <w:sz w:val="22"/>
          <w:szCs w:val="22"/>
          <w:lang w:eastAsia="hi-IN" w:bidi="hi-IN"/>
        </w:rPr>
        <w:t>ff</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9"/>
          <w:kern w:val="1"/>
          <w:sz w:val="22"/>
          <w:szCs w:val="22"/>
          <w:lang w:eastAsia="hi-IN" w:bidi="hi-IN"/>
        </w:rPr>
        <w:t>F</w:t>
      </w:r>
      <w:r w:rsidRPr="00A87F5D">
        <w:rPr>
          <w:rFonts w:eastAsia="SimSun" w:cs="Lucida Sans"/>
          <w:color w:val="auto"/>
          <w:kern w:val="1"/>
          <w:sz w:val="22"/>
          <w:szCs w:val="22"/>
          <w:lang w:eastAsia="hi-IN" w:bidi="hi-IN"/>
        </w:rPr>
        <w:t>or</w:t>
      </w:r>
      <w:r w:rsidRPr="00A87F5D">
        <w:rPr>
          <w:rFonts w:eastAsia="SimSun" w:cs="Lucida Sans"/>
          <w:color w:val="auto"/>
          <w:spacing w:val="1"/>
          <w:kern w:val="1"/>
          <w:sz w:val="22"/>
          <w:szCs w:val="22"/>
          <w:lang w:eastAsia="hi-IN" w:bidi="hi-IN"/>
        </w:rPr>
        <w:t>mati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ell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uo</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rPr>
          <w:rFonts w:eastAsia="SimSun" w:cs="Lucida Sans"/>
          <w:color w:val="auto"/>
          <w:kern w:val="1"/>
          <w:sz w:val="22"/>
          <w:szCs w:val="22"/>
          <w:lang w:eastAsia="hi-IN" w:bidi="hi-IN"/>
        </w:rPr>
      </w:pPr>
      <w:r w:rsidRPr="00A87F5D">
        <w:rPr>
          <w:rFonts w:eastAsia="SimSun" w:cs="Lucida Sans"/>
          <w:color w:val="auto"/>
          <w:spacing w:val="-4"/>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ta</w:t>
      </w:r>
      <w:r w:rsidRPr="00A87F5D">
        <w:rPr>
          <w:rFonts w:eastAsia="SimSun" w:cs="Lucida Sans"/>
          <w:color w:val="auto"/>
          <w:kern w:val="1"/>
          <w:sz w:val="22"/>
          <w:szCs w:val="22"/>
          <w:lang w:eastAsia="hi-IN" w:bidi="hi-IN"/>
        </w:rPr>
        <w:t>ur</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un d</w:t>
      </w:r>
      <w:r w:rsidRPr="00A87F5D">
        <w:rPr>
          <w:rFonts w:eastAsia="SimSun" w:cs="Lucida Sans"/>
          <w:color w:val="auto"/>
          <w:spacing w:val="1"/>
          <w:kern w:val="1"/>
          <w:sz w:val="22"/>
          <w:szCs w:val="22"/>
          <w:lang w:eastAsia="hi-IN" w:bidi="hi-IN"/>
        </w:rPr>
        <w:t>ial</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 xml:space="preserve">o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ru</w:t>
      </w:r>
      <w:r w:rsidRPr="00A87F5D">
        <w:rPr>
          <w:rFonts w:eastAsia="SimSun" w:cs="Lucida Sans"/>
          <w:color w:val="auto"/>
          <w:spacing w:val="1"/>
          <w:kern w:val="1"/>
          <w:sz w:val="22"/>
          <w:szCs w:val="22"/>
          <w:lang w:eastAsia="hi-IN" w:bidi="hi-IN"/>
        </w:rPr>
        <w:t>t</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 xml:space="preserve">o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 xml:space="preserve">on </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tt</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on</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w:t>
      </w:r>
      <w:r w:rsidRPr="00A87F5D">
        <w:rPr>
          <w:rFonts w:eastAsia="SimSun" w:cs="Lucida Sans"/>
          <w:color w:val="auto"/>
          <w:spacing w:val="-4"/>
          <w:kern w:val="1"/>
          <w:sz w:val="22"/>
          <w:szCs w:val="22"/>
          <w:lang w:eastAsia="hi-IN" w:bidi="hi-IN"/>
        </w:rPr>
        <w:t>o</w:t>
      </w:r>
      <w:r w:rsidRPr="00A87F5D">
        <w:rPr>
          <w:rFonts w:eastAsia="SimSun" w:cs="Lucida Sans"/>
          <w:color w:val="auto"/>
          <w:spacing w:val="1"/>
          <w:kern w:val="1"/>
          <w:sz w:val="22"/>
          <w:szCs w:val="22"/>
          <w:lang w:eastAsia="hi-IN" w:bidi="hi-IN"/>
        </w:rPr>
        <w:t>la</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rPr>
          <w:rFonts w:eastAsia="SimSun" w:cs="Lucida Sans"/>
          <w:color w:val="auto"/>
          <w:spacing w:val="1"/>
          <w:kern w:val="1"/>
          <w:sz w:val="22"/>
          <w:szCs w:val="22"/>
          <w:lang w:eastAsia="hi-IN" w:bidi="hi-IN"/>
        </w:rPr>
      </w:pP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etta</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l</w:t>
      </w:r>
      <w:r w:rsidRPr="00A87F5D">
        <w:rPr>
          <w:rFonts w:eastAsia="SimSun" w:cs="Lucida Sans"/>
          <w:color w:val="auto"/>
          <w:kern w:val="1"/>
          <w:sz w:val="22"/>
          <w:szCs w:val="22"/>
          <w:lang w:eastAsia="hi-IN" w:bidi="hi-IN"/>
        </w:rPr>
        <w:t>a</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li</w:t>
      </w:r>
      <w:r w:rsidRPr="00A87F5D">
        <w:rPr>
          <w:rFonts w:eastAsia="SimSun" w:cs="Lucida Sans"/>
          <w:color w:val="auto"/>
          <w:kern w:val="1"/>
          <w:sz w:val="22"/>
          <w:szCs w:val="22"/>
          <w:lang w:eastAsia="hi-IN" w:bidi="hi-IN"/>
        </w:rPr>
        <w:t>b</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à</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ame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 xml:space="preserve">o </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ce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i</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l</w:t>
      </w:r>
      <w:r w:rsidRPr="00A87F5D">
        <w:rPr>
          <w:rFonts w:eastAsia="SimSun" w:cs="Lucida Sans"/>
          <w:color w:val="auto"/>
          <w:kern w:val="1"/>
          <w:sz w:val="22"/>
          <w:szCs w:val="22"/>
          <w:lang w:eastAsia="hi-IN" w:bidi="hi-IN"/>
        </w:rPr>
        <w:t>a</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 xml:space="preserve">oro </w:t>
      </w:r>
      <w:r w:rsidRPr="00A87F5D">
        <w:rPr>
          <w:rFonts w:eastAsia="SimSun" w:cs="Lucida Sans"/>
          <w:color w:val="auto"/>
          <w:spacing w:val="1"/>
          <w:kern w:val="1"/>
          <w:sz w:val="22"/>
          <w:szCs w:val="22"/>
          <w:lang w:eastAsia="hi-IN" w:bidi="hi-IN"/>
        </w:rPr>
        <w:t>c</w:t>
      </w:r>
      <w:r w:rsidRPr="00A87F5D">
        <w:rPr>
          <w:rFonts w:eastAsia="SimSun" w:cs="Lucida Sans"/>
          <w:color w:val="auto"/>
          <w:spacing w:val="-4"/>
          <w:kern w:val="1"/>
          <w:sz w:val="22"/>
          <w:szCs w:val="22"/>
          <w:lang w:eastAsia="hi-IN" w:bidi="hi-IN"/>
        </w:rPr>
        <w:t>o</w:t>
      </w:r>
      <w:r w:rsidRPr="00A87F5D">
        <w:rPr>
          <w:rFonts w:eastAsia="SimSun" w:cs="Lucida Sans"/>
          <w:color w:val="auto"/>
          <w:spacing w:val="1"/>
          <w:kern w:val="1"/>
          <w:sz w:val="22"/>
          <w:szCs w:val="22"/>
          <w:lang w:eastAsia="hi-IN" w:bidi="hi-IN"/>
        </w:rPr>
        <w:t>m</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al</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tati</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before="3" w:line="260" w:lineRule="exact"/>
        <w:jc w:val="both"/>
        <w:rPr>
          <w:rFonts w:eastAsia="SimSun" w:cs="Lucida Sans"/>
          <w:color w:val="auto"/>
          <w:kern w:val="1"/>
          <w:sz w:val="22"/>
          <w:szCs w:val="22"/>
          <w:lang w:eastAsia="hi-IN" w:bidi="hi-IN"/>
        </w:rPr>
      </w:pPr>
      <w:r w:rsidRPr="00A87F5D">
        <w:rPr>
          <w:rFonts w:eastAsia="SimSun" w:cs="Lucida Sans"/>
          <w:color w:val="auto"/>
          <w:spacing w:val="1"/>
          <w:kern w:val="1"/>
          <w:sz w:val="22"/>
          <w:szCs w:val="22"/>
          <w:lang w:eastAsia="hi-IN" w:bidi="hi-IN"/>
        </w:rPr>
        <w:t>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i</w:t>
      </w:r>
      <w:r w:rsidRPr="00A87F5D">
        <w:rPr>
          <w:rFonts w:eastAsia="SimSun" w:cs="Lucida Sans"/>
          <w:color w:val="auto"/>
          <w:spacing w:val="27"/>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gg</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orn</w:t>
      </w:r>
      <w:r w:rsidRPr="00A87F5D">
        <w:rPr>
          <w:rFonts w:eastAsia="SimSun" w:cs="Lucida Sans"/>
          <w:color w:val="auto"/>
          <w:spacing w:val="1"/>
          <w:kern w:val="1"/>
          <w:sz w:val="22"/>
          <w:szCs w:val="22"/>
          <w:lang w:eastAsia="hi-IN" w:bidi="hi-IN"/>
        </w:rPr>
        <w:t>at</w:t>
      </w:r>
      <w:r w:rsidRPr="00A87F5D">
        <w:rPr>
          <w:rFonts w:eastAsia="SimSun" w:cs="Lucida Sans"/>
          <w:color w:val="auto"/>
          <w:kern w:val="1"/>
          <w:sz w:val="22"/>
          <w:szCs w:val="22"/>
          <w:lang w:eastAsia="hi-IN" w:bidi="hi-IN"/>
        </w:rPr>
        <w:t>i</w:t>
      </w:r>
      <w:r w:rsidRPr="00A87F5D">
        <w:rPr>
          <w:rFonts w:eastAsia="SimSun" w:cs="Lucida Sans"/>
          <w:color w:val="auto"/>
          <w:spacing w:val="27"/>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u</w:t>
      </w:r>
      <w:r w:rsidRPr="00A87F5D">
        <w:rPr>
          <w:rFonts w:eastAsia="SimSun" w:cs="Lucida Sans"/>
          <w:color w:val="auto"/>
          <w:spacing w:val="26"/>
          <w:kern w:val="1"/>
          <w:sz w:val="22"/>
          <w:szCs w:val="22"/>
          <w:lang w:eastAsia="hi-IN" w:bidi="hi-IN"/>
        </w:rPr>
        <w:t xml:space="preserve"> </w:t>
      </w:r>
      <w:r w:rsidRPr="00A87F5D">
        <w:rPr>
          <w:rFonts w:eastAsia="SimSun" w:cs="Lucida Sans"/>
          <w:color w:val="auto"/>
          <w:spacing w:val="1"/>
          <w:kern w:val="1"/>
          <w:sz w:val="22"/>
          <w:szCs w:val="22"/>
          <w:lang w:eastAsia="hi-IN" w:bidi="hi-IN"/>
        </w:rPr>
        <w:t>im</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w:t>
      </w:r>
      <w:r w:rsidRPr="00A87F5D">
        <w:rPr>
          <w:rFonts w:eastAsia="SimSun" w:cs="Lucida Sans"/>
          <w:color w:val="auto"/>
          <w:spacing w:val="26"/>
          <w:kern w:val="1"/>
          <w:sz w:val="22"/>
          <w:szCs w:val="22"/>
          <w:lang w:eastAsia="hi-IN" w:bidi="hi-IN"/>
        </w:rPr>
        <w:t xml:space="preserve"> </w:t>
      </w:r>
      <w:r w:rsidRPr="005566D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ca</w:t>
      </w:r>
      <w:r w:rsidRPr="005566DD">
        <w:rPr>
          <w:rFonts w:eastAsia="SimSun" w:cs="Lucida Sans"/>
          <w:color w:val="auto"/>
          <w:spacing w:val="1"/>
          <w:kern w:val="1"/>
          <w:sz w:val="22"/>
          <w:szCs w:val="22"/>
          <w:lang w:eastAsia="hi-IN" w:bidi="hi-IN"/>
        </w:rPr>
        <w:t>d</w:t>
      </w:r>
      <w:r w:rsidRPr="00A87F5D">
        <w:rPr>
          <w:rFonts w:eastAsia="SimSun" w:cs="Lucida Sans"/>
          <w:color w:val="auto"/>
          <w:spacing w:val="1"/>
          <w:kern w:val="1"/>
          <w:sz w:val="22"/>
          <w:szCs w:val="22"/>
          <w:lang w:eastAsia="hi-IN" w:bidi="hi-IN"/>
        </w:rPr>
        <w:t>e</w:t>
      </w:r>
      <w:r w:rsidRPr="005566DD">
        <w:rPr>
          <w:rFonts w:eastAsia="SimSun" w:cs="Lucida Sans"/>
          <w:color w:val="auto"/>
          <w:spacing w:val="1"/>
          <w:kern w:val="1"/>
          <w:sz w:val="22"/>
          <w:szCs w:val="22"/>
          <w:lang w:eastAsia="hi-IN" w:bidi="hi-IN"/>
        </w:rPr>
        <w:t>nz</w:t>
      </w:r>
      <w:r w:rsidRPr="00A87F5D">
        <w:rPr>
          <w:rFonts w:eastAsia="SimSun" w:cs="Lucida Sans"/>
          <w:color w:val="auto"/>
          <w:spacing w:val="1"/>
          <w:kern w:val="1"/>
          <w:sz w:val="22"/>
          <w:szCs w:val="22"/>
          <w:lang w:eastAsia="hi-IN" w:bidi="hi-IN"/>
        </w:rPr>
        <w:t>e</w:t>
      </w:r>
      <w:r w:rsidRPr="005566D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5566DD">
        <w:rPr>
          <w:rFonts w:eastAsia="SimSun" w:cs="Lucida Sans"/>
          <w:color w:val="auto"/>
          <w:spacing w:val="1"/>
          <w:kern w:val="1"/>
          <w:sz w:val="22"/>
          <w:szCs w:val="22"/>
          <w:lang w:eastAsia="hi-IN" w:bidi="hi-IN"/>
        </w:rPr>
        <w:t>n</w:t>
      </w:r>
      <w:r w:rsidRPr="00A87F5D">
        <w:rPr>
          <w:rFonts w:eastAsia="SimSun" w:cs="Lucida Sans"/>
          <w:color w:val="auto"/>
          <w:spacing w:val="1"/>
          <w:kern w:val="1"/>
          <w:sz w:val="22"/>
          <w:szCs w:val="22"/>
          <w:lang w:eastAsia="hi-IN" w:bidi="hi-IN"/>
        </w:rPr>
        <w:t>i</w:t>
      </w:r>
      <w:r w:rsidRPr="005566DD">
        <w:rPr>
          <w:rFonts w:eastAsia="SimSun" w:cs="Lucida Sans"/>
          <w:color w:val="auto"/>
          <w:spacing w:val="1"/>
          <w:kern w:val="1"/>
          <w:sz w:val="22"/>
          <w:szCs w:val="22"/>
          <w:lang w:eastAsia="hi-IN" w:bidi="hi-IN"/>
        </w:rPr>
        <w:t>z</w:t>
      </w:r>
      <w:r w:rsidRPr="00A87F5D">
        <w:rPr>
          <w:rFonts w:eastAsia="SimSun" w:cs="Lucida Sans"/>
          <w:color w:val="auto"/>
          <w:spacing w:val="1"/>
          <w:kern w:val="1"/>
          <w:sz w:val="22"/>
          <w:szCs w:val="22"/>
          <w:lang w:eastAsia="hi-IN" w:bidi="hi-IN"/>
        </w:rPr>
        <w:t>iati</w:t>
      </w:r>
      <w:r w:rsidRPr="005566DD">
        <w:rPr>
          <w:rFonts w:eastAsia="SimSun" w:cs="Lucida Sans"/>
          <w:color w:val="auto"/>
          <w:spacing w:val="1"/>
          <w:kern w:val="1"/>
          <w:sz w:val="22"/>
          <w:szCs w:val="22"/>
          <w:lang w:eastAsia="hi-IN" w:bidi="hi-IN"/>
        </w:rPr>
        <w:t>ve s</w:t>
      </w:r>
      <w:r w:rsidRPr="00A87F5D">
        <w:rPr>
          <w:rFonts w:eastAsia="SimSun" w:cs="Lucida Sans"/>
          <w:color w:val="auto"/>
          <w:spacing w:val="1"/>
          <w:kern w:val="1"/>
          <w:sz w:val="22"/>
          <w:szCs w:val="22"/>
          <w:lang w:eastAsia="hi-IN" w:bidi="hi-IN"/>
        </w:rPr>
        <w:t>c</w:t>
      </w:r>
      <w:r w:rsidRPr="005566DD">
        <w:rPr>
          <w:rFonts w:eastAsia="SimSun" w:cs="Lucida Sans"/>
          <w:color w:val="auto"/>
          <w:spacing w:val="1"/>
          <w:kern w:val="1"/>
          <w:sz w:val="22"/>
          <w:szCs w:val="22"/>
          <w:lang w:eastAsia="hi-IN" w:bidi="hi-IN"/>
        </w:rPr>
        <w:t>o</w:t>
      </w:r>
      <w:r w:rsidRPr="00A87F5D">
        <w:rPr>
          <w:rFonts w:eastAsia="SimSun" w:cs="Lucida Sans"/>
          <w:color w:val="auto"/>
          <w:spacing w:val="1"/>
          <w:kern w:val="1"/>
          <w:sz w:val="22"/>
          <w:szCs w:val="22"/>
          <w:lang w:eastAsia="hi-IN" w:bidi="hi-IN"/>
        </w:rPr>
        <w:t>la</w:t>
      </w:r>
      <w:r w:rsidRPr="005566D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5566D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c</w:t>
      </w:r>
      <w:r w:rsidRPr="005566DD">
        <w:rPr>
          <w:rFonts w:eastAsia="SimSun" w:cs="Lucida Sans"/>
          <w:color w:val="auto"/>
          <w:spacing w:val="1"/>
          <w:kern w:val="1"/>
          <w:sz w:val="22"/>
          <w:szCs w:val="22"/>
          <w:lang w:eastAsia="hi-IN" w:bidi="hi-IN"/>
        </w:rPr>
        <w:t>h</w:t>
      </w:r>
      <w:r w:rsidRPr="00A87F5D">
        <w:rPr>
          <w:rFonts w:eastAsia="SimSun" w:cs="Lucida Sans"/>
          <w:color w:val="auto"/>
          <w:spacing w:val="1"/>
          <w:kern w:val="1"/>
          <w:sz w:val="22"/>
          <w:szCs w:val="22"/>
          <w:lang w:eastAsia="hi-IN" w:bidi="hi-IN"/>
        </w:rPr>
        <w:t>e</w:t>
      </w:r>
      <w:r w:rsidRPr="005566D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5566DD">
        <w:rPr>
          <w:rFonts w:eastAsia="SimSun" w:cs="Lucida Sans"/>
          <w:color w:val="auto"/>
          <w:spacing w:val="1"/>
          <w:kern w:val="1"/>
          <w:sz w:val="22"/>
          <w:szCs w:val="22"/>
          <w:lang w:eastAsia="hi-IN" w:bidi="hi-IN"/>
        </w:rPr>
        <w:t>on</w:t>
      </w:r>
      <w:r w:rsidRPr="00A87F5D">
        <w:rPr>
          <w:rFonts w:eastAsia="SimSun" w:cs="Lucida Sans"/>
          <w:color w:val="auto"/>
          <w:spacing w:val="1"/>
          <w:kern w:val="1"/>
          <w:sz w:val="22"/>
          <w:szCs w:val="22"/>
          <w:lang w:eastAsia="hi-IN" w:bidi="hi-IN"/>
        </w:rPr>
        <w:t>t</w:t>
      </w:r>
      <w:r w:rsidRPr="005566DD">
        <w:rPr>
          <w:rFonts w:eastAsia="SimSun" w:cs="Lucida Sans"/>
          <w:color w:val="auto"/>
          <w:spacing w:val="1"/>
          <w:kern w:val="1"/>
          <w:sz w:val="22"/>
          <w:szCs w:val="22"/>
          <w:lang w:eastAsia="hi-IN" w:bidi="hi-IN"/>
        </w:rPr>
        <w:t>ro</w:t>
      </w:r>
      <w:r w:rsidRPr="00A87F5D">
        <w:rPr>
          <w:rFonts w:eastAsia="SimSun" w:cs="Lucida Sans"/>
          <w:color w:val="auto"/>
          <w:spacing w:val="1"/>
          <w:kern w:val="1"/>
          <w:sz w:val="22"/>
          <w:szCs w:val="22"/>
          <w:lang w:eastAsia="hi-IN" w:bidi="hi-IN"/>
        </w:rPr>
        <w:t>lla</w:t>
      </w:r>
      <w:r w:rsidRPr="005566DD">
        <w:rPr>
          <w:rFonts w:eastAsia="SimSun" w:cs="Lucida Sans"/>
          <w:color w:val="auto"/>
          <w:spacing w:val="1"/>
          <w:kern w:val="1"/>
          <w:sz w:val="22"/>
          <w:szCs w:val="22"/>
          <w:lang w:eastAsia="hi-IN" w:bidi="hi-IN"/>
        </w:rPr>
        <w:t>ndo quotid</w:t>
      </w:r>
      <w:r w:rsidRPr="00A87F5D">
        <w:rPr>
          <w:rFonts w:eastAsia="SimSun" w:cs="Lucida Sans"/>
          <w:color w:val="auto"/>
          <w:spacing w:val="1"/>
          <w:kern w:val="1"/>
          <w:sz w:val="22"/>
          <w:szCs w:val="22"/>
          <w:lang w:eastAsia="hi-IN" w:bidi="hi-IN"/>
        </w:rPr>
        <w:t>ia</w:t>
      </w:r>
      <w:r w:rsidRPr="005566DD">
        <w:rPr>
          <w:rFonts w:eastAsia="SimSun" w:cs="Lucida Sans"/>
          <w:color w:val="auto"/>
          <w:spacing w:val="1"/>
          <w:kern w:val="1"/>
          <w:sz w:val="22"/>
          <w:szCs w:val="22"/>
          <w:lang w:eastAsia="hi-IN" w:bidi="hi-IN"/>
        </w:rPr>
        <w:t>n</w:t>
      </w:r>
      <w:r w:rsidRPr="00A87F5D">
        <w:rPr>
          <w:rFonts w:eastAsia="SimSun" w:cs="Lucida Sans"/>
          <w:color w:val="auto"/>
          <w:spacing w:val="1"/>
          <w:kern w:val="1"/>
          <w:sz w:val="22"/>
          <w:szCs w:val="22"/>
          <w:lang w:eastAsia="hi-IN" w:bidi="hi-IN"/>
        </w:rPr>
        <w:t>a</w:t>
      </w:r>
      <w:r w:rsidRPr="005566DD">
        <w:rPr>
          <w:rFonts w:eastAsia="SimSun" w:cs="Lucida Sans"/>
          <w:color w:val="auto"/>
          <w:spacing w:val="1"/>
          <w:kern w:val="1"/>
          <w:sz w:val="22"/>
          <w:szCs w:val="22"/>
          <w:lang w:eastAsia="hi-IN" w:bidi="hi-IN"/>
        </w:rPr>
        <w:t>m</w:t>
      </w:r>
      <w:r w:rsidRPr="00A87F5D">
        <w:rPr>
          <w:rFonts w:eastAsia="SimSun" w:cs="Lucida Sans"/>
          <w:color w:val="auto"/>
          <w:spacing w:val="1"/>
          <w:kern w:val="1"/>
          <w:sz w:val="22"/>
          <w:szCs w:val="22"/>
          <w:lang w:eastAsia="hi-IN" w:bidi="hi-IN"/>
        </w:rPr>
        <w:t>e</w:t>
      </w:r>
      <w:r w:rsidRPr="005566DD">
        <w:rPr>
          <w:rFonts w:eastAsia="SimSun" w:cs="Lucida Sans"/>
          <w:color w:val="auto"/>
          <w:spacing w:val="1"/>
          <w:kern w:val="1"/>
          <w:sz w:val="22"/>
          <w:szCs w:val="22"/>
          <w:lang w:eastAsia="hi-IN" w:bidi="hi-IN"/>
        </w:rPr>
        <w:t>n</w:t>
      </w:r>
      <w:r w:rsidRPr="00A87F5D">
        <w:rPr>
          <w:rFonts w:eastAsia="SimSun" w:cs="Lucida Sans"/>
          <w:color w:val="auto"/>
          <w:spacing w:val="1"/>
          <w:kern w:val="1"/>
          <w:sz w:val="22"/>
          <w:szCs w:val="22"/>
          <w:lang w:eastAsia="hi-IN" w:bidi="hi-IN"/>
        </w:rPr>
        <w:t>t</w:t>
      </w:r>
      <w:r w:rsidRPr="005566DD">
        <w:rPr>
          <w:rFonts w:eastAsia="SimSun" w:cs="Lucida Sans"/>
          <w:color w:val="auto"/>
          <w:spacing w:val="1"/>
          <w:kern w:val="1"/>
          <w:sz w:val="22"/>
          <w:szCs w:val="22"/>
          <w:lang w:eastAsia="hi-IN" w:bidi="hi-IN"/>
        </w:rPr>
        <w:t xml:space="preserve">e le </w:t>
      </w:r>
      <w:r w:rsidRPr="00A87F5D">
        <w:rPr>
          <w:rFonts w:eastAsia="SimSun" w:cs="Lucida Sans"/>
          <w:color w:val="auto"/>
          <w:spacing w:val="1"/>
          <w:kern w:val="1"/>
          <w:sz w:val="22"/>
          <w:szCs w:val="22"/>
          <w:lang w:eastAsia="hi-IN" w:bidi="hi-IN"/>
        </w:rPr>
        <w:t>c</w:t>
      </w:r>
      <w:r w:rsidRPr="005566DD">
        <w:rPr>
          <w:rFonts w:eastAsia="SimSun" w:cs="Lucida Sans"/>
          <w:color w:val="auto"/>
          <w:spacing w:val="1"/>
          <w:kern w:val="1"/>
          <w:sz w:val="22"/>
          <w:szCs w:val="22"/>
          <w:lang w:eastAsia="hi-IN" w:bidi="hi-IN"/>
        </w:rPr>
        <w:t>o</w:t>
      </w:r>
      <w:r w:rsidRPr="00A87F5D">
        <w:rPr>
          <w:rFonts w:eastAsia="SimSun" w:cs="Lucida Sans"/>
          <w:color w:val="auto"/>
          <w:spacing w:val="1"/>
          <w:kern w:val="1"/>
          <w:sz w:val="22"/>
          <w:szCs w:val="22"/>
          <w:lang w:eastAsia="hi-IN" w:bidi="hi-IN"/>
        </w:rPr>
        <w:t>m</w:t>
      </w:r>
      <w:r w:rsidRPr="005566DD">
        <w:rPr>
          <w:rFonts w:eastAsia="SimSun" w:cs="Lucida Sans"/>
          <w:color w:val="auto"/>
          <w:spacing w:val="1"/>
          <w:kern w:val="1"/>
          <w:sz w:val="22"/>
          <w:szCs w:val="22"/>
          <w:lang w:eastAsia="hi-IN" w:bidi="hi-IN"/>
        </w:rPr>
        <w:t>un</w:t>
      </w:r>
      <w:r w:rsidRPr="00A87F5D">
        <w:rPr>
          <w:rFonts w:eastAsia="SimSun" w:cs="Lucida Sans"/>
          <w:color w:val="auto"/>
          <w:spacing w:val="1"/>
          <w:kern w:val="1"/>
          <w:sz w:val="22"/>
          <w:szCs w:val="22"/>
          <w:lang w:eastAsia="hi-IN" w:bidi="hi-IN"/>
        </w:rPr>
        <w:t>i</w:t>
      </w:r>
      <w:r w:rsidRPr="005566DD">
        <w:rPr>
          <w:rFonts w:eastAsia="SimSun" w:cs="Lucida Sans"/>
          <w:color w:val="auto"/>
          <w:spacing w:val="1"/>
          <w:kern w:val="1"/>
          <w:sz w:val="22"/>
          <w:szCs w:val="22"/>
          <w:lang w:eastAsia="hi-IN" w:bidi="hi-IN"/>
        </w:rPr>
        <w:t>c</w:t>
      </w:r>
      <w:r w:rsidRPr="00A87F5D">
        <w:rPr>
          <w:rFonts w:eastAsia="SimSun" w:cs="Lucida Sans"/>
          <w:color w:val="auto"/>
          <w:spacing w:val="1"/>
          <w:kern w:val="1"/>
          <w:sz w:val="22"/>
          <w:szCs w:val="22"/>
          <w:lang w:eastAsia="hi-IN" w:bidi="hi-IN"/>
        </w:rPr>
        <w:t>a</w:t>
      </w:r>
      <w:r w:rsidRPr="005566DD">
        <w:rPr>
          <w:rFonts w:eastAsia="SimSun" w:cs="Lucida Sans"/>
          <w:color w:val="auto"/>
          <w:spacing w:val="1"/>
          <w:kern w:val="1"/>
          <w:sz w:val="22"/>
          <w:szCs w:val="22"/>
          <w:lang w:eastAsia="hi-IN" w:bidi="hi-IN"/>
        </w:rPr>
        <w:t>z</w:t>
      </w:r>
      <w:r w:rsidRPr="00A87F5D">
        <w:rPr>
          <w:rFonts w:eastAsia="SimSun" w:cs="Lucida Sans"/>
          <w:color w:val="auto"/>
          <w:spacing w:val="1"/>
          <w:kern w:val="1"/>
          <w:sz w:val="22"/>
          <w:szCs w:val="22"/>
          <w:lang w:eastAsia="hi-IN" w:bidi="hi-IN"/>
        </w:rPr>
        <w:t>i</w:t>
      </w:r>
      <w:r w:rsidRPr="005566DD">
        <w:rPr>
          <w:rFonts w:eastAsia="SimSun" w:cs="Lucida Sans"/>
          <w:color w:val="auto"/>
          <w:spacing w:val="1"/>
          <w:kern w:val="1"/>
          <w:sz w:val="22"/>
          <w:szCs w:val="22"/>
          <w:lang w:eastAsia="hi-IN" w:bidi="hi-IN"/>
        </w:rPr>
        <w:t>oni</w:t>
      </w:r>
      <w:r w:rsidRPr="00A87F5D">
        <w:rPr>
          <w:rFonts w:eastAsia="SimSun" w:cs="Lucida Sans"/>
          <w:color w:val="auto"/>
          <w:spacing w:val="1"/>
          <w:kern w:val="1"/>
          <w:sz w:val="22"/>
          <w:szCs w:val="22"/>
          <w:lang w:eastAsia="hi-IN" w:bidi="hi-IN"/>
        </w:rPr>
        <w:t xml:space="preserve"> </w:t>
      </w:r>
      <w:r w:rsidRPr="005566D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5566DD">
        <w:rPr>
          <w:rFonts w:eastAsia="SimSun" w:cs="Lucida Sans"/>
          <w:color w:val="auto"/>
          <w:spacing w:val="1"/>
          <w:kern w:val="1"/>
          <w:sz w:val="22"/>
          <w:szCs w:val="22"/>
          <w:lang w:eastAsia="hi-IN" w:bidi="hi-IN"/>
        </w:rPr>
        <w:t>uola-f</w:t>
      </w:r>
      <w:r w:rsidRPr="00A87F5D">
        <w:rPr>
          <w:rFonts w:eastAsia="SimSun" w:cs="Lucida Sans"/>
          <w:color w:val="auto"/>
          <w:spacing w:val="1"/>
          <w:kern w:val="1"/>
          <w:sz w:val="22"/>
          <w:szCs w:val="22"/>
          <w:lang w:eastAsia="hi-IN" w:bidi="hi-IN"/>
        </w:rPr>
        <w:t>ami</w:t>
      </w:r>
      <w:r w:rsidRPr="005566DD">
        <w:rPr>
          <w:rFonts w:eastAsia="SimSun" w:cs="Lucida Sans"/>
          <w:color w:val="auto"/>
          <w:spacing w:val="1"/>
          <w:kern w:val="1"/>
          <w:sz w:val="22"/>
          <w:szCs w:val="22"/>
          <w:lang w:eastAsia="hi-IN" w:bidi="hi-IN"/>
        </w:rPr>
        <w:t>g</w:t>
      </w:r>
      <w:r w:rsidRPr="00A87F5D">
        <w:rPr>
          <w:rFonts w:eastAsia="SimSun" w:cs="Lucida Sans"/>
          <w:color w:val="auto"/>
          <w:spacing w:val="1"/>
          <w:kern w:val="1"/>
          <w:sz w:val="22"/>
          <w:szCs w:val="22"/>
          <w:lang w:eastAsia="hi-IN" w:bidi="hi-IN"/>
        </w:rPr>
        <w:t>lia</w:t>
      </w:r>
      <w:r>
        <w:rPr>
          <w:rFonts w:eastAsia="SimSun" w:cs="Lucida Sans"/>
          <w:color w:val="auto"/>
          <w:spacing w:val="1"/>
          <w:kern w:val="1"/>
          <w:sz w:val="22"/>
          <w:szCs w:val="22"/>
          <w:lang w:eastAsia="hi-IN" w:bidi="hi-IN"/>
        </w:rPr>
        <w:t xml:space="preserve"> </w:t>
      </w:r>
      <w:r w:rsidRPr="005566DD">
        <w:rPr>
          <w:rFonts w:eastAsia="SimSun" w:cs="Lucida Sans"/>
          <w:color w:val="auto"/>
          <w:spacing w:val="1"/>
          <w:kern w:val="1"/>
          <w:sz w:val="22"/>
          <w:szCs w:val="22"/>
          <w:lang w:eastAsia="hi-IN" w:bidi="hi-IN"/>
        </w:rPr>
        <w:t>attraverso il registro elettronico, p</w:t>
      </w:r>
      <w:r w:rsidRPr="00A87F5D">
        <w:rPr>
          <w:rFonts w:eastAsia="SimSun" w:cs="Lucida Sans"/>
          <w:color w:val="auto"/>
          <w:spacing w:val="1"/>
          <w:kern w:val="1"/>
          <w:sz w:val="22"/>
          <w:szCs w:val="22"/>
          <w:lang w:eastAsia="hi-IN" w:bidi="hi-IN"/>
        </w:rPr>
        <w:t>a</w:t>
      </w:r>
      <w:r w:rsidRPr="005566DD">
        <w:rPr>
          <w:rFonts w:eastAsia="SimSun" w:cs="Lucida Sans"/>
          <w:color w:val="auto"/>
          <w:spacing w:val="1"/>
          <w:kern w:val="1"/>
          <w:sz w:val="22"/>
          <w:szCs w:val="22"/>
          <w:lang w:eastAsia="hi-IN" w:bidi="hi-IN"/>
        </w:rPr>
        <w:t>rt</w:t>
      </w:r>
      <w:r w:rsidRPr="00A87F5D">
        <w:rPr>
          <w:rFonts w:eastAsia="SimSun" w:cs="Lucida Sans"/>
          <w:color w:val="auto"/>
          <w:spacing w:val="1"/>
          <w:kern w:val="1"/>
          <w:sz w:val="22"/>
          <w:szCs w:val="22"/>
          <w:lang w:eastAsia="hi-IN" w:bidi="hi-IN"/>
        </w:rPr>
        <w:t>eci</w:t>
      </w:r>
      <w:r w:rsidRPr="005566DD">
        <w:rPr>
          <w:rFonts w:eastAsia="SimSun" w:cs="Lucida Sans"/>
          <w:color w:val="auto"/>
          <w:spacing w:val="1"/>
          <w:kern w:val="1"/>
          <w:sz w:val="22"/>
          <w:szCs w:val="22"/>
          <w:lang w:eastAsia="hi-IN" w:bidi="hi-IN"/>
        </w:rPr>
        <w:t>p</w:t>
      </w:r>
      <w:r w:rsidRPr="00A87F5D">
        <w:rPr>
          <w:rFonts w:eastAsia="SimSun" w:cs="Lucida Sans"/>
          <w:color w:val="auto"/>
          <w:spacing w:val="1"/>
          <w:kern w:val="1"/>
          <w:sz w:val="22"/>
          <w:szCs w:val="22"/>
          <w:lang w:eastAsia="hi-IN" w:bidi="hi-IN"/>
        </w:rPr>
        <w:t>a</w:t>
      </w:r>
      <w:r w:rsidRPr="005566DD">
        <w:rPr>
          <w:rFonts w:eastAsia="SimSun" w:cs="Lucida Sans"/>
          <w:color w:val="auto"/>
          <w:spacing w:val="1"/>
          <w:kern w:val="1"/>
          <w:sz w:val="22"/>
          <w:szCs w:val="22"/>
          <w:lang w:eastAsia="hi-IN" w:bidi="hi-IN"/>
        </w:rPr>
        <w:t>ndo</w:t>
      </w:r>
      <w:r w:rsidRPr="00A87F5D">
        <w:rPr>
          <w:rFonts w:eastAsia="SimSun" w:cs="Lucida Sans"/>
          <w:color w:val="auto"/>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on r</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la</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à</w:t>
      </w:r>
      <w:r w:rsidRPr="00A87F5D">
        <w:rPr>
          <w:rFonts w:eastAsia="SimSun" w:cs="Lucida Sans"/>
          <w:color w:val="auto"/>
          <w:spacing w:val="1"/>
          <w:kern w:val="1"/>
          <w:sz w:val="22"/>
          <w:szCs w:val="22"/>
          <w:lang w:eastAsia="hi-IN" w:bidi="hi-IN"/>
        </w:rPr>
        <w:t xml:space="preserve"> a</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u</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pr</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te</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jc w:val="both"/>
        <w:rPr>
          <w:rFonts w:eastAsia="SimSun" w:cs="Lucida Sans"/>
          <w:color w:val="auto"/>
          <w:kern w:val="1"/>
          <w:sz w:val="22"/>
          <w:szCs w:val="22"/>
          <w:lang w:eastAsia="hi-IN" w:bidi="hi-IN"/>
        </w:rPr>
      </w:pP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etta</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 xml:space="preserve">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’or</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 xml:space="preserve">o di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ss</w:t>
      </w:r>
      <w:r w:rsidRPr="00A87F5D">
        <w:rPr>
          <w:rFonts w:eastAsia="SimSun" w:cs="Lucida Sans"/>
          <w:color w:val="auto"/>
          <w:kern w:val="1"/>
          <w:sz w:val="22"/>
          <w:szCs w:val="22"/>
          <w:lang w:eastAsia="hi-IN" w:bidi="hi-IN"/>
        </w:rPr>
        <w:t xml:space="preserve">o a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uo</w:t>
      </w:r>
      <w:r w:rsidRPr="00A87F5D">
        <w:rPr>
          <w:rFonts w:eastAsia="SimSun" w:cs="Lucida Sans"/>
          <w:color w:val="auto"/>
          <w:spacing w:val="1"/>
          <w:kern w:val="1"/>
          <w:sz w:val="22"/>
          <w:szCs w:val="22"/>
          <w:lang w:eastAsia="hi-IN" w:bidi="hi-IN"/>
        </w:rPr>
        <w:t>la</w:t>
      </w:r>
      <w:r w:rsidRPr="00A87F5D">
        <w:rPr>
          <w:rFonts w:eastAsia="SimSun" w:cs="Lucida Sans"/>
          <w:color w:val="auto"/>
          <w:kern w:val="1"/>
          <w:sz w:val="22"/>
          <w:szCs w:val="22"/>
          <w:lang w:eastAsia="hi-IN" w:bidi="hi-IN"/>
        </w:rPr>
        <w:t xml:space="preserve">, </w:t>
      </w:r>
      <w:r w:rsidRPr="00A87F5D">
        <w:rPr>
          <w:rFonts w:eastAsia="SimSun" w:cs="Lucida Sans"/>
          <w:color w:val="auto"/>
          <w:spacing w:val="1"/>
          <w:kern w:val="1"/>
          <w:sz w:val="22"/>
          <w:szCs w:val="22"/>
          <w:lang w:eastAsia="hi-IN" w:bidi="hi-IN"/>
        </w:rPr>
        <w:t>lim</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ta</w:t>
      </w:r>
      <w:r w:rsidRPr="00A87F5D">
        <w:rPr>
          <w:rFonts w:eastAsia="SimSun" w:cs="Lucida Sans"/>
          <w:color w:val="auto"/>
          <w:kern w:val="1"/>
          <w:sz w:val="22"/>
          <w:szCs w:val="22"/>
          <w:lang w:eastAsia="hi-IN" w:bidi="hi-IN"/>
        </w:rPr>
        <w:t xml:space="preserve">re </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e u</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cit</w:t>
      </w:r>
      <w:r w:rsidRPr="00A87F5D">
        <w:rPr>
          <w:rFonts w:eastAsia="SimSun" w:cs="Lucida Sans"/>
          <w:color w:val="auto"/>
          <w:kern w:val="1"/>
          <w:sz w:val="22"/>
          <w:szCs w:val="22"/>
          <w:lang w:eastAsia="hi-IN" w:bidi="hi-IN"/>
        </w:rPr>
        <w:t xml:space="preserve">e </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ici</w:t>
      </w:r>
      <w:r w:rsidRPr="00A87F5D">
        <w:rPr>
          <w:rFonts w:eastAsia="SimSun" w:cs="Lucida Sans"/>
          <w:color w:val="auto"/>
          <w:spacing w:val="-4"/>
          <w:kern w:val="1"/>
          <w:sz w:val="22"/>
          <w:szCs w:val="22"/>
          <w:lang w:eastAsia="hi-IN" w:bidi="hi-IN"/>
        </w:rPr>
        <w:t>p</w:t>
      </w:r>
      <w:r w:rsidRPr="00A87F5D">
        <w:rPr>
          <w:rFonts w:eastAsia="SimSun" w:cs="Lucida Sans"/>
          <w:color w:val="auto"/>
          <w:spacing w:val="1"/>
          <w:kern w:val="1"/>
          <w:sz w:val="22"/>
          <w:szCs w:val="22"/>
          <w:lang w:eastAsia="hi-IN" w:bidi="hi-IN"/>
        </w:rPr>
        <w:t>at</w:t>
      </w:r>
      <w:r w:rsidRPr="00A87F5D">
        <w:rPr>
          <w:rFonts w:eastAsia="SimSun" w:cs="Lucida Sans"/>
          <w:color w:val="auto"/>
          <w:kern w:val="1"/>
          <w:sz w:val="22"/>
          <w:szCs w:val="22"/>
          <w:lang w:eastAsia="hi-IN" w:bidi="hi-IN"/>
        </w:rPr>
        <w:t xml:space="preserve">e a </w:t>
      </w:r>
      <w:r w:rsidRPr="00A87F5D">
        <w:rPr>
          <w:rFonts w:eastAsia="SimSun" w:cs="Lucida Sans"/>
          <w:color w:val="auto"/>
          <w:spacing w:val="-3"/>
          <w:kern w:val="1"/>
          <w:sz w:val="22"/>
          <w:szCs w:val="22"/>
          <w:lang w:eastAsia="hi-IN" w:bidi="hi-IN"/>
        </w:rPr>
        <w:t>c</w:t>
      </w:r>
      <w:r w:rsidRPr="00A87F5D">
        <w:rPr>
          <w:rFonts w:eastAsia="SimSun" w:cs="Lucida Sans"/>
          <w:color w:val="auto"/>
          <w:spacing w:val="1"/>
          <w:kern w:val="1"/>
          <w:sz w:val="22"/>
          <w:szCs w:val="22"/>
          <w:lang w:eastAsia="hi-IN" w:bidi="hi-IN"/>
        </w:rPr>
        <w:t>a</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 xml:space="preserve">i </w:t>
      </w:r>
      <w:r w:rsidRPr="00A87F5D">
        <w:rPr>
          <w:rFonts w:eastAsia="SimSun" w:cs="Lucida Sans"/>
          <w:color w:val="auto"/>
          <w:spacing w:val="1"/>
          <w:kern w:val="1"/>
          <w:sz w:val="22"/>
          <w:szCs w:val="22"/>
          <w:lang w:eastAsia="hi-IN" w:bidi="hi-IN"/>
        </w:rPr>
        <w:t>ecce</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i e do</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me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ati</w:t>
      </w:r>
      <w:r w:rsidRPr="00A87F5D">
        <w:rPr>
          <w:rFonts w:eastAsia="SimSun" w:cs="Lucida Sans"/>
          <w:color w:val="auto"/>
          <w:kern w:val="1"/>
          <w:sz w:val="22"/>
          <w:szCs w:val="22"/>
          <w:lang w:eastAsia="hi-IN" w:bidi="hi-IN"/>
        </w:rPr>
        <w:t xml:space="preserve">, </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ti</w:t>
      </w:r>
      <w:r w:rsidRPr="00A87F5D">
        <w:rPr>
          <w:rFonts w:eastAsia="SimSun" w:cs="Lucida Sans"/>
          <w:color w:val="auto"/>
          <w:kern w:val="1"/>
          <w:sz w:val="22"/>
          <w:szCs w:val="22"/>
          <w:lang w:eastAsia="hi-IN" w:bidi="hi-IN"/>
        </w:rPr>
        <w:t>f</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ca</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pun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lme</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rd</w:t>
      </w:r>
      <w:r w:rsidRPr="00A87F5D">
        <w:rPr>
          <w:rFonts w:eastAsia="SimSun" w:cs="Lucida Sans"/>
          <w:color w:val="auto"/>
          <w:spacing w:val="3"/>
          <w:kern w:val="1"/>
          <w:sz w:val="22"/>
          <w:szCs w:val="22"/>
          <w:lang w:eastAsia="hi-IN" w:bidi="hi-IN"/>
        </w:rPr>
        <w:t>i</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jc w:val="both"/>
        <w:rPr>
          <w:rFonts w:eastAsia="SimSun" w:cs="Lucida Sans"/>
          <w:color w:val="auto"/>
          <w:kern w:val="1"/>
          <w:sz w:val="22"/>
          <w:szCs w:val="22"/>
          <w:lang w:eastAsia="hi-IN" w:bidi="hi-IN"/>
        </w:rPr>
      </w:pPr>
      <w:r w:rsidRPr="00A87F5D">
        <w:rPr>
          <w:rFonts w:eastAsia="SimSun" w:cs="Lucida Sans"/>
          <w:color w:val="auto"/>
          <w:kern w:val="1"/>
          <w:sz w:val="22"/>
          <w:szCs w:val="22"/>
          <w:lang w:eastAsia="hi-IN" w:bidi="hi-IN"/>
        </w:rPr>
        <w:t>Con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ro</w:t>
      </w:r>
      <w:r w:rsidRPr="00A87F5D">
        <w:rPr>
          <w:rFonts w:eastAsia="SimSun" w:cs="Lucida Sans"/>
          <w:color w:val="auto"/>
          <w:spacing w:val="1"/>
          <w:kern w:val="1"/>
          <w:sz w:val="22"/>
          <w:szCs w:val="22"/>
          <w:lang w:eastAsia="hi-IN" w:bidi="hi-IN"/>
        </w:rPr>
        <w:t>lla</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e</w:t>
      </w:r>
      <w:r w:rsidRPr="00A87F5D">
        <w:rPr>
          <w:rFonts w:eastAsia="SimSun" w:cs="Lucida Sans"/>
          <w:color w:val="auto"/>
          <w:spacing w:val="18"/>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ul</w:t>
      </w:r>
      <w:r w:rsidRPr="00A87F5D">
        <w:rPr>
          <w:rFonts w:eastAsia="SimSun" w:cs="Lucida Sans"/>
          <w:color w:val="auto"/>
          <w:spacing w:val="17"/>
          <w:kern w:val="1"/>
          <w:sz w:val="22"/>
          <w:szCs w:val="22"/>
          <w:lang w:eastAsia="hi-IN" w:bidi="hi-IN"/>
        </w:rPr>
        <w:t xml:space="preserve"> </w:t>
      </w:r>
      <w:r w:rsidRPr="00A87F5D">
        <w:rPr>
          <w:rFonts w:eastAsia="SimSun" w:cs="Lucida Sans"/>
          <w:color w:val="auto"/>
          <w:spacing w:val="1"/>
          <w:kern w:val="1"/>
          <w:sz w:val="22"/>
          <w:szCs w:val="22"/>
          <w:lang w:eastAsia="hi-IN" w:bidi="hi-IN"/>
        </w:rPr>
        <w:t>li</w:t>
      </w:r>
      <w:r w:rsidRPr="00A87F5D">
        <w:rPr>
          <w:rFonts w:eastAsia="SimSun" w:cs="Lucida Sans"/>
          <w:color w:val="auto"/>
          <w:kern w:val="1"/>
          <w:sz w:val="22"/>
          <w:szCs w:val="22"/>
          <w:lang w:eastAsia="hi-IN" w:bidi="hi-IN"/>
        </w:rPr>
        <w:t>br</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tt</w:t>
      </w:r>
      <w:r w:rsidRPr="00A87F5D">
        <w:rPr>
          <w:rFonts w:eastAsia="SimSun" w:cs="Lucida Sans"/>
          <w:color w:val="auto"/>
          <w:kern w:val="1"/>
          <w:sz w:val="22"/>
          <w:szCs w:val="22"/>
          <w:lang w:eastAsia="hi-IN" w:bidi="hi-IN"/>
        </w:rPr>
        <w:t>o</w:t>
      </w:r>
      <w:r w:rsidRPr="00A87F5D">
        <w:rPr>
          <w:rFonts w:eastAsia="SimSun" w:cs="Lucida Sans"/>
          <w:color w:val="auto"/>
          <w:spacing w:val="16"/>
          <w:kern w:val="1"/>
          <w:sz w:val="22"/>
          <w:szCs w:val="22"/>
          <w:lang w:eastAsia="hi-IN" w:bidi="hi-IN"/>
        </w:rPr>
        <w:t xml:space="preserv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18"/>
          <w:kern w:val="1"/>
          <w:sz w:val="22"/>
          <w:szCs w:val="22"/>
          <w:lang w:eastAsia="hi-IN" w:bidi="hi-IN"/>
        </w:rPr>
        <w:t xml:space="preserve"> </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ti</w:t>
      </w:r>
      <w:r w:rsidRPr="00A87F5D">
        <w:rPr>
          <w:rFonts w:eastAsia="SimSun" w:cs="Lucida Sans"/>
          <w:color w:val="auto"/>
          <w:kern w:val="1"/>
          <w:sz w:val="22"/>
          <w:szCs w:val="22"/>
          <w:lang w:eastAsia="hi-IN" w:bidi="hi-IN"/>
        </w:rPr>
        <w:t>f</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c</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oni</w:t>
      </w:r>
      <w:r w:rsidRPr="00A87F5D">
        <w:rPr>
          <w:rFonts w:eastAsia="SimSun" w:cs="Lucida Sans"/>
          <w:color w:val="auto"/>
          <w:spacing w:val="13"/>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17"/>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kern w:val="1"/>
          <w:sz w:val="22"/>
          <w:szCs w:val="22"/>
          <w:lang w:eastAsia="hi-IN" w:bidi="hi-IN"/>
        </w:rPr>
        <w:t>e</w:t>
      </w:r>
      <w:r w:rsidRPr="00A87F5D">
        <w:rPr>
          <w:rFonts w:eastAsia="SimSun" w:cs="Lucida Sans"/>
          <w:color w:val="auto"/>
          <w:spacing w:val="18"/>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8"/>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ita</w:t>
      </w:r>
      <w:r w:rsidRPr="00A87F5D">
        <w:rPr>
          <w:rFonts w:eastAsia="SimSun" w:cs="Lucida Sans"/>
          <w:color w:val="auto"/>
          <w:kern w:val="1"/>
          <w:sz w:val="22"/>
          <w:szCs w:val="22"/>
          <w:lang w:eastAsia="hi-IN" w:bidi="hi-IN"/>
        </w:rPr>
        <w:t>rdi</w:t>
      </w:r>
      <w:r w:rsidRPr="00A87F5D">
        <w:rPr>
          <w:rFonts w:eastAsia="SimSun" w:cs="Lucida Sans"/>
          <w:color w:val="auto"/>
          <w:spacing w:val="17"/>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3"/>
          <w:kern w:val="1"/>
          <w:sz w:val="22"/>
          <w:szCs w:val="22"/>
          <w:lang w:eastAsia="hi-IN" w:bidi="hi-IN"/>
        </w:rPr>
        <w:t>e</w:t>
      </w:r>
      <w:r w:rsidRPr="00A87F5D">
        <w:rPr>
          <w:rFonts w:eastAsia="SimSun" w:cs="Lucida Sans"/>
          <w:color w:val="auto"/>
          <w:kern w:val="1"/>
          <w:sz w:val="22"/>
          <w:szCs w:val="22"/>
          <w:lang w:eastAsia="hi-IN" w:bidi="hi-IN"/>
        </w:rPr>
        <w:t>l</w:t>
      </w:r>
      <w:r w:rsidRPr="00A87F5D">
        <w:rPr>
          <w:rFonts w:eastAsia="SimSun" w:cs="Lucida Sans"/>
          <w:color w:val="auto"/>
          <w:spacing w:val="17"/>
          <w:kern w:val="1"/>
          <w:sz w:val="22"/>
          <w:szCs w:val="22"/>
          <w:lang w:eastAsia="hi-IN" w:bidi="hi-IN"/>
        </w:rPr>
        <w:t xml:space="preserve"> </w:t>
      </w:r>
      <w:r w:rsidRPr="00A87F5D">
        <w:rPr>
          <w:rFonts w:eastAsia="SimSun" w:cs="Lucida Sans"/>
          <w:color w:val="auto"/>
          <w:kern w:val="1"/>
          <w:sz w:val="22"/>
          <w:szCs w:val="22"/>
          <w:lang w:eastAsia="hi-IN" w:bidi="hi-IN"/>
        </w:rPr>
        <w:t>propr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w:t>
      </w:r>
      <w:r w:rsidRPr="00A87F5D">
        <w:rPr>
          <w:rFonts w:eastAsia="SimSun" w:cs="Lucida Sans"/>
          <w:color w:val="auto"/>
          <w:spacing w:val="16"/>
          <w:kern w:val="1"/>
          <w:sz w:val="22"/>
          <w:szCs w:val="22"/>
          <w:lang w:eastAsia="hi-IN" w:bidi="hi-IN"/>
        </w:rPr>
        <w:t xml:space="preserve"> </w:t>
      </w:r>
      <w:r w:rsidRPr="00A87F5D">
        <w:rPr>
          <w:rFonts w:eastAsia="SimSun" w:cs="Lucida Sans"/>
          <w:color w:val="auto"/>
          <w:kern w:val="1"/>
          <w:sz w:val="22"/>
          <w:szCs w:val="22"/>
          <w:lang w:eastAsia="hi-IN" w:bidi="hi-IN"/>
        </w:rPr>
        <w:t>f</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li</w:t>
      </w:r>
      <w:r w:rsidRPr="00A87F5D">
        <w:rPr>
          <w:rFonts w:eastAsia="SimSun" w:cs="Lucida Sans"/>
          <w:color w:val="auto"/>
          <w:kern w:val="1"/>
          <w:sz w:val="22"/>
          <w:szCs w:val="22"/>
          <w:lang w:eastAsia="hi-IN" w:bidi="hi-IN"/>
        </w:rPr>
        <w:t>o,</w:t>
      </w:r>
      <w:r w:rsidRPr="00A87F5D">
        <w:rPr>
          <w:rFonts w:eastAsia="SimSun" w:cs="Lucida Sans"/>
          <w:color w:val="auto"/>
          <w:spacing w:val="16"/>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tat</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ndo</w:t>
      </w:r>
      <w:r w:rsidRPr="00A87F5D">
        <w:rPr>
          <w:rFonts w:eastAsia="SimSun" w:cs="Lucida Sans"/>
          <w:color w:val="auto"/>
          <w:spacing w:val="16"/>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c</w:t>
      </w:r>
      <w:r w:rsidRPr="00A87F5D">
        <w:rPr>
          <w:rFonts w:eastAsia="SimSun" w:cs="Lucida Sans"/>
          <w:color w:val="auto"/>
          <w:spacing w:val="-4"/>
          <w:kern w:val="1"/>
          <w:sz w:val="22"/>
          <w:szCs w:val="22"/>
          <w:lang w:eastAsia="hi-IN" w:bidi="hi-IN"/>
        </w:rPr>
        <w:t>h</w:t>
      </w:r>
      <w:r w:rsidRPr="00A87F5D">
        <w:rPr>
          <w:rFonts w:eastAsia="SimSun" w:cs="Lucida Sans"/>
          <w:color w:val="auto"/>
          <w:kern w:val="1"/>
          <w:sz w:val="22"/>
          <w:szCs w:val="22"/>
          <w:lang w:eastAsia="hi-IN" w:bidi="hi-IN"/>
        </w:rPr>
        <w:t xml:space="preserve">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uo</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 xml:space="preserve">r </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cce</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ta</w:t>
      </w:r>
      <w:r w:rsidRPr="00A87F5D">
        <w:rPr>
          <w:rFonts w:eastAsia="SimSun" w:cs="Lucida Sans"/>
          <w:color w:val="auto"/>
          <w:spacing w:val="-3"/>
          <w:kern w:val="1"/>
          <w:sz w:val="22"/>
          <w:szCs w:val="22"/>
          <w:lang w:eastAsia="hi-IN" w:bidi="hi-IN"/>
        </w:rPr>
        <w:t>m</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spacing w:val="2"/>
          <w:kern w:val="1"/>
          <w:sz w:val="22"/>
          <w:szCs w:val="22"/>
          <w:lang w:eastAsia="hi-IN" w:bidi="hi-IN"/>
        </w:rPr>
        <w:t>i</w:t>
      </w:r>
      <w:r w:rsidRPr="00A87F5D">
        <w:rPr>
          <w:rFonts w:eastAsia="SimSun" w:cs="Lucida Sans"/>
          <w:color w:val="auto"/>
          <w:kern w:val="1"/>
          <w:sz w:val="22"/>
          <w:szCs w:val="22"/>
          <w:lang w:eastAsia="hi-IN" w:bidi="hi-IN"/>
        </w:rPr>
        <w:t>.</w:t>
      </w:r>
    </w:p>
    <w:p w:rsidR="00DA3490" w:rsidRPr="001F3E0F" w:rsidRDefault="00DA3490" w:rsidP="00DA3490">
      <w:pPr>
        <w:numPr>
          <w:ilvl w:val="0"/>
          <w:numId w:val="8"/>
        </w:numPr>
        <w:suppressAutoHyphens/>
        <w:spacing w:line="260" w:lineRule="exact"/>
        <w:jc w:val="both"/>
        <w:rPr>
          <w:rFonts w:eastAsia="SimSun" w:cs="Lucida Sans"/>
          <w:color w:val="auto"/>
          <w:spacing w:val="-4"/>
          <w:kern w:val="1"/>
          <w:sz w:val="22"/>
          <w:szCs w:val="22"/>
          <w:lang w:eastAsia="hi-IN" w:bidi="hi-IN"/>
        </w:rPr>
      </w:pPr>
      <w:r w:rsidRPr="00A87F5D">
        <w:rPr>
          <w:rFonts w:eastAsia="SimSun" w:cs="Lucida Sans"/>
          <w:color w:val="auto"/>
          <w:kern w:val="1"/>
          <w:sz w:val="22"/>
          <w:szCs w:val="22"/>
          <w:lang w:eastAsia="hi-IN" w:bidi="hi-IN"/>
        </w:rPr>
        <w:t>Con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ro</w:t>
      </w:r>
      <w:r w:rsidRPr="00A87F5D">
        <w:rPr>
          <w:rFonts w:eastAsia="SimSun" w:cs="Lucida Sans"/>
          <w:color w:val="auto"/>
          <w:spacing w:val="1"/>
          <w:kern w:val="1"/>
          <w:sz w:val="22"/>
          <w:szCs w:val="22"/>
          <w:lang w:eastAsia="hi-IN" w:bidi="hi-IN"/>
        </w:rPr>
        <w:t>lla</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e</w:t>
      </w:r>
      <w:r w:rsidRPr="00A87F5D">
        <w:rPr>
          <w:rFonts w:eastAsia="SimSun" w:cs="Lucida Sans"/>
          <w:color w:val="auto"/>
          <w:spacing w:val="31"/>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he</w:t>
      </w:r>
      <w:r w:rsidRPr="00A87F5D">
        <w:rPr>
          <w:rFonts w:eastAsia="SimSun" w:cs="Lucida Sans"/>
          <w:color w:val="auto"/>
          <w:spacing w:val="28"/>
          <w:kern w:val="1"/>
          <w:sz w:val="22"/>
          <w:szCs w:val="22"/>
          <w:lang w:eastAsia="hi-IN" w:bidi="hi-IN"/>
        </w:rPr>
        <w:t xml:space="preserv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w:t>
      </w:r>
      <w:r w:rsidRPr="00A87F5D">
        <w:rPr>
          <w:rFonts w:eastAsia="SimSun" w:cs="Lucida Sans"/>
          <w:color w:val="auto"/>
          <w:spacing w:val="1"/>
          <w:kern w:val="1"/>
          <w:sz w:val="22"/>
          <w:szCs w:val="22"/>
          <w:lang w:eastAsia="hi-IN" w:bidi="hi-IN"/>
        </w:rPr>
        <w:t>al</w:t>
      </w:r>
      <w:r w:rsidRPr="00A87F5D">
        <w:rPr>
          <w:rFonts w:eastAsia="SimSun" w:cs="Lucida Sans"/>
          <w:color w:val="auto"/>
          <w:kern w:val="1"/>
          <w:sz w:val="22"/>
          <w:szCs w:val="22"/>
          <w:lang w:eastAsia="hi-IN" w:bidi="hi-IN"/>
        </w:rPr>
        <w:t>unno</w:t>
      </w:r>
      <w:r w:rsidRPr="00A87F5D">
        <w:rPr>
          <w:rFonts w:eastAsia="SimSun" w:cs="Lucida Sans"/>
          <w:color w:val="auto"/>
          <w:spacing w:val="30"/>
          <w:kern w:val="1"/>
          <w:sz w:val="22"/>
          <w:szCs w:val="22"/>
          <w:lang w:eastAsia="hi-IN" w:bidi="hi-IN"/>
        </w:rPr>
        <w:t xml:space="preserve"> </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et</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i</w:t>
      </w:r>
      <w:r w:rsidRPr="00A87F5D">
        <w:rPr>
          <w:rFonts w:eastAsia="SimSun" w:cs="Lucida Sans"/>
          <w:color w:val="auto"/>
          <w:spacing w:val="31"/>
          <w:kern w:val="1"/>
          <w:sz w:val="22"/>
          <w:szCs w:val="22"/>
          <w:lang w:eastAsia="hi-IN" w:bidi="hi-IN"/>
        </w:rPr>
        <w:t xml:space="preserv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31"/>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o</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3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3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uo</w:t>
      </w:r>
      <w:r w:rsidRPr="00A87F5D">
        <w:rPr>
          <w:rFonts w:eastAsia="SimSun" w:cs="Lucida Sans"/>
          <w:color w:val="auto"/>
          <w:spacing w:val="1"/>
          <w:kern w:val="1"/>
          <w:sz w:val="22"/>
          <w:szCs w:val="22"/>
          <w:lang w:eastAsia="hi-IN" w:bidi="hi-IN"/>
        </w:rPr>
        <w:t>la</w:t>
      </w:r>
      <w:r w:rsidRPr="00A87F5D">
        <w:rPr>
          <w:rFonts w:eastAsia="SimSun" w:cs="Lucida Sans"/>
          <w:color w:val="auto"/>
          <w:kern w:val="1"/>
          <w:sz w:val="22"/>
          <w:szCs w:val="22"/>
          <w:lang w:eastAsia="hi-IN" w:bidi="hi-IN"/>
        </w:rPr>
        <w:t>,</w:t>
      </w:r>
      <w:r w:rsidRPr="00A87F5D">
        <w:rPr>
          <w:rFonts w:eastAsia="SimSun" w:cs="Lucida Sans"/>
          <w:color w:val="auto"/>
          <w:spacing w:val="30"/>
          <w:kern w:val="1"/>
          <w:sz w:val="22"/>
          <w:szCs w:val="22"/>
          <w:lang w:eastAsia="hi-IN" w:bidi="hi-IN"/>
        </w:rPr>
        <w:t xml:space="preserve"> </w:t>
      </w:r>
      <w:r w:rsidRPr="00A87F5D">
        <w:rPr>
          <w:rFonts w:eastAsia="SimSun" w:cs="Lucida Sans"/>
          <w:color w:val="auto"/>
          <w:spacing w:val="-3"/>
          <w:kern w:val="1"/>
          <w:sz w:val="22"/>
          <w:szCs w:val="22"/>
          <w:lang w:eastAsia="hi-IN" w:bidi="hi-IN"/>
        </w:rPr>
        <w:t>p</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t</w:t>
      </w:r>
      <w:r w:rsidRPr="00A87F5D">
        <w:rPr>
          <w:rFonts w:eastAsia="SimSun" w:cs="Lucida Sans"/>
          <w:color w:val="auto"/>
          <w:spacing w:val="-3"/>
          <w:kern w:val="1"/>
          <w:sz w:val="22"/>
          <w:szCs w:val="22"/>
          <w:lang w:eastAsia="hi-IN" w:bidi="hi-IN"/>
        </w:rPr>
        <w:t>e</w:t>
      </w:r>
      <w:r w:rsidRPr="00A87F5D">
        <w:rPr>
          <w:rFonts w:eastAsia="SimSun" w:cs="Lucida Sans"/>
          <w:color w:val="auto"/>
          <w:spacing w:val="1"/>
          <w:kern w:val="1"/>
          <w:sz w:val="22"/>
          <w:szCs w:val="22"/>
          <w:lang w:eastAsia="hi-IN" w:bidi="hi-IN"/>
        </w:rPr>
        <w:t>ci</w:t>
      </w:r>
      <w:r w:rsidRPr="00A87F5D">
        <w:rPr>
          <w:rFonts w:eastAsia="SimSun" w:cs="Lucida Sans"/>
          <w:color w:val="auto"/>
          <w:kern w:val="1"/>
          <w:sz w:val="22"/>
          <w:szCs w:val="22"/>
          <w:lang w:eastAsia="hi-IN" w:bidi="hi-IN"/>
        </w:rPr>
        <w:t>pi</w:t>
      </w:r>
      <w:r w:rsidRPr="00A87F5D">
        <w:rPr>
          <w:rFonts w:eastAsia="SimSun" w:cs="Lucida Sans"/>
          <w:color w:val="auto"/>
          <w:spacing w:val="31"/>
          <w:kern w:val="1"/>
          <w:sz w:val="22"/>
          <w:szCs w:val="22"/>
          <w:lang w:eastAsia="hi-IN" w:bidi="hi-IN"/>
        </w:rPr>
        <w:t xml:space="preserve"> </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pon</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b</w:t>
      </w:r>
      <w:r w:rsidRPr="00A87F5D">
        <w:rPr>
          <w:rFonts w:eastAsia="SimSun" w:cs="Lucida Sans"/>
          <w:color w:val="auto"/>
          <w:spacing w:val="1"/>
          <w:kern w:val="1"/>
          <w:sz w:val="22"/>
          <w:szCs w:val="22"/>
          <w:lang w:eastAsia="hi-IN" w:bidi="hi-IN"/>
        </w:rPr>
        <w:t>il</w:t>
      </w:r>
      <w:r w:rsidRPr="00A87F5D">
        <w:rPr>
          <w:rFonts w:eastAsia="SimSun" w:cs="Lucida Sans"/>
          <w:color w:val="auto"/>
          <w:spacing w:val="-3"/>
          <w:kern w:val="1"/>
          <w:sz w:val="22"/>
          <w:szCs w:val="22"/>
          <w:lang w:eastAsia="hi-IN" w:bidi="hi-IN"/>
        </w:rPr>
        <w:t>m</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31"/>
          <w:kern w:val="1"/>
          <w:sz w:val="22"/>
          <w:szCs w:val="22"/>
          <w:lang w:eastAsia="hi-IN" w:bidi="hi-IN"/>
        </w:rPr>
        <w:t xml:space="preserve"> </w:t>
      </w:r>
      <w:r w:rsidRPr="00A87F5D">
        <w:rPr>
          <w:rFonts w:eastAsia="SimSun" w:cs="Lucida Sans"/>
          <w:color w:val="auto"/>
          <w:spacing w:val="1"/>
          <w:kern w:val="1"/>
          <w:sz w:val="22"/>
          <w:szCs w:val="22"/>
          <w:lang w:eastAsia="hi-IN" w:bidi="hi-IN"/>
        </w:rPr>
        <w:t>al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31"/>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ti</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it</w:t>
      </w:r>
      <w:r w:rsidRPr="00A87F5D">
        <w:rPr>
          <w:rFonts w:eastAsia="SimSun" w:cs="Lucida Sans"/>
          <w:color w:val="auto"/>
          <w:kern w:val="1"/>
          <w:sz w:val="22"/>
          <w:szCs w:val="22"/>
          <w:lang w:eastAsia="hi-IN" w:bidi="hi-IN"/>
        </w:rPr>
        <w:t xml:space="preserve">à </w:t>
      </w:r>
      <w:r w:rsidRPr="005566DD">
        <w:rPr>
          <w:rFonts w:eastAsia="SimSun" w:cs="Lucida Sans"/>
          <w:color w:val="auto"/>
          <w:spacing w:val="1"/>
          <w:kern w:val="1"/>
          <w:sz w:val="22"/>
          <w:szCs w:val="22"/>
          <w:lang w:eastAsia="hi-IN" w:bidi="hi-IN"/>
        </w:rPr>
        <w:t>d</w:t>
      </w:r>
      <w:r w:rsidRPr="00A87F5D">
        <w:rPr>
          <w:rFonts w:eastAsia="SimSun" w:cs="Lucida Sans"/>
          <w:color w:val="auto"/>
          <w:spacing w:val="1"/>
          <w:kern w:val="1"/>
          <w:sz w:val="22"/>
          <w:szCs w:val="22"/>
          <w:lang w:eastAsia="hi-IN" w:bidi="hi-IN"/>
        </w:rPr>
        <w:t>i</w:t>
      </w:r>
      <w:r w:rsidRPr="005566DD">
        <w:rPr>
          <w:rFonts w:eastAsia="SimSun" w:cs="Lucida Sans"/>
          <w:color w:val="auto"/>
          <w:spacing w:val="1"/>
          <w:kern w:val="1"/>
          <w:sz w:val="22"/>
          <w:szCs w:val="22"/>
          <w:lang w:eastAsia="hi-IN" w:bidi="hi-IN"/>
        </w:rPr>
        <w:t>d</w:t>
      </w:r>
      <w:r w:rsidRPr="00A87F5D">
        <w:rPr>
          <w:rFonts w:eastAsia="SimSun" w:cs="Lucida Sans"/>
          <w:color w:val="auto"/>
          <w:spacing w:val="1"/>
          <w:kern w:val="1"/>
          <w:sz w:val="22"/>
          <w:szCs w:val="22"/>
          <w:lang w:eastAsia="hi-IN" w:bidi="hi-IN"/>
        </w:rPr>
        <w:t>at</w:t>
      </w:r>
      <w:r w:rsidRPr="005566DD">
        <w:rPr>
          <w:rFonts w:eastAsia="SimSun" w:cs="Lucida Sans"/>
          <w:color w:val="auto"/>
          <w:spacing w:val="1"/>
          <w:kern w:val="1"/>
          <w:sz w:val="22"/>
          <w:szCs w:val="22"/>
          <w:lang w:eastAsia="hi-IN" w:bidi="hi-IN"/>
        </w:rPr>
        <w:t>t</w:t>
      </w:r>
      <w:r w:rsidRPr="00A87F5D">
        <w:rPr>
          <w:rFonts w:eastAsia="SimSun" w:cs="Lucida Sans"/>
          <w:color w:val="auto"/>
          <w:spacing w:val="1"/>
          <w:kern w:val="1"/>
          <w:sz w:val="22"/>
          <w:szCs w:val="22"/>
          <w:lang w:eastAsia="hi-IN" w:bidi="hi-IN"/>
        </w:rPr>
        <w:t>ic</w:t>
      </w:r>
      <w:r w:rsidRPr="005566DD">
        <w:rPr>
          <w:rFonts w:eastAsia="SimSun" w:cs="Lucida Sans"/>
          <w:color w:val="auto"/>
          <w:spacing w:val="1"/>
          <w:kern w:val="1"/>
          <w:sz w:val="22"/>
          <w:szCs w:val="22"/>
          <w:lang w:eastAsia="hi-IN" w:bidi="hi-IN"/>
        </w:rPr>
        <w:t>h</w:t>
      </w:r>
      <w:r w:rsidRPr="00A87F5D">
        <w:rPr>
          <w:rFonts w:eastAsia="SimSun" w:cs="Lucida Sans"/>
          <w:color w:val="auto"/>
          <w:spacing w:val="1"/>
          <w:kern w:val="1"/>
          <w:sz w:val="22"/>
          <w:szCs w:val="22"/>
          <w:lang w:eastAsia="hi-IN" w:bidi="hi-IN"/>
        </w:rPr>
        <w:t>e</w:t>
      </w:r>
      <w:r w:rsidRPr="005566DD">
        <w:rPr>
          <w:rFonts w:eastAsia="SimSun" w:cs="Lucida Sans"/>
          <w:color w:val="auto"/>
          <w:spacing w:val="1"/>
          <w:kern w:val="1"/>
          <w:sz w:val="22"/>
          <w:szCs w:val="22"/>
          <w:lang w:eastAsia="hi-IN" w:bidi="hi-IN"/>
        </w:rPr>
        <w:t>, svo</w:t>
      </w:r>
      <w:r w:rsidRPr="00A87F5D">
        <w:rPr>
          <w:rFonts w:eastAsia="SimSun" w:cs="Lucida Sans"/>
          <w:color w:val="auto"/>
          <w:spacing w:val="1"/>
          <w:kern w:val="1"/>
          <w:sz w:val="22"/>
          <w:szCs w:val="22"/>
          <w:lang w:eastAsia="hi-IN" w:bidi="hi-IN"/>
        </w:rPr>
        <w:t>l</w:t>
      </w:r>
      <w:r w:rsidRPr="005566DD">
        <w:rPr>
          <w:rFonts w:eastAsia="SimSun" w:cs="Lucida Sans"/>
          <w:color w:val="auto"/>
          <w:spacing w:val="1"/>
          <w:kern w:val="1"/>
          <w:sz w:val="22"/>
          <w:szCs w:val="22"/>
          <w:lang w:eastAsia="hi-IN" w:bidi="hi-IN"/>
        </w:rPr>
        <w:t>ga</w:t>
      </w:r>
      <w:r w:rsidRPr="00A87F5D">
        <w:rPr>
          <w:rFonts w:eastAsia="SimSun" w:cs="Lucida Sans"/>
          <w:color w:val="auto"/>
          <w:spacing w:val="1"/>
          <w:kern w:val="1"/>
          <w:sz w:val="22"/>
          <w:szCs w:val="22"/>
          <w:lang w:eastAsia="hi-IN" w:bidi="hi-IN"/>
        </w:rPr>
        <w:t xml:space="preserve"> </w:t>
      </w:r>
      <w:r w:rsidRPr="005566D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 xml:space="preserve"> c</w:t>
      </w:r>
      <w:r w:rsidRPr="005566DD">
        <w:rPr>
          <w:rFonts w:eastAsia="SimSun" w:cs="Lucida Sans"/>
          <w:color w:val="auto"/>
          <w:spacing w:val="1"/>
          <w:kern w:val="1"/>
          <w:sz w:val="22"/>
          <w:szCs w:val="22"/>
          <w:lang w:eastAsia="hi-IN" w:bidi="hi-IN"/>
        </w:rPr>
        <w:t>o</w:t>
      </w:r>
      <w:r w:rsidRPr="00A87F5D">
        <w:rPr>
          <w:rFonts w:eastAsia="SimSun" w:cs="Lucida Sans"/>
          <w:color w:val="auto"/>
          <w:spacing w:val="1"/>
          <w:kern w:val="1"/>
          <w:sz w:val="22"/>
          <w:szCs w:val="22"/>
          <w:lang w:eastAsia="hi-IN" w:bidi="hi-IN"/>
        </w:rPr>
        <w:t>m</w:t>
      </w:r>
      <w:r w:rsidRPr="005566DD">
        <w:rPr>
          <w:rFonts w:eastAsia="SimSun" w:cs="Lucida Sans"/>
          <w:color w:val="auto"/>
          <w:spacing w:val="1"/>
          <w:kern w:val="1"/>
          <w:sz w:val="22"/>
          <w:szCs w:val="22"/>
          <w:lang w:eastAsia="hi-IN" w:bidi="hi-IN"/>
        </w:rPr>
        <w:t>p</w:t>
      </w:r>
      <w:r w:rsidRPr="00A87F5D">
        <w:rPr>
          <w:rFonts w:eastAsia="SimSun" w:cs="Lucida Sans"/>
          <w:color w:val="auto"/>
          <w:spacing w:val="1"/>
          <w:kern w:val="1"/>
          <w:sz w:val="22"/>
          <w:szCs w:val="22"/>
          <w:lang w:eastAsia="hi-IN" w:bidi="hi-IN"/>
        </w:rPr>
        <w:t>i</w:t>
      </w:r>
      <w:r w:rsidRPr="005566DD">
        <w:rPr>
          <w:rFonts w:eastAsia="SimSun" w:cs="Lucida Sans"/>
          <w:color w:val="auto"/>
          <w:spacing w:val="1"/>
          <w:kern w:val="1"/>
          <w:sz w:val="22"/>
          <w:szCs w:val="22"/>
          <w:lang w:eastAsia="hi-IN" w:bidi="hi-IN"/>
        </w:rPr>
        <w:t>ti</w:t>
      </w:r>
      <w:r w:rsidRPr="00A87F5D">
        <w:rPr>
          <w:rFonts w:eastAsia="SimSun" w:cs="Lucida Sans"/>
          <w:color w:val="auto"/>
          <w:spacing w:val="1"/>
          <w:kern w:val="1"/>
          <w:sz w:val="22"/>
          <w:szCs w:val="22"/>
          <w:lang w:eastAsia="hi-IN" w:bidi="hi-IN"/>
        </w:rPr>
        <w:t xml:space="preserve"> a</w:t>
      </w:r>
      <w:r w:rsidRPr="005566D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e</w:t>
      </w:r>
      <w:r w:rsidRPr="005566DD">
        <w:rPr>
          <w:rFonts w:eastAsia="SimSun" w:cs="Lucida Sans"/>
          <w:color w:val="auto"/>
          <w:spacing w:val="1"/>
          <w:kern w:val="1"/>
          <w:sz w:val="22"/>
          <w:szCs w:val="22"/>
          <w:lang w:eastAsia="hi-IN" w:bidi="hi-IN"/>
        </w:rPr>
        <w:t>gn</w:t>
      </w:r>
      <w:r w:rsidRPr="00A87F5D">
        <w:rPr>
          <w:rFonts w:eastAsia="SimSun" w:cs="Lucida Sans"/>
          <w:color w:val="auto"/>
          <w:spacing w:val="1"/>
          <w:kern w:val="1"/>
          <w:sz w:val="22"/>
          <w:szCs w:val="22"/>
          <w:lang w:eastAsia="hi-IN" w:bidi="hi-IN"/>
        </w:rPr>
        <w:t>ati</w:t>
      </w:r>
      <w:r w:rsidRPr="005566DD">
        <w:rPr>
          <w:rFonts w:eastAsia="SimSun" w:cs="Lucida Sans"/>
          <w:color w:val="auto"/>
          <w:spacing w:val="1"/>
          <w:kern w:val="1"/>
          <w:sz w:val="22"/>
          <w:szCs w:val="22"/>
          <w:lang w:eastAsia="hi-IN" w:bidi="hi-IN"/>
        </w:rPr>
        <w:t>, s</w:t>
      </w:r>
      <w:r w:rsidRPr="00A87F5D">
        <w:rPr>
          <w:rFonts w:eastAsia="SimSun" w:cs="Lucida Sans"/>
          <w:color w:val="auto"/>
          <w:spacing w:val="1"/>
          <w:kern w:val="1"/>
          <w:sz w:val="22"/>
          <w:szCs w:val="22"/>
          <w:lang w:eastAsia="hi-IN" w:bidi="hi-IN"/>
        </w:rPr>
        <w:t>i</w:t>
      </w:r>
      <w:r w:rsidRPr="005566DD">
        <w:rPr>
          <w:rFonts w:eastAsia="SimSun" w:cs="Lucida Sans"/>
          <w:color w:val="auto"/>
          <w:spacing w:val="1"/>
          <w:kern w:val="1"/>
          <w:sz w:val="22"/>
          <w:szCs w:val="22"/>
          <w:lang w:eastAsia="hi-IN" w:bidi="hi-IN"/>
        </w:rPr>
        <w:t>a quo</w:t>
      </w:r>
      <w:r w:rsidRPr="00A87F5D">
        <w:rPr>
          <w:rFonts w:eastAsia="SimSun" w:cs="Lucida Sans"/>
          <w:color w:val="auto"/>
          <w:spacing w:val="1"/>
          <w:kern w:val="1"/>
          <w:sz w:val="22"/>
          <w:szCs w:val="22"/>
          <w:lang w:eastAsia="hi-IN" w:bidi="hi-IN"/>
        </w:rPr>
        <w:t>ti</w:t>
      </w:r>
      <w:r w:rsidRPr="005566DD">
        <w:rPr>
          <w:rFonts w:eastAsia="SimSun" w:cs="Lucida Sans"/>
          <w:color w:val="auto"/>
          <w:spacing w:val="1"/>
          <w:kern w:val="1"/>
          <w:sz w:val="22"/>
          <w:szCs w:val="22"/>
          <w:lang w:eastAsia="hi-IN" w:bidi="hi-IN"/>
        </w:rPr>
        <w:t>d</w:t>
      </w:r>
      <w:r w:rsidRPr="00A87F5D">
        <w:rPr>
          <w:rFonts w:eastAsia="SimSun" w:cs="Lucida Sans"/>
          <w:color w:val="auto"/>
          <w:spacing w:val="1"/>
          <w:kern w:val="1"/>
          <w:sz w:val="22"/>
          <w:szCs w:val="22"/>
          <w:lang w:eastAsia="hi-IN" w:bidi="hi-IN"/>
        </w:rPr>
        <w:t>ia</w:t>
      </w:r>
      <w:r w:rsidRPr="005566DD">
        <w:rPr>
          <w:rFonts w:eastAsia="SimSun" w:cs="Lucida Sans"/>
          <w:color w:val="auto"/>
          <w:spacing w:val="1"/>
          <w:kern w:val="1"/>
          <w:sz w:val="22"/>
          <w:szCs w:val="22"/>
          <w:lang w:eastAsia="hi-IN" w:bidi="hi-IN"/>
        </w:rPr>
        <w:t>n</w:t>
      </w:r>
      <w:r w:rsidRPr="00A87F5D">
        <w:rPr>
          <w:rFonts w:eastAsia="SimSun" w:cs="Lucida Sans"/>
          <w:color w:val="auto"/>
          <w:spacing w:val="1"/>
          <w:kern w:val="1"/>
          <w:sz w:val="22"/>
          <w:szCs w:val="22"/>
          <w:lang w:eastAsia="hi-IN" w:bidi="hi-IN"/>
        </w:rPr>
        <w:t>ame</w:t>
      </w:r>
      <w:r w:rsidRPr="005566DD">
        <w:rPr>
          <w:rFonts w:eastAsia="SimSun" w:cs="Lucida Sans"/>
          <w:color w:val="auto"/>
          <w:spacing w:val="1"/>
          <w:kern w:val="1"/>
          <w:sz w:val="22"/>
          <w:szCs w:val="22"/>
          <w:lang w:eastAsia="hi-IN" w:bidi="hi-IN"/>
        </w:rPr>
        <w:t>n</w:t>
      </w:r>
      <w:r w:rsidRPr="00A87F5D">
        <w:rPr>
          <w:rFonts w:eastAsia="SimSun" w:cs="Lucida Sans"/>
          <w:color w:val="auto"/>
          <w:spacing w:val="1"/>
          <w:kern w:val="1"/>
          <w:sz w:val="22"/>
          <w:szCs w:val="22"/>
          <w:lang w:eastAsia="hi-IN" w:bidi="hi-IN"/>
        </w:rPr>
        <w:t>t</w:t>
      </w:r>
      <w:r w:rsidRPr="005566D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5566DD">
        <w:rPr>
          <w:rFonts w:eastAsia="SimSun" w:cs="Lucida Sans"/>
          <w:color w:val="auto"/>
          <w:spacing w:val="1"/>
          <w:kern w:val="1"/>
          <w:sz w:val="22"/>
          <w:szCs w:val="22"/>
          <w:lang w:eastAsia="hi-IN" w:bidi="hi-IN"/>
        </w:rPr>
        <w:t>forni</w:t>
      </w:r>
      <w:r w:rsidRPr="00A87F5D">
        <w:rPr>
          <w:rFonts w:eastAsia="SimSun" w:cs="Lucida Sans"/>
          <w:color w:val="auto"/>
          <w:spacing w:val="1"/>
          <w:kern w:val="1"/>
          <w:sz w:val="22"/>
          <w:szCs w:val="22"/>
          <w:lang w:eastAsia="hi-IN" w:bidi="hi-IN"/>
        </w:rPr>
        <w:t>t</w:t>
      </w:r>
      <w:r w:rsidRPr="005566DD">
        <w:rPr>
          <w:rFonts w:eastAsia="SimSun" w:cs="Lucida Sans"/>
          <w:color w:val="auto"/>
          <w:spacing w:val="1"/>
          <w:kern w:val="1"/>
          <w:sz w:val="22"/>
          <w:szCs w:val="22"/>
          <w:lang w:eastAsia="hi-IN" w:bidi="hi-IN"/>
        </w:rPr>
        <w:t>o di</w:t>
      </w:r>
      <w:r w:rsidRPr="00A87F5D">
        <w:rPr>
          <w:rFonts w:eastAsia="SimSun" w:cs="Lucida Sans"/>
          <w:color w:val="auto"/>
          <w:spacing w:val="1"/>
          <w:kern w:val="1"/>
          <w:sz w:val="22"/>
          <w:szCs w:val="22"/>
          <w:lang w:eastAsia="hi-IN" w:bidi="hi-IN"/>
        </w:rPr>
        <w:t xml:space="preserve"> </w:t>
      </w:r>
      <w:r w:rsidRPr="005566DD">
        <w:rPr>
          <w:rFonts w:eastAsia="SimSun" w:cs="Lucida Sans"/>
          <w:color w:val="auto"/>
          <w:spacing w:val="1"/>
          <w:kern w:val="1"/>
          <w:sz w:val="22"/>
          <w:szCs w:val="22"/>
          <w:lang w:eastAsia="hi-IN" w:bidi="hi-IN"/>
        </w:rPr>
        <w:t>l</w:t>
      </w:r>
      <w:r w:rsidRPr="00A87F5D">
        <w:rPr>
          <w:rFonts w:eastAsia="SimSun" w:cs="Lucida Sans"/>
          <w:color w:val="auto"/>
          <w:spacing w:val="1"/>
          <w:kern w:val="1"/>
          <w:sz w:val="22"/>
          <w:szCs w:val="22"/>
          <w:lang w:eastAsia="hi-IN" w:bidi="hi-IN"/>
        </w:rPr>
        <w:t>i</w:t>
      </w:r>
      <w:r w:rsidRPr="005566DD">
        <w:rPr>
          <w:rFonts w:eastAsia="SimSun" w:cs="Lucida Sans"/>
          <w:color w:val="auto"/>
          <w:spacing w:val="1"/>
          <w:kern w:val="1"/>
          <w:sz w:val="22"/>
          <w:szCs w:val="22"/>
          <w:lang w:eastAsia="hi-IN" w:bidi="hi-IN"/>
        </w:rPr>
        <w:t>bri e</w:t>
      </w:r>
      <w:r w:rsidRPr="00A87F5D">
        <w:rPr>
          <w:rFonts w:eastAsia="SimSun" w:cs="Lucida Sans"/>
          <w:color w:val="auto"/>
          <w:spacing w:val="1"/>
          <w:kern w:val="1"/>
          <w:sz w:val="22"/>
          <w:szCs w:val="22"/>
          <w:lang w:eastAsia="hi-IN" w:bidi="hi-IN"/>
        </w:rPr>
        <w:t xml:space="preserve"> c</w:t>
      </w:r>
      <w:r w:rsidRPr="005566DD">
        <w:rPr>
          <w:rFonts w:eastAsia="SimSun" w:cs="Lucida Sans"/>
          <w:color w:val="auto"/>
          <w:spacing w:val="1"/>
          <w:kern w:val="1"/>
          <w:sz w:val="22"/>
          <w:szCs w:val="22"/>
          <w:lang w:eastAsia="hi-IN" w:bidi="hi-IN"/>
        </w:rPr>
        <w:t>orr</w:t>
      </w:r>
      <w:r w:rsidRPr="00A87F5D">
        <w:rPr>
          <w:rFonts w:eastAsia="SimSun" w:cs="Lucida Sans"/>
          <w:color w:val="auto"/>
          <w:spacing w:val="1"/>
          <w:kern w:val="1"/>
          <w:sz w:val="22"/>
          <w:szCs w:val="22"/>
          <w:lang w:eastAsia="hi-IN" w:bidi="hi-IN"/>
        </w:rPr>
        <w:t>e</w:t>
      </w:r>
      <w:r w:rsidRPr="005566DD">
        <w:rPr>
          <w:rFonts w:eastAsia="SimSun" w:cs="Lucida Sans"/>
          <w:color w:val="auto"/>
          <w:spacing w:val="1"/>
          <w:kern w:val="1"/>
          <w:sz w:val="22"/>
          <w:szCs w:val="22"/>
          <w:lang w:eastAsia="hi-IN" w:bidi="hi-IN"/>
        </w:rPr>
        <w:t>do s</w:t>
      </w:r>
      <w:r w:rsidRPr="00A87F5D">
        <w:rPr>
          <w:rFonts w:eastAsia="SimSun" w:cs="Lucida Sans"/>
          <w:color w:val="auto"/>
          <w:spacing w:val="1"/>
          <w:kern w:val="1"/>
          <w:sz w:val="22"/>
          <w:szCs w:val="22"/>
          <w:lang w:eastAsia="hi-IN" w:bidi="hi-IN"/>
        </w:rPr>
        <w:t>c</w:t>
      </w:r>
      <w:r w:rsidRPr="005566DD">
        <w:rPr>
          <w:rFonts w:eastAsia="SimSun" w:cs="Lucida Sans"/>
          <w:color w:val="auto"/>
          <w:spacing w:val="1"/>
          <w:kern w:val="1"/>
          <w:sz w:val="22"/>
          <w:szCs w:val="22"/>
          <w:lang w:eastAsia="hi-IN" w:bidi="hi-IN"/>
        </w:rPr>
        <w:t>o</w:t>
      </w:r>
      <w:r w:rsidRPr="00A87F5D">
        <w:rPr>
          <w:rFonts w:eastAsia="SimSun" w:cs="Lucida Sans"/>
          <w:color w:val="auto"/>
          <w:spacing w:val="1"/>
          <w:kern w:val="1"/>
          <w:sz w:val="22"/>
          <w:szCs w:val="22"/>
          <w:lang w:eastAsia="hi-IN" w:bidi="hi-IN"/>
        </w:rPr>
        <w:t>la</w:t>
      </w:r>
      <w:r w:rsidRPr="005566D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tic</w:t>
      </w:r>
      <w:r w:rsidRPr="005566DD">
        <w:rPr>
          <w:rFonts w:eastAsia="SimSun" w:cs="Lucida Sans"/>
          <w:color w:val="auto"/>
          <w:spacing w:val="1"/>
          <w:kern w:val="1"/>
          <w:sz w:val="22"/>
          <w:szCs w:val="22"/>
          <w:lang w:eastAsia="hi-IN" w:bidi="hi-IN"/>
        </w:rPr>
        <w:t>o,</w:t>
      </w:r>
      <w:r>
        <w:rPr>
          <w:rFonts w:eastAsia="SimSun" w:cs="Lucida Sans"/>
          <w:color w:val="auto"/>
          <w:spacing w:val="1"/>
          <w:kern w:val="1"/>
          <w:sz w:val="22"/>
          <w:szCs w:val="22"/>
          <w:lang w:eastAsia="hi-IN" w:bidi="hi-IN"/>
        </w:rPr>
        <w:t xml:space="preserve"> </w:t>
      </w:r>
      <w:r w:rsidRPr="005566DD">
        <w:rPr>
          <w:rFonts w:eastAsia="SimSun" w:cs="Lucida Sans"/>
          <w:color w:val="auto"/>
          <w:spacing w:val="1"/>
          <w:kern w:val="1"/>
          <w:sz w:val="22"/>
          <w:szCs w:val="22"/>
          <w:lang w:eastAsia="hi-IN" w:bidi="hi-IN"/>
        </w:rPr>
        <w:t>evitando di portare a scuola quanto dimenticato a casa</w:t>
      </w:r>
      <w:r>
        <w:rPr>
          <w:rFonts w:eastAsia="SimSun" w:cs="Lucida Sans"/>
          <w:color w:val="auto"/>
          <w:spacing w:val="1"/>
          <w:kern w:val="1"/>
          <w:sz w:val="22"/>
          <w:szCs w:val="22"/>
          <w:lang w:eastAsia="hi-IN" w:bidi="hi-IN"/>
        </w:rPr>
        <w:t>.</w:t>
      </w:r>
    </w:p>
    <w:p w:rsidR="00DA3490" w:rsidRPr="00A87F5D" w:rsidRDefault="00DA3490" w:rsidP="00DA3490">
      <w:pPr>
        <w:numPr>
          <w:ilvl w:val="0"/>
          <w:numId w:val="8"/>
        </w:numPr>
        <w:suppressAutoHyphens/>
        <w:spacing w:line="260" w:lineRule="exact"/>
        <w:jc w:val="both"/>
        <w:rPr>
          <w:rFonts w:eastAsia="SimSun" w:cs="Lucida Sans"/>
          <w:color w:val="auto"/>
          <w:spacing w:val="-4"/>
          <w:kern w:val="1"/>
          <w:sz w:val="22"/>
          <w:szCs w:val="22"/>
          <w:lang w:eastAsia="hi-IN" w:bidi="hi-IN"/>
        </w:rPr>
      </w:pPr>
      <w:r w:rsidRPr="00A87F5D">
        <w:rPr>
          <w:rFonts w:eastAsia="SimSun" w:cs="Lucida Sans"/>
          <w:color w:val="auto"/>
          <w:spacing w:val="1"/>
          <w:kern w:val="1"/>
          <w:sz w:val="22"/>
          <w:szCs w:val="22"/>
          <w:lang w:eastAsia="hi-IN" w:bidi="hi-IN"/>
        </w:rPr>
        <w:t xml:space="preserve"> 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i</w:t>
      </w:r>
      <w:r w:rsidRPr="00A87F5D">
        <w:rPr>
          <w:rFonts w:eastAsia="SimSun" w:cs="Lucida Sans"/>
          <w:color w:val="auto"/>
          <w:spacing w:val="13"/>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ta</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te</w:t>
      </w:r>
      <w:r w:rsidRPr="00A87F5D">
        <w:rPr>
          <w:rFonts w:eastAsia="SimSun" w:cs="Lucida Sans"/>
          <w:color w:val="auto"/>
          <w:spacing w:val="-3"/>
          <w:kern w:val="1"/>
          <w:sz w:val="22"/>
          <w:szCs w:val="22"/>
          <w:lang w:eastAsia="hi-IN" w:bidi="hi-IN"/>
        </w:rPr>
        <w:t>m</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13"/>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nfor</w:t>
      </w:r>
      <w:r w:rsidRPr="00A87F5D">
        <w:rPr>
          <w:rFonts w:eastAsia="SimSun" w:cs="Lucida Sans"/>
          <w:color w:val="auto"/>
          <w:spacing w:val="1"/>
          <w:kern w:val="1"/>
          <w:sz w:val="22"/>
          <w:szCs w:val="22"/>
          <w:lang w:eastAsia="hi-IN" w:bidi="hi-IN"/>
        </w:rPr>
        <w:t>m</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i</w:t>
      </w:r>
      <w:r w:rsidRPr="00A87F5D">
        <w:rPr>
          <w:rFonts w:eastAsia="SimSun" w:cs="Lucida Sans"/>
          <w:color w:val="auto"/>
          <w:spacing w:val="13"/>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ll</w:t>
      </w:r>
      <w:r w:rsidRPr="00A87F5D">
        <w:rPr>
          <w:rFonts w:eastAsia="SimSun" w:cs="Lucida Sans"/>
          <w:color w:val="auto"/>
          <w:kern w:val="1"/>
          <w:sz w:val="22"/>
          <w:szCs w:val="22"/>
          <w:lang w:eastAsia="hi-IN" w:bidi="hi-IN"/>
        </w:rPr>
        <w:t>’</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w:t>
      </w:r>
      <w:r w:rsidRPr="00A87F5D">
        <w:rPr>
          <w:rFonts w:eastAsia="SimSun" w:cs="Lucida Sans"/>
          <w:color w:val="auto"/>
          <w:spacing w:val="-4"/>
          <w:kern w:val="1"/>
          <w:sz w:val="22"/>
          <w:szCs w:val="22"/>
          <w:lang w:eastAsia="hi-IN" w:bidi="hi-IN"/>
        </w:rPr>
        <w:t>d</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me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w:t>
      </w:r>
      <w:r w:rsidRPr="00A87F5D">
        <w:rPr>
          <w:rFonts w:eastAsia="SimSun" w:cs="Lucida Sans"/>
          <w:color w:val="auto"/>
          <w:spacing w:val="12"/>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d</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tt</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2"/>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3"/>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ci</w:t>
      </w:r>
      <w:r w:rsidRPr="00A87F5D">
        <w:rPr>
          <w:rFonts w:eastAsia="SimSun" w:cs="Lucida Sans"/>
          <w:color w:val="auto"/>
          <w:kern w:val="1"/>
          <w:sz w:val="22"/>
          <w:szCs w:val="22"/>
          <w:lang w:eastAsia="hi-IN" w:bidi="hi-IN"/>
        </w:rPr>
        <w:t>p</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re</w:t>
      </w:r>
      <w:r w:rsidRPr="00A87F5D">
        <w:rPr>
          <w:rFonts w:eastAsia="SimSun" w:cs="Lucida Sans"/>
          <w:color w:val="auto"/>
          <w:spacing w:val="13"/>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3"/>
          <w:kern w:val="1"/>
          <w:sz w:val="22"/>
          <w:szCs w:val="22"/>
          <w:lang w:eastAsia="hi-IN" w:bidi="hi-IN"/>
        </w:rPr>
        <w:t>e</w:t>
      </w:r>
      <w:r w:rsidRPr="00A87F5D">
        <w:rPr>
          <w:rFonts w:eastAsia="SimSun" w:cs="Lucida Sans"/>
          <w:color w:val="auto"/>
          <w:kern w:val="1"/>
          <w:sz w:val="22"/>
          <w:szCs w:val="22"/>
          <w:lang w:eastAsia="hi-IN" w:bidi="hi-IN"/>
        </w:rPr>
        <w:t>i</w:t>
      </w:r>
      <w:r w:rsidRPr="00A87F5D">
        <w:rPr>
          <w:rFonts w:eastAsia="SimSun" w:cs="Lucida Sans"/>
          <w:color w:val="auto"/>
          <w:spacing w:val="13"/>
          <w:kern w:val="1"/>
          <w:sz w:val="22"/>
          <w:szCs w:val="22"/>
          <w:lang w:eastAsia="hi-IN" w:bidi="hi-IN"/>
        </w:rPr>
        <w:t xml:space="preserve"> </w:t>
      </w:r>
      <w:r w:rsidRPr="00A87F5D">
        <w:rPr>
          <w:rFonts w:eastAsia="SimSun" w:cs="Lucida Sans"/>
          <w:color w:val="auto"/>
          <w:kern w:val="1"/>
          <w:sz w:val="22"/>
          <w:szCs w:val="22"/>
          <w:lang w:eastAsia="hi-IN" w:bidi="hi-IN"/>
        </w:rPr>
        <w:t>propri</w:t>
      </w:r>
      <w:r w:rsidRPr="00A87F5D">
        <w:rPr>
          <w:rFonts w:eastAsia="SimSun" w:cs="Lucida Sans"/>
          <w:color w:val="auto"/>
          <w:spacing w:val="13"/>
          <w:kern w:val="1"/>
          <w:sz w:val="22"/>
          <w:szCs w:val="22"/>
          <w:lang w:eastAsia="hi-IN" w:bidi="hi-IN"/>
        </w:rPr>
        <w:t xml:space="preserve"> </w:t>
      </w:r>
      <w:r w:rsidRPr="00A87F5D">
        <w:rPr>
          <w:rFonts w:eastAsia="SimSun" w:cs="Lucida Sans"/>
          <w:color w:val="auto"/>
          <w:kern w:val="1"/>
          <w:sz w:val="22"/>
          <w:szCs w:val="22"/>
          <w:lang w:eastAsia="hi-IN" w:bidi="hi-IN"/>
        </w:rPr>
        <w:t>f</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13"/>
          <w:kern w:val="1"/>
          <w:sz w:val="22"/>
          <w:szCs w:val="22"/>
          <w:lang w:eastAsia="hi-IN" w:bidi="hi-IN"/>
        </w:rPr>
        <w:t xml:space="preserve"> </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i</w:t>
      </w:r>
      <w:r w:rsidRPr="00A87F5D">
        <w:rPr>
          <w:rFonts w:eastAsia="SimSun" w:cs="Lucida Sans"/>
          <w:color w:val="auto"/>
          <w:spacing w:val="13"/>
          <w:kern w:val="1"/>
          <w:sz w:val="22"/>
          <w:szCs w:val="22"/>
          <w:lang w:eastAsia="hi-IN" w:bidi="hi-IN"/>
        </w:rPr>
        <w:t xml:space="preserve"> </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orni 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el</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ore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3"/>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2"/>
          <w:kern w:val="1"/>
          <w:sz w:val="22"/>
          <w:szCs w:val="22"/>
          <w:lang w:eastAsia="hi-IN" w:bidi="hi-IN"/>
        </w:rPr>
        <w:t>i</w:t>
      </w:r>
      <w:r w:rsidRPr="00A87F5D">
        <w:rPr>
          <w:rFonts w:eastAsia="SimSun" w:cs="Lucida Sans"/>
          <w:color w:val="auto"/>
          <w:spacing w:val="-3"/>
          <w:kern w:val="1"/>
          <w:sz w:val="22"/>
          <w:szCs w:val="22"/>
          <w:lang w:eastAsia="hi-IN" w:bidi="hi-IN"/>
        </w:rPr>
        <w:t>c</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ime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o d</w:t>
      </w:r>
      <w:r w:rsidRPr="00A87F5D">
        <w:rPr>
          <w:rFonts w:eastAsia="SimSun" w:cs="Lucida Sans"/>
          <w:color w:val="auto"/>
          <w:spacing w:val="-3"/>
          <w:kern w:val="1"/>
          <w:sz w:val="22"/>
          <w:szCs w:val="22"/>
          <w:lang w:eastAsia="hi-IN" w:bidi="hi-IN"/>
        </w:rPr>
        <w:t>e</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do</w:t>
      </w:r>
      <w:r w:rsidRPr="00A87F5D">
        <w:rPr>
          <w:rFonts w:eastAsia="SimSun" w:cs="Lucida Sans"/>
          <w:color w:val="auto"/>
          <w:spacing w:val="1"/>
          <w:kern w:val="1"/>
          <w:sz w:val="22"/>
          <w:szCs w:val="22"/>
          <w:lang w:eastAsia="hi-IN" w:bidi="hi-IN"/>
        </w:rPr>
        <w:t>ce</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spacing w:val="2"/>
          <w:kern w:val="1"/>
          <w:sz w:val="22"/>
          <w:szCs w:val="22"/>
          <w:lang w:eastAsia="hi-IN" w:bidi="hi-IN"/>
        </w:rPr>
        <w:t>i</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jc w:val="both"/>
        <w:rPr>
          <w:rFonts w:eastAsia="SimSun" w:cs="Lucida Sans"/>
          <w:color w:val="auto"/>
          <w:spacing w:val="1"/>
          <w:kern w:val="1"/>
          <w:sz w:val="22"/>
          <w:szCs w:val="22"/>
          <w:lang w:eastAsia="hi-IN" w:bidi="hi-IN"/>
        </w:rPr>
      </w:pPr>
      <w:r w:rsidRPr="00A87F5D">
        <w:rPr>
          <w:rFonts w:eastAsia="SimSun" w:cs="Lucida Sans"/>
          <w:color w:val="auto"/>
          <w:spacing w:val="-4"/>
          <w:kern w:val="1"/>
          <w:sz w:val="22"/>
          <w:szCs w:val="22"/>
          <w:lang w:eastAsia="hi-IN" w:bidi="hi-IN"/>
        </w:rPr>
        <w:t>I</w:t>
      </w:r>
      <w:r w:rsidRPr="00A87F5D">
        <w:rPr>
          <w:rFonts w:eastAsia="SimSun" w:cs="Lucida Sans"/>
          <w:color w:val="auto"/>
          <w:spacing w:val="4"/>
          <w:kern w:val="1"/>
          <w:sz w:val="22"/>
          <w:szCs w:val="22"/>
          <w:lang w:eastAsia="hi-IN" w:bidi="hi-IN"/>
        </w:rPr>
        <w:t>n</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ita</w:t>
      </w:r>
      <w:r w:rsidRPr="00A87F5D">
        <w:rPr>
          <w:rFonts w:eastAsia="SimSun" w:cs="Lucida Sans"/>
          <w:color w:val="auto"/>
          <w:kern w:val="1"/>
          <w:sz w:val="22"/>
          <w:szCs w:val="22"/>
          <w:lang w:eastAsia="hi-IN" w:bidi="hi-IN"/>
        </w:rPr>
        <w:t>re</w:t>
      </w:r>
      <w:r w:rsidRPr="00A87F5D">
        <w:rPr>
          <w:rFonts w:eastAsia="SimSun" w:cs="Lucida Sans"/>
          <w:color w:val="auto"/>
          <w:spacing w:val="31"/>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l</w:t>
      </w:r>
      <w:r w:rsidRPr="00A87F5D">
        <w:rPr>
          <w:rFonts w:eastAsia="SimSun" w:cs="Lucida Sans"/>
          <w:color w:val="auto"/>
          <w:spacing w:val="31"/>
          <w:kern w:val="1"/>
          <w:sz w:val="22"/>
          <w:szCs w:val="22"/>
          <w:lang w:eastAsia="hi-IN" w:bidi="hi-IN"/>
        </w:rPr>
        <w:t xml:space="preserve"> </w:t>
      </w:r>
      <w:r w:rsidRPr="00A87F5D">
        <w:rPr>
          <w:rFonts w:eastAsia="SimSun" w:cs="Lucida Sans"/>
          <w:color w:val="auto"/>
          <w:kern w:val="1"/>
          <w:sz w:val="22"/>
          <w:szCs w:val="22"/>
          <w:lang w:eastAsia="hi-IN" w:bidi="hi-IN"/>
        </w:rPr>
        <w:t>propr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w:t>
      </w:r>
      <w:r w:rsidRPr="00A87F5D">
        <w:rPr>
          <w:rFonts w:eastAsia="SimSun" w:cs="Lucida Sans"/>
          <w:color w:val="auto"/>
          <w:spacing w:val="30"/>
          <w:kern w:val="1"/>
          <w:sz w:val="22"/>
          <w:szCs w:val="22"/>
          <w:lang w:eastAsia="hi-IN" w:bidi="hi-IN"/>
        </w:rPr>
        <w:t xml:space="preserve"> </w:t>
      </w:r>
      <w:r w:rsidRPr="00A87F5D">
        <w:rPr>
          <w:rFonts w:eastAsia="SimSun" w:cs="Lucida Sans"/>
          <w:color w:val="auto"/>
          <w:kern w:val="1"/>
          <w:sz w:val="22"/>
          <w:szCs w:val="22"/>
          <w:lang w:eastAsia="hi-IN" w:bidi="hi-IN"/>
        </w:rPr>
        <w:t>f</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li</w:t>
      </w:r>
      <w:r w:rsidRPr="00A87F5D">
        <w:rPr>
          <w:rFonts w:eastAsia="SimSun" w:cs="Lucida Sans"/>
          <w:color w:val="auto"/>
          <w:kern w:val="1"/>
          <w:sz w:val="22"/>
          <w:szCs w:val="22"/>
          <w:lang w:eastAsia="hi-IN" w:bidi="hi-IN"/>
        </w:rPr>
        <w:t>o</w:t>
      </w:r>
      <w:r w:rsidRPr="00A87F5D">
        <w:rPr>
          <w:rFonts w:eastAsia="SimSun" w:cs="Lucida Sans"/>
          <w:color w:val="auto"/>
          <w:spacing w:val="30"/>
          <w:kern w:val="1"/>
          <w:sz w:val="22"/>
          <w:szCs w:val="22"/>
          <w:lang w:eastAsia="hi-IN" w:bidi="hi-IN"/>
        </w:rPr>
        <w:t xml:space="preserve"> </w:t>
      </w:r>
      <w:r w:rsidRPr="00A87F5D">
        <w:rPr>
          <w:rFonts w:eastAsia="SimSun" w:cs="Lucida Sans"/>
          <w:color w:val="auto"/>
          <w:kern w:val="1"/>
          <w:sz w:val="22"/>
          <w:szCs w:val="22"/>
          <w:lang w:eastAsia="hi-IN" w:bidi="hi-IN"/>
        </w:rPr>
        <w:t>a</w:t>
      </w:r>
      <w:r w:rsidRPr="00A87F5D">
        <w:rPr>
          <w:rFonts w:eastAsia="SimSun" w:cs="Lucida Sans"/>
          <w:color w:val="auto"/>
          <w:spacing w:val="31"/>
          <w:kern w:val="1"/>
          <w:sz w:val="22"/>
          <w:szCs w:val="22"/>
          <w:lang w:eastAsia="hi-IN" w:bidi="hi-IN"/>
        </w:rPr>
        <w:t xml:space="preserve"> </w:t>
      </w:r>
      <w:r w:rsidRPr="00A87F5D">
        <w:rPr>
          <w:rFonts w:eastAsia="SimSun" w:cs="Lucida Sans"/>
          <w:color w:val="auto"/>
          <w:kern w:val="1"/>
          <w:sz w:val="22"/>
          <w:szCs w:val="22"/>
          <w:lang w:eastAsia="hi-IN" w:bidi="hi-IN"/>
        </w:rPr>
        <w:t>non</w:t>
      </w:r>
      <w:r w:rsidRPr="00A87F5D">
        <w:rPr>
          <w:rFonts w:eastAsia="SimSun" w:cs="Lucida Sans"/>
          <w:color w:val="auto"/>
          <w:spacing w:val="30"/>
          <w:kern w:val="1"/>
          <w:sz w:val="22"/>
          <w:szCs w:val="22"/>
          <w:lang w:eastAsia="hi-IN" w:bidi="hi-IN"/>
        </w:rPr>
        <w:t xml:space="preserve"> </w:t>
      </w:r>
      <w:r w:rsidRPr="00A87F5D">
        <w:rPr>
          <w:rFonts w:eastAsia="SimSun" w:cs="Lucida Sans"/>
          <w:color w:val="auto"/>
          <w:kern w:val="1"/>
          <w:sz w:val="22"/>
          <w:szCs w:val="22"/>
          <w:lang w:eastAsia="hi-IN" w:bidi="hi-IN"/>
        </w:rPr>
        <w:t>f</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w:t>
      </w:r>
      <w:r w:rsidRPr="00A87F5D">
        <w:rPr>
          <w:rFonts w:eastAsia="SimSun" w:cs="Lucida Sans"/>
          <w:color w:val="auto"/>
          <w:spacing w:val="30"/>
          <w:kern w:val="1"/>
          <w:sz w:val="22"/>
          <w:szCs w:val="22"/>
          <w:lang w:eastAsia="hi-IN" w:bidi="hi-IN"/>
        </w:rPr>
        <w:t xml:space="preserve"> </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o</w:t>
      </w:r>
      <w:r w:rsidRPr="00A87F5D">
        <w:rPr>
          <w:rFonts w:eastAsia="SimSun" w:cs="Lucida Sans"/>
          <w:color w:val="auto"/>
          <w:spacing w:val="30"/>
          <w:kern w:val="1"/>
          <w:sz w:val="22"/>
          <w:szCs w:val="22"/>
          <w:lang w:eastAsia="hi-IN" w:bidi="hi-IN"/>
        </w:rPr>
        <w:t xml:space="preserve"> </w:t>
      </w:r>
      <w:r w:rsidRPr="00A87F5D">
        <w:rPr>
          <w:rFonts w:eastAsia="SimSun" w:cs="Lucida Sans"/>
          <w:color w:val="auto"/>
          <w:spacing w:val="5"/>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30"/>
          <w:kern w:val="1"/>
          <w:sz w:val="22"/>
          <w:szCs w:val="22"/>
          <w:lang w:eastAsia="hi-IN" w:bidi="hi-IN"/>
        </w:rPr>
        <w:t xml:space="preserve"> </w:t>
      </w:r>
      <w:r w:rsidRPr="00A87F5D">
        <w:rPr>
          <w:rFonts w:eastAsia="SimSun" w:cs="Lucida Sans"/>
          <w:color w:val="auto"/>
          <w:spacing w:val="1"/>
          <w:kern w:val="1"/>
          <w:sz w:val="22"/>
          <w:szCs w:val="22"/>
          <w:lang w:eastAsia="hi-IN" w:bidi="hi-IN"/>
        </w:rPr>
        <w:t>cla</w:t>
      </w:r>
      <w:r w:rsidRPr="00A87F5D">
        <w:rPr>
          <w:rFonts w:eastAsia="SimSun" w:cs="Lucida Sans"/>
          <w:color w:val="auto"/>
          <w:spacing w:val="-1"/>
          <w:kern w:val="1"/>
          <w:sz w:val="22"/>
          <w:szCs w:val="22"/>
          <w:lang w:eastAsia="hi-IN" w:bidi="hi-IN"/>
        </w:rPr>
        <w:t>ss</w:t>
      </w:r>
      <w:r w:rsidRPr="00A87F5D">
        <w:rPr>
          <w:rFonts w:eastAsia="SimSun" w:cs="Lucida Sans"/>
          <w:color w:val="auto"/>
          <w:kern w:val="1"/>
          <w:sz w:val="22"/>
          <w:szCs w:val="22"/>
          <w:lang w:eastAsia="hi-IN" w:bidi="hi-IN"/>
        </w:rPr>
        <w:t>e</w:t>
      </w:r>
      <w:r w:rsidRPr="00A87F5D">
        <w:rPr>
          <w:rFonts w:eastAsia="SimSun" w:cs="Lucida Sans"/>
          <w:color w:val="auto"/>
          <w:spacing w:val="31"/>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31"/>
          <w:kern w:val="1"/>
          <w:sz w:val="22"/>
          <w:szCs w:val="22"/>
          <w:lang w:eastAsia="hi-IN" w:bidi="hi-IN"/>
        </w:rPr>
        <w:t xml:space="preserve"> </w:t>
      </w:r>
      <w:r w:rsidRPr="00A87F5D">
        <w:rPr>
          <w:rFonts w:eastAsia="SimSun" w:cs="Lucida Sans"/>
          <w:color w:val="auto"/>
          <w:spacing w:val="1"/>
          <w:kern w:val="1"/>
          <w:sz w:val="22"/>
          <w:szCs w:val="22"/>
          <w:lang w:eastAsia="hi-IN" w:bidi="hi-IN"/>
        </w:rPr>
        <w:t>cell</w:t>
      </w:r>
      <w:r w:rsidRPr="00A87F5D">
        <w:rPr>
          <w:rFonts w:eastAsia="SimSun" w:cs="Lucida Sans"/>
          <w:color w:val="auto"/>
          <w:spacing w:val="-4"/>
          <w:kern w:val="1"/>
          <w:sz w:val="22"/>
          <w:szCs w:val="22"/>
          <w:lang w:eastAsia="hi-IN" w:bidi="hi-IN"/>
        </w:rPr>
        <w:t>u</w:t>
      </w:r>
      <w:r w:rsidRPr="00A87F5D">
        <w:rPr>
          <w:rFonts w:eastAsia="SimSun" w:cs="Lucida Sans"/>
          <w:color w:val="auto"/>
          <w:spacing w:val="1"/>
          <w:kern w:val="1"/>
          <w:sz w:val="22"/>
          <w:szCs w:val="22"/>
          <w:lang w:eastAsia="hi-IN" w:bidi="hi-IN"/>
        </w:rPr>
        <w:t>la</w:t>
      </w:r>
      <w:r w:rsidRPr="00A87F5D">
        <w:rPr>
          <w:rFonts w:eastAsia="SimSun" w:cs="Lucida Sans"/>
          <w:color w:val="auto"/>
          <w:kern w:val="1"/>
          <w:sz w:val="22"/>
          <w:szCs w:val="22"/>
          <w:lang w:eastAsia="hi-IN" w:bidi="hi-IN"/>
        </w:rPr>
        <w:t>ri</w:t>
      </w:r>
      <w:r w:rsidRPr="00A87F5D">
        <w:rPr>
          <w:rFonts w:eastAsia="SimSun" w:cs="Lucida Sans"/>
          <w:color w:val="auto"/>
          <w:spacing w:val="31"/>
          <w:kern w:val="1"/>
          <w:sz w:val="22"/>
          <w:szCs w:val="22"/>
          <w:lang w:eastAsia="hi-IN" w:bidi="hi-IN"/>
        </w:rPr>
        <w:t xml:space="preserve"> </w:t>
      </w:r>
      <w:r w:rsidRPr="00A87F5D">
        <w:rPr>
          <w:rFonts w:eastAsia="SimSun" w:cs="Lucida Sans"/>
          <w:color w:val="auto"/>
          <w:kern w:val="1"/>
          <w:sz w:val="22"/>
          <w:szCs w:val="22"/>
          <w:lang w:eastAsia="hi-IN" w:bidi="hi-IN"/>
        </w:rPr>
        <w:t>o</w:t>
      </w:r>
      <w:r w:rsidRPr="00A87F5D">
        <w:rPr>
          <w:rFonts w:eastAsia="SimSun" w:cs="Lucida Sans"/>
          <w:color w:val="auto"/>
          <w:spacing w:val="30"/>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31"/>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ri</w:t>
      </w:r>
      <w:r w:rsidRPr="00A87F5D">
        <w:rPr>
          <w:rFonts w:eastAsia="SimSun" w:cs="Lucida Sans"/>
          <w:color w:val="auto"/>
          <w:spacing w:val="3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po</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i</w:t>
      </w:r>
      <w:r w:rsidRPr="00A87F5D">
        <w:rPr>
          <w:rFonts w:eastAsia="SimSun" w:cs="Lucida Sans"/>
          <w:color w:val="auto"/>
          <w:spacing w:val="31"/>
          <w:kern w:val="1"/>
          <w:sz w:val="22"/>
          <w:szCs w:val="22"/>
          <w:lang w:eastAsia="hi-IN" w:bidi="hi-IN"/>
        </w:rPr>
        <w:t xml:space="preserve"> </w:t>
      </w:r>
      <w:r w:rsidRPr="00A87F5D">
        <w:rPr>
          <w:rFonts w:eastAsia="SimSun" w:cs="Lucida Sans"/>
          <w:color w:val="auto"/>
          <w:spacing w:val="1"/>
          <w:kern w:val="1"/>
          <w:sz w:val="22"/>
          <w:szCs w:val="22"/>
          <w:lang w:eastAsia="hi-IN" w:bidi="hi-IN"/>
        </w:rPr>
        <w:t>ele</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ron</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c</w:t>
      </w:r>
      <w:r w:rsidRPr="00A87F5D">
        <w:rPr>
          <w:rFonts w:eastAsia="SimSun" w:cs="Lucida Sans"/>
          <w:color w:val="auto"/>
          <w:kern w:val="1"/>
          <w:sz w:val="22"/>
          <w:szCs w:val="22"/>
          <w:lang w:eastAsia="hi-IN" w:bidi="hi-IN"/>
        </w:rPr>
        <w:t>i</w:t>
      </w:r>
      <w:r w:rsidRPr="00A87F5D">
        <w:rPr>
          <w:rFonts w:eastAsia="SimSun" w:cs="Lucida Sans"/>
          <w:color w:val="auto"/>
          <w:spacing w:val="31"/>
          <w:kern w:val="1"/>
          <w:sz w:val="22"/>
          <w:szCs w:val="22"/>
          <w:lang w:eastAsia="hi-IN" w:bidi="hi-IN"/>
        </w:rPr>
        <w:t xml:space="preserve"> </w:t>
      </w:r>
      <w:r w:rsidRPr="00A87F5D">
        <w:rPr>
          <w:rFonts w:eastAsia="SimSun" w:cs="Lucida Sans"/>
          <w:color w:val="auto"/>
          <w:kern w:val="1"/>
          <w:sz w:val="22"/>
          <w:szCs w:val="22"/>
          <w:lang w:eastAsia="hi-IN" w:bidi="hi-IN"/>
        </w:rPr>
        <w:t xml:space="preserve">o </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ud</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v</w:t>
      </w:r>
      <w:r w:rsidRPr="00A87F5D">
        <w:rPr>
          <w:rFonts w:eastAsia="SimSun" w:cs="Lucida Sans"/>
          <w:color w:val="auto"/>
          <w:spacing w:val="2"/>
          <w:kern w:val="1"/>
          <w:sz w:val="22"/>
          <w:szCs w:val="22"/>
          <w:lang w:eastAsia="hi-IN" w:bidi="hi-IN"/>
        </w:rPr>
        <w:t>i</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rPr>
          <w:rFonts w:eastAsia="SimSun" w:cs="Lucida Sans"/>
          <w:color w:val="auto"/>
          <w:spacing w:val="1"/>
          <w:kern w:val="1"/>
          <w:sz w:val="22"/>
          <w:szCs w:val="22"/>
          <w:lang w:eastAsia="hi-IN" w:bidi="hi-IN"/>
        </w:rPr>
      </w:pP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b</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i</w:t>
      </w:r>
      <w:r w:rsidRPr="00A87F5D">
        <w:rPr>
          <w:rFonts w:eastAsia="SimSun" w:cs="Lucida Sans"/>
          <w:color w:val="auto"/>
          <w:kern w:val="1"/>
          <w:sz w:val="22"/>
          <w:szCs w:val="22"/>
          <w:lang w:eastAsia="hi-IN" w:bidi="hi-IN"/>
        </w:rPr>
        <w:t xml:space="preserve">n </w:t>
      </w:r>
      <w:r w:rsidRPr="00A87F5D">
        <w:rPr>
          <w:rFonts w:eastAsia="SimSun" w:cs="Lucida Sans"/>
          <w:color w:val="auto"/>
          <w:spacing w:val="-3"/>
          <w:kern w:val="1"/>
          <w:sz w:val="22"/>
          <w:szCs w:val="22"/>
          <w:lang w:eastAsia="hi-IN" w:bidi="hi-IN"/>
        </w:rPr>
        <w:t>c</w:t>
      </w:r>
      <w:r w:rsidRPr="00A87F5D">
        <w:rPr>
          <w:rFonts w:eastAsia="SimSun" w:cs="Lucida Sans"/>
          <w:color w:val="auto"/>
          <w:spacing w:val="1"/>
          <w:kern w:val="1"/>
          <w:sz w:val="22"/>
          <w:szCs w:val="22"/>
          <w:lang w:eastAsia="hi-IN" w:bidi="hi-IN"/>
        </w:rPr>
        <w:t>a</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o di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ur</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qu</w:t>
      </w:r>
      <w:r w:rsidRPr="00A87F5D">
        <w:rPr>
          <w:rFonts w:eastAsia="SimSun" w:cs="Lucida Sans"/>
          <w:color w:val="auto"/>
          <w:spacing w:val="1"/>
          <w:kern w:val="1"/>
          <w:sz w:val="22"/>
          <w:szCs w:val="22"/>
          <w:lang w:eastAsia="hi-IN" w:bidi="hi-IN"/>
        </w:rPr>
        <w:t>al</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ia</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at</w:t>
      </w:r>
      <w:r w:rsidRPr="00A87F5D">
        <w:rPr>
          <w:rFonts w:eastAsia="SimSun" w:cs="Lucida Sans"/>
          <w:color w:val="auto"/>
          <w:kern w:val="1"/>
          <w:sz w:val="22"/>
          <w:szCs w:val="22"/>
          <w:lang w:eastAsia="hi-IN" w:bidi="hi-IN"/>
        </w:rPr>
        <w:t>u</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rPr>
          <w:rFonts w:eastAsia="SimSun" w:cs="Lucida Sans"/>
          <w:color w:val="auto"/>
          <w:kern w:val="1"/>
          <w:sz w:val="22"/>
          <w:szCs w:val="22"/>
          <w:lang w:eastAsia="hi-IN" w:bidi="hi-IN"/>
        </w:rPr>
      </w:pP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pon</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b</w:t>
      </w:r>
      <w:r w:rsidRPr="00A87F5D">
        <w:rPr>
          <w:rFonts w:eastAsia="SimSun" w:cs="Lucida Sans"/>
          <w:color w:val="auto"/>
          <w:spacing w:val="1"/>
          <w:kern w:val="1"/>
          <w:sz w:val="22"/>
          <w:szCs w:val="22"/>
          <w:lang w:eastAsia="hi-IN" w:bidi="hi-IN"/>
        </w:rPr>
        <w:t>i</w:t>
      </w:r>
      <w:r w:rsidRPr="00A87F5D">
        <w:rPr>
          <w:rFonts w:eastAsia="SimSun" w:cs="Lucida Sans"/>
          <w:color w:val="auto"/>
          <w:spacing w:val="-3"/>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a</w:t>
      </w:r>
      <w:r w:rsidRPr="00A87F5D">
        <w:rPr>
          <w:rFonts w:eastAsia="SimSun" w:cs="Lucida Sans"/>
          <w:color w:val="auto"/>
          <w:kern w:val="1"/>
          <w:sz w:val="22"/>
          <w:szCs w:val="22"/>
          <w:lang w:eastAsia="hi-IN" w:bidi="hi-IN"/>
        </w:rPr>
        <w:t xml:space="preserve">d </w:t>
      </w:r>
      <w:r w:rsidRPr="00A87F5D">
        <w:rPr>
          <w:rFonts w:eastAsia="SimSun" w:cs="Lucida Sans"/>
          <w:color w:val="auto"/>
          <w:spacing w:val="1"/>
          <w:kern w:val="1"/>
          <w:sz w:val="22"/>
          <w:szCs w:val="22"/>
          <w:lang w:eastAsia="hi-IN" w:bidi="hi-IN"/>
        </w:rPr>
        <w:t>a</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ic</w:t>
      </w:r>
      <w:r w:rsidRPr="00A87F5D">
        <w:rPr>
          <w:rFonts w:eastAsia="SimSun" w:cs="Lucida Sans"/>
          <w:color w:val="auto"/>
          <w:kern w:val="1"/>
          <w:sz w:val="22"/>
          <w:szCs w:val="22"/>
          <w:lang w:eastAsia="hi-IN" w:bidi="hi-IN"/>
        </w:rPr>
        <w:t>u</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re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fr</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q</w:t>
      </w:r>
      <w:r w:rsidRPr="00A87F5D">
        <w:rPr>
          <w:rFonts w:eastAsia="SimSun" w:cs="Lucida Sans"/>
          <w:color w:val="auto"/>
          <w:spacing w:val="-4"/>
          <w:kern w:val="1"/>
          <w:sz w:val="22"/>
          <w:szCs w:val="22"/>
          <w:lang w:eastAsia="hi-IN" w:bidi="hi-IN"/>
        </w:rPr>
        <w:t>u</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a</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c</w:t>
      </w:r>
      <w:r w:rsidRPr="00A87F5D">
        <w:rPr>
          <w:rFonts w:eastAsia="SimSun" w:cs="Lucida Sans"/>
          <w:color w:val="auto"/>
          <w:kern w:val="1"/>
          <w:sz w:val="22"/>
          <w:szCs w:val="22"/>
          <w:lang w:eastAsia="hi-IN" w:bidi="hi-IN"/>
        </w:rPr>
        <w:t>or</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ec</w:t>
      </w:r>
      <w:r w:rsidRPr="00A87F5D">
        <w:rPr>
          <w:rFonts w:eastAsia="SimSun" w:cs="Lucida Sans"/>
          <w:color w:val="auto"/>
          <w:kern w:val="1"/>
          <w:sz w:val="22"/>
          <w:szCs w:val="22"/>
          <w:lang w:eastAsia="hi-IN" w:bidi="hi-IN"/>
        </w:rPr>
        <w:t>up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ro</w:t>
      </w:r>
      <w:r w:rsidRPr="00A87F5D">
        <w:rPr>
          <w:rFonts w:eastAsia="SimSun" w:cs="Lucida Sans"/>
          <w:color w:val="auto"/>
          <w:spacing w:val="-4"/>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po</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spacing w:val="1"/>
          <w:kern w:val="1"/>
          <w:sz w:val="22"/>
          <w:szCs w:val="22"/>
          <w:lang w:eastAsia="hi-IN" w:bidi="hi-IN"/>
        </w:rPr>
        <w:t>iame</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spacing w:val="2"/>
          <w:kern w:val="1"/>
          <w:sz w:val="22"/>
          <w:szCs w:val="22"/>
          <w:lang w:eastAsia="hi-IN" w:bidi="hi-IN"/>
        </w:rPr>
        <w:t>o</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rPr>
          <w:rFonts w:eastAsia="SimSun" w:cs="Lucida Sans"/>
          <w:color w:val="auto"/>
          <w:kern w:val="1"/>
          <w:sz w:val="22"/>
          <w:szCs w:val="22"/>
          <w:lang w:eastAsia="hi-IN" w:bidi="hi-IN"/>
        </w:rPr>
      </w:pP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fond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nni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3"/>
          <w:kern w:val="1"/>
          <w:sz w:val="22"/>
          <w:szCs w:val="22"/>
          <w:lang w:eastAsia="hi-IN" w:bidi="hi-IN"/>
        </w:rPr>
        <w:t>a</w:t>
      </w:r>
      <w:r w:rsidRPr="00A87F5D">
        <w:rPr>
          <w:rFonts w:eastAsia="SimSun" w:cs="Lucida Sans"/>
          <w:color w:val="auto"/>
          <w:kern w:val="1"/>
          <w:sz w:val="22"/>
          <w:szCs w:val="22"/>
          <w:lang w:eastAsia="hi-IN" w:bidi="hi-IN"/>
        </w:rPr>
        <w:t>rr</w:t>
      </w:r>
      <w:r w:rsidRPr="00A87F5D">
        <w:rPr>
          <w:rFonts w:eastAsia="SimSun" w:cs="Lucida Sans"/>
          <w:color w:val="auto"/>
          <w:spacing w:val="1"/>
          <w:kern w:val="1"/>
          <w:sz w:val="22"/>
          <w:szCs w:val="22"/>
          <w:lang w:eastAsia="hi-IN" w:bidi="hi-IN"/>
        </w:rPr>
        <w:t>e</w:t>
      </w:r>
      <w:r w:rsidRPr="00A87F5D">
        <w:rPr>
          <w:rFonts w:eastAsia="SimSun" w:cs="Lucida Sans"/>
          <w:color w:val="auto"/>
          <w:spacing w:val="-3"/>
          <w:kern w:val="1"/>
          <w:sz w:val="22"/>
          <w:szCs w:val="22"/>
          <w:lang w:eastAsia="hi-IN" w:bidi="hi-IN"/>
        </w:rPr>
        <w:t>c</w:t>
      </w:r>
      <w:r w:rsidRPr="00A87F5D">
        <w:rPr>
          <w:rFonts w:eastAsia="SimSun" w:cs="Lucida Sans"/>
          <w:color w:val="auto"/>
          <w:spacing w:val="1"/>
          <w:kern w:val="1"/>
          <w:sz w:val="22"/>
          <w:szCs w:val="22"/>
          <w:lang w:eastAsia="hi-IN" w:bidi="hi-IN"/>
        </w:rPr>
        <w:t>at</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 do</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 xml:space="preserve">o o </w:t>
      </w:r>
      <w:r w:rsidRPr="00A87F5D">
        <w:rPr>
          <w:rFonts w:eastAsia="SimSun" w:cs="Lucida Sans"/>
          <w:color w:val="auto"/>
          <w:spacing w:val="1"/>
          <w:kern w:val="1"/>
          <w:sz w:val="22"/>
          <w:szCs w:val="22"/>
          <w:lang w:eastAsia="hi-IN" w:bidi="hi-IN"/>
        </w:rPr>
        <w:t>c</w:t>
      </w:r>
      <w:r w:rsidRPr="00A87F5D">
        <w:rPr>
          <w:rFonts w:eastAsia="SimSun" w:cs="Lucida Sans"/>
          <w:color w:val="auto"/>
          <w:spacing w:val="-4"/>
          <w:kern w:val="1"/>
          <w:sz w:val="22"/>
          <w:szCs w:val="22"/>
          <w:lang w:eastAsia="hi-IN" w:bidi="hi-IN"/>
        </w:rPr>
        <w:t>o</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pa</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4"/>
          <w:kern w:val="1"/>
          <w:sz w:val="22"/>
          <w:szCs w:val="22"/>
          <w:lang w:eastAsia="hi-IN" w:bidi="hi-IN"/>
        </w:rPr>
        <w:t>g</w:t>
      </w:r>
      <w:r w:rsidRPr="00A87F5D">
        <w:rPr>
          <w:rFonts w:eastAsia="SimSun" w:cs="Lucida Sans"/>
          <w:color w:val="auto"/>
          <w:kern w:val="1"/>
          <w:sz w:val="22"/>
          <w:szCs w:val="22"/>
          <w:lang w:eastAsia="hi-IN" w:bidi="hi-IN"/>
        </w:rPr>
        <w:t>r</w:t>
      </w:r>
      <w:r w:rsidRPr="00A87F5D">
        <w:rPr>
          <w:rFonts w:eastAsia="SimSun" w:cs="Lucida Sans"/>
          <w:color w:val="auto"/>
          <w:spacing w:val="6"/>
          <w:kern w:val="1"/>
          <w:sz w:val="22"/>
          <w:szCs w:val="22"/>
          <w:lang w:eastAsia="hi-IN" w:bidi="hi-IN"/>
        </w:rPr>
        <w:t>a</w:t>
      </w:r>
      <w:r w:rsidRPr="00A87F5D">
        <w:rPr>
          <w:rFonts w:eastAsia="SimSun" w:cs="Lucida Sans"/>
          <w:color w:val="auto"/>
          <w:spacing w:val="-4"/>
          <w:kern w:val="1"/>
          <w:sz w:val="22"/>
          <w:szCs w:val="22"/>
          <w:lang w:eastAsia="hi-IN" w:bidi="hi-IN"/>
        </w:rPr>
        <w:t>v</w:t>
      </w:r>
      <w:r w:rsidRPr="00A87F5D">
        <w:rPr>
          <w:rFonts w:eastAsia="SimSun" w:cs="Lucida Sans"/>
          <w:color w:val="auto"/>
          <w:spacing w:val="3"/>
          <w:kern w:val="1"/>
          <w:sz w:val="22"/>
          <w:szCs w:val="22"/>
          <w:lang w:eastAsia="hi-IN" w:bidi="hi-IN"/>
        </w:rPr>
        <w:t>e</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rPr>
          <w:rFonts w:eastAsia="SimSun" w:cs="Lucida Sans"/>
          <w:color w:val="auto"/>
          <w:spacing w:val="-4"/>
          <w:kern w:val="1"/>
          <w:sz w:val="22"/>
          <w:szCs w:val="22"/>
          <w:lang w:eastAsia="hi-IN" w:bidi="hi-IN"/>
        </w:rPr>
      </w:pP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v</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a</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do</w:t>
      </w:r>
      <w:r w:rsidRPr="00A87F5D">
        <w:rPr>
          <w:rFonts w:eastAsia="SimSun" w:cs="Lucida Sans"/>
          <w:color w:val="auto"/>
          <w:spacing w:val="1"/>
          <w:kern w:val="1"/>
          <w:sz w:val="22"/>
          <w:szCs w:val="22"/>
          <w:lang w:eastAsia="hi-IN" w:bidi="hi-IN"/>
        </w:rPr>
        <w:t>ce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3"/>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l</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la</w:t>
      </w:r>
      <w:r w:rsidRPr="00A87F5D">
        <w:rPr>
          <w:rFonts w:eastAsia="SimSun" w:cs="Lucida Sans"/>
          <w:color w:val="auto"/>
          <w:spacing w:val="-5"/>
          <w:kern w:val="1"/>
          <w:sz w:val="22"/>
          <w:szCs w:val="22"/>
          <w:lang w:eastAsia="hi-IN" w:bidi="hi-IN"/>
        </w:rPr>
        <w:t>s</w:t>
      </w:r>
      <w:r w:rsidRPr="00A87F5D">
        <w:rPr>
          <w:rFonts w:eastAsia="SimSun" w:cs="Lucida Sans"/>
          <w:color w:val="auto"/>
          <w:spacing w:val="1"/>
          <w:kern w:val="1"/>
          <w:sz w:val="22"/>
          <w:szCs w:val="22"/>
          <w:lang w:eastAsia="hi-IN" w:bidi="hi-IN"/>
        </w:rPr>
        <w:t>tic</w:t>
      </w:r>
      <w:r w:rsidRPr="00A87F5D">
        <w:rPr>
          <w:rFonts w:eastAsia="SimSun" w:cs="Lucida Sans"/>
          <w:color w:val="auto"/>
          <w:kern w:val="1"/>
          <w:sz w:val="22"/>
          <w:szCs w:val="22"/>
          <w:lang w:eastAsia="hi-IN" w:bidi="hi-IN"/>
        </w:rPr>
        <w:t xml:space="preserve">o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n p</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3"/>
          <w:kern w:val="1"/>
          <w:sz w:val="22"/>
          <w:szCs w:val="22"/>
          <w:lang w:eastAsia="hi-IN" w:bidi="hi-IN"/>
        </w:rPr>
        <w:t>z</w:t>
      </w:r>
      <w:r w:rsidRPr="00A87F5D">
        <w:rPr>
          <w:rFonts w:eastAsia="SimSun" w:cs="Lucida Sans"/>
          <w:color w:val="auto"/>
          <w:kern w:val="1"/>
          <w:sz w:val="22"/>
          <w:szCs w:val="22"/>
          <w:lang w:eastAsia="hi-IN" w:bidi="hi-IN"/>
        </w:rPr>
        <w:t>a</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prob</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em</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a</w:t>
      </w:r>
      <w:r w:rsidRPr="00A87F5D">
        <w:rPr>
          <w:rFonts w:eastAsia="SimSun" w:cs="Lucida Sans"/>
          <w:color w:val="auto"/>
          <w:spacing w:val="-3"/>
          <w:kern w:val="1"/>
          <w:sz w:val="22"/>
          <w:szCs w:val="22"/>
          <w:lang w:eastAsia="hi-IN" w:bidi="hi-IN"/>
        </w:rPr>
        <w:t>t</w:t>
      </w:r>
      <w:r w:rsidRPr="00A87F5D">
        <w:rPr>
          <w:rFonts w:eastAsia="SimSun" w:cs="Lucida Sans"/>
          <w:color w:val="auto"/>
          <w:spacing w:val="1"/>
          <w:kern w:val="1"/>
          <w:sz w:val="22"/>
          <w:szCs w:val="22"/>
          <w:lang w:eastAsia="hi-IN" w:bidi="hi-IN"/>
        </w:rPr>
        <w:t>ti</w:t>
      </w:r>
      <w:r w:rsidRPr="00A87F5D">
        <w:rPr>
          <w:rFonts w:eastAsia="SimSun" w:cs="Lucida Sans"/>
          <w:color w:val="auto"/>
          <w:spacing w:val="-3"/>
          <w:kern w:val="1"/>
          <w:sz w:val="22"/>
          <w:szCs w:val="22"/>
          <w:lang w:eastAsia="hi-IN" w:bidi="hi-IN"/>
        </w:rPr>
        <w:t>c</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o p</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r</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on</w:t>
      </w:r>
      <w:r w:rsidRPr="00A87F5D">
        <w:rPr>
          <w:rFonts w:eastAsia="SimSun" w:cs="Lucida Sans"/>
          <w:color w:val="auto"/>
          <w:spacing w:val="1"/>
          <w:kern w:val="1"/>
          <w:sz w:val="22"/>
          <w:szCs w:val="22"/>
          <w:lang w:eastAsia="hi-IN" w:bidi="hi-IN"/>
        </w:rPr>
        <w:t>al</w:t>
      </w:r>
      <w:r w:rsidRPr="00A87F5D">
        <w:rPr>
          <w:rFonts w:eastAsia="SimSun" w:cs="Lucida Sans"/>
          <w:color w:val="auto"/>
          <w:spacing w:val="3"/>
          <w:kern w:val="1"/>
          <w:sz w:val="22"/>
          <w:szCs w:val="22"/>
          <w:lang w:eastAsia="hi-IN" w:bidi="hi-IN"/>
        </w:rPr>
        <w:t>i</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before="3" w:line="260" w:lineRule="exact"/>
        <w:jc w:val="both"/>
        <w:rPr>
          <w:rFonts w:eastAsia="SimSun" w:cs="Lucida Sans"/>
          <w:color w:val="auto"/>
          <w:spacing w:val="-4"/>
          <w:kern w:val="1"/>
          <w:sz w:val="22"/>
          <w:szCs w:val="22"/>
          <w:lang w:eastAsia="hi-IN" w:bidi="hi-IN"/>
        </w:rPr>
      </w:pPr>
      <w:r w:rsidRPr="00A87F5D">
        <w:rPr>
          <w:rFonts w:eastAsia="SimSun" w:cs="Lucida Sans"/>
          <w:color w:val="auto"/>
          <w:spacing w:val="-4"/>
          <w:kern w:val="1"/>
          <w:sz w:val="22"/>
          <w:szCs w:val="22"/>
          <w:lang w:eastAsia="hi-IN" w:bidi="hi-IN"/>
        </w:rPr>
        <w:t>I</w:t>
      </w:r>
      <w:r w:rsidRPr="00A87F5D">
        <w:rPr>
          <w:rFonts w:eastAsia="SimSun" w:cs="Lucida Sans"/>
          <w:color w:val="auto"/>
          <w:kern w:val="1"/>
          <w:sz w:val="22"/>
          <w:szCs w:val="22"/>
          <w:lang w:eastAsia="hi-IN" w:bidi="hi-IN"/>
        </w:rPr>
        <w:t>nfor</w:t>
      </w:r>
      <w:r w:rsidRPr="00A87F5D">
        <w:rPr>
          <w:rFonts w:eastAsia="SimSun" w:cs="Lucida Sans"/>
          <w:color w:val="auto"/>
          <w:spacing w:val="1"/>
          <w:kern w:val="1"/>
          <w:sz w:val="22"/>
          <w:szCs w:val="22"/>
          <w:lang w:eastAsia="hi-IN" w:bidi="hi-IN"/>
        </w:rPr>
        <w:t>ma</w:t>
      </w:r>
      <w:r w:rsidRPr="005566DD">
        <w:rPr>
          <w:rFonts w:eastAsia="SimSun" w:cs="Lucida Sans"/>
          <w:color w:val="auto"/>
          <w:spacing w:val="1"/>
          <w:kern w:val="1"/>
          <w:sz w:val="22"/>
          <w:szCs w:val="22"/>
          <w:lang w:eastAsia="hi-IN" w:bidi="hi-IN"/>
        </w:rPr>
        <w:t>re la s</w:t>
      </w:r>
      <w:r w:rsidRPr="00A87F5D">
        <w:rPr>
          <w:rFonts w:eastAsia="SimSun" w:cs="Lucida Sans"/>
          <w:color w:val="auto"/>
          <w:spacing w:val="1"/>
          <w:kern w:val="1"/>
          <w:sz w:val="22"/>
          <w:szCs w:val="22"/>
          <w:lang w:eastAsia="hi-IN" w:bidi="hi-IN"/>
        </w:rPr>
        <w:t>c</w:t>
      </w:r>
      <w:r w:rsidRPr="005566DD">
        <w:rPr>
          <w:rFonts w:eastAsia="SimSun" w:cs="Lucida Sans"/>
          <w:color w:val="auto"/>
          <w:spacing w:val="1"/>
          <w:kern w:val="1"/>
          <w:sz w:val="22"/>
          <w:szCs w:val="22"/>
          <w:lang w:eastAsia="hi-IN" w:bidi="hi-IN"/>
        </w:rPr>
        <w:t>uo</w:t>
      </w:r>
      <w:r w:rsidRPr="00A87F5D">
        <w:rPr>
          <w:rFonts w:eastAsia="SimSun" w:cs="Lucida Sans"/>
          <w:color w:val="auto"/>
          <w:spacing w:val="1"/>
          <w:kern w:val="1"/>
          <w:sz w:val="22"/>
          <w:szCs w:val="22"/>
          <w:lang w:eastAsia="hi-IN" w:bidi="hi-IN"/>
        </w:rPr>
        <w:t>l</w:t>
      </w:r>
      <w:r w:rsidRPr="005566DD">
        <w:rPr>
          <w:rFonts w:eastAsia="SimSun" w:cs="Lucida Sans"/>
          <w:color w:val="auto"/>
          <w:spacing w:val="1"/>
          <w:kern w:val="1"/>
          <w:sz w:val="22"/>
          <w:szCs w:val="22"/>
          <w:lang w:eastAsia="hi-IN" w:bidi="hi-IN"/>
        </w:rPr>
        <w:t xml:space="preserve">a </w:t>
      </w:r>
      <w:r w:rsidRPr="00A87F5D">
        <w:rPr>
          <w:rFonts w:eastAsia="SimSun" w:cs="Lucida Sans"/>
          <w:color w:val="auto"/>
          <w:kern w:val="1"/>
          <w:sz w:val="22"/>
          <w:szCs w:val="22"/>
          <w:lang w:eastAsia="hi-IN" w:bidi="hi-IN"/>
        </w:rPr>
        <w:t>di</w:t>
      </w:r>
      <w:r w:rsidRPr="00A87F5D">
        <w:rPr>
          <w:rFonts w:eastAsia="SimSun" w:cs="Lucida Sans"/>
          <w:color w:val="auto"/>
          <w:spacing w:val="27"/>
          <w:kern w:val="1"/>
          <w:sz w:val="22"/>
          <w:szCs w:val="22"/>
          <w:lang w:eastAsia="hi-IN" w:bidi="hi-IN"/>
        </w:rPr>
        <w:t xml:space="preserve"> </w:t>
      </w:r>
      <w:r w:rsidRPr="00A87F5D">
        <w:rPr>
          <w:rFonts w:eastAsia="SimSun" w:cs="Lucida Sans"/>
          <w:color w:val="auto"/>
          <w:spacing w:val="1"/>
          <w:kern w:val="1"/>
          <w:sz w:val="22"/>
          <w:szCs w:val="22"/>
          <w:lang w:eastAsia="hi-IN" w:bidi="hi-IN"/>
        </w:rPr>
        <w:t>e</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l</w:t>
      </w:r>
      <w:r w:rsidRPr="00A87F5D">
        <w:rPr>
          <w:rFonts w:eastAsia="SimSun" w:cs="Lucida Sans"/>
          <w:color w:val="auto"/>
          <w:kern w:val="1"/>
          <w:sz w:val="22"/>
          <w:szCs w:val="22"/>
          <w:lang w:eastAsia="hi-IN" w:bidi="hi-IN"/>
        </w:rPr>
        <w:t>i</w:t>
      </w:r>
      <w:r w:rsidRPr="00A87F5D">
        <w:rPr>
          <w:rFonts w:eastAsia="SimSun" w:cs="Lucida Sans"/>
          <w:color w:val="auto"/>
          <w:spacing w:val="27"/>
          <w:kern w:val="1"/>
          <w:sz w:val="22"/>
          <w:szCs w:val="22"/>
          <w:lang w:eastAsia="hi-IN" w:bidi="hi-IN"/>
        </w:rPr>
        <w:t xml:space="preserve"> </w:t>
      </w:r>
      <w:r w:rsidRPr="00A87F5D">
        <w:rPr>
          <w:rFonts w:eastAsia="SimSun" w:cs="Lucida Sans"/>
          <w:color w:val="auto"/>
          <w:kern w:val="1"/>
          <w:sz w:val="22"/>
          <w:szCs w:val="22"/>
          <w:lang w:eastAsia="hi-IN" w:bidi="hi-IN"/>
        </w:rPr>
        <w:t>prob</w:t>
      </w:r>
      <w:r w:rsidRPr="00A87F5D">
        <w:rPr>
          <w:rFonts w:eastAsia="SimSun" w:cs="Lucida Sans"/>
          <w:color w:val="auto"/>
          <w:spacing w:val="1"/>
          <w:kern w:val="1"/>
          <w:sz w:val="22"/>
          <w:szCs w:val="22"/>
          <w:lang w:eastAsia="hi-IN" w:bidi="hi-IN"/>
        </w:rPr>
        <w:t>l</w:t>
      </w:r>
      <w:r w:rsidRPr="00A87F5D">
        <w:rPr>
          <w:rFonts w:eastAsia="SimSun" w:cs="Lucida Sans"/>
          <w:color w:val="auto"/>
          <w:spacing w:val="-3"/>
          <w:kern w:val="1"/>
          <w:sz w:val="22"/>
          <w:szCs w:val="22"/>
          <w:lang w:eastAsia="hi-IN" w:bidi="hi-IN"/>
        </w:rPr>
        <w:t>em</w:t>
      </w:r>
      <w:r w:rsidRPr="00A87F5D">
        <w:rPr>
          <w:rFonts w:eastAsia="SimSun" w:cs="Lucida Sans"/>
          <w:color w:val="auto"/>
          <w:spacing w:val="1"/>
          <w:kern w:val="1"/>
          <w:sz w:val="22"/>
          <w:szCs w:val="22"/>
          <w:lang w:eastAsia="hi-IN" w:bidi="hi-IN"/>
        </w:rPr>
        <w:t>atic</w:t>
      </w:r>
      <w:r w:rsidRPr="00A87F5D">
        <w:rPr>
          <w:rFonts w:eastAsia="SimSun" w:cs="Lucida Sans"/>
          <w:color w:val="auto"/>
          <w:spacing w:val="-4"/>
          <w:kern w:val="1"/>
          <w:sz w:val="22"/>
          <w:szCs w:val="22"/>
          <w:lang w:eastAsia="hi-IN" w:bidi="hi-IN"/>
        </w:rPr>
        <w:t>h</w:t>
      </w:r>
      <w:r w:rsidRPr="00A87F5D">
        <w:rPr>
          <w:rFonts w:eastAsia="SimSun" w:cs="Lucida Sans"/>
          <w:color w:val="auto"/>
          <w:kern w:val="1"/>
          <w:sz w:val="22"/>
          <w:szCs w:val="22"/>
          <w:lang w:eastAsia="hi-IN" w:bidi="hi-IN"/>
        </w:rPr>
        <w:t>e</w:t>
      </w:r>
      <w:r w:rsidRPr="00A87F5D">
        <w:rPr>
          <w:rFonts w:eastAsia="SimSun" w:cs="Lucida Sans"/>
          <w:color w:val="auto"/>
          <w:spacing w:val="28"/>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he</w:t>
      </w:r>
      <w:r w:rsidRPr="00A87F5D">
        <w:rPr>
          <w:rFonts w:eastAsia="SimSun" w:cs="Lucida Sans"/>
          <w:color w:val="auto"/>
          <w:spacing w:val="28"/>
          <w:kern w:val="1"/>
          <w:sz w:val="22"/>
          <w:szCs w:val="22"/>
          <w:lang w:eastAsia="hi-IN" w:bidi="hi-IN"/>
        </w:rPr>
        <w:t xml:space="preserve"> </w:t>
      </w:r>
      <w:r w:rsidRPr="00A87F5D">
        <w:rPr>
          <w:rFonts w:eastAsia="SimSun" w:cs="Lucida Sans"/>
          <w:color w:val="auto"/>
          <w:kern w:val="1"/>
          <w:sz w:val="22"/>
          <w:szCs w:val="22"/>
          <w:lang w:eastAsia="hi-IN" w:bidi="hi-IN"/>
        </w:rPr>
        <w:t>po</w:t>
      </w:r>
      <w:r w:rsidRPr="00A87F5D">
        <w:rPr>
          <w:rFonts w:eastAsia="SimSun" w:cs="Lucida Sans"/>
          <w:color w:val="auto"/>
          <w:spacing w:val="-1"/>
          <w:kern w:val="1"/>
          <w:sz w:val="22"/>
          <w:szCs w:val="22"/>
          <w:lang w:eastAsia="hi-IN" w:bidi="hi-IN"/>
        </w:rPr>
        <w:t>ss</w:t>
      </w:r>
      <w:r w:rsidRPr="00A87F5D">
        <w:rPr>
          <w:rFonts w:eastAsia="SimSun" w:cs="Lucida Sans"/>
          <w:color w:val="auto"/>
          <w:kern w:val="1"/>
          <w:sz w:val="22"/>
          <w:szCs w:val="22"/>
          <w:lang w:eastAsia="hi-IN" w:bidi="hi-IN"/>
        </w:rPr>
        <w:t>ono</w:t>
      </w:r>
      <w:r w:rsidRPr="00A87F5D">
        <w:rPr>
          <w:rFonts w:eastAsia="SimSun" w:cs="Lucida Sans"/>
          <w:color w:val="auto"/>
          <w:spacing w:val="26"/>
          <w:kern w:val="1"/>
          <w:sz w:val="22"/>
          <w:szCs w:val="22"/>
          <w:lang w:eastAsia="hi-IN" w:bidi="hi-IN"/>
        </w:rPr>
        <w:t xml:space="preserve"> </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re</w:t>
      </w:r>
      <w:r w:rsidRPr="00A87F5D">
        <w:rPr>
          <w:rFonts w:eastAsia="SimSun" w:cs="Lucida Sans"/>
          <w:color w:val="auto"/>
          <w:spacing w:val="28"/>
          <w:kern w:val="1"/>
          <w:sz w:val="22"/>
          <w:szCs w:val="22"/>
          <w:lang w:eastAsia="hi-IN" w:bidi="hi-IN"/>
        </w:rPr>
        <w:t xml:space="preserve"> </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ss</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oni</w:t>
      </w:r>
      <w:r w:rsidRPr="00A87F5D">
        <w:rPr>
          <w:rFonts w:eastAsia="SimSun" w:cs="Lucida Sans"/>
          <w:color w:val="auto"/>
          <w:spacing w:val="27"/>
          <w:kern w:val="1"/>
          <w:sz w:val="22"/>
          <w:szCs w:val="22"/>
          <w:lang w:eastAsia="hi-IN" w:bidi="hi-IN"/>
        </w:rPr>
        <w:t xml:space="preserve"> </w:t>
      </w:r>
      <w:r w:rsidRPr="00A87F5D">
        <w:rPr>
          <w:rFonts w:eastAsia="SimSun" w:cs="Lucida Sans"/>
          <w:color w:val="auto"/>
          <w:spacing w:val="-5"/>
          <w:kern w:val="1"/>
          <w:sz w:val="22"/>
          <w:szCs w:val="22"/>
          <w:lang w:eastAsia="hi-IN" w:bidi="hi-IN"/>
        </w:rPr>
        <w:t>s</w:t>
      </w:r>
      <w:r w:rsidRPr="00A87F5D">
        <w:rPr>
          <w:rFonts w:eastAsia="SimSun" w:cs="Lucida Sans"/>
          <w:color w:val="auto"/>
          <w:kern w:val="1"/>
          <w:sz w:val="22"/>
          <w:szCs w:val="22"/>
          <w:lang w:eastAsia="hi-IN" w:bidi="hi-IN"/>
        </w:rPr>
        <w:t>u</w:t>
      </w:r>
      <w:r w:rsidRPr="00A87F5D">
        <w:rPr>
          <w:rFonts w:eastAsia="SimSun" w:cs="Lucida Sans"/>
          <w:color w:val="auto"/>
          <w:spacing w:val="1"/>
          <w:kern w:val="1"/>
          <w:sz w:val="22"/>
          <w:szCs w:val="22"/>
          <w:lang w:eastAsia="hi-IN" w:bidi="hi-IN"/>
        </w:rPr>
        <w:t>ll</w:t>
      </w:r>
      <w:r w:rsidRPr="00A87F5D">
        <w:rPr>
          <w:rFonts w:eastAsia="SimSun" w:cs="Lucida Sans"/>
          <w:color w:val="auto"/>
          <w:kern w:val="1"/>
          <w:sz w:val="22"/>
          <w:szCs w:val="22"/>
          <w:lang w:eastAsia="hi-IN" w:bidi="hi-IN"/>
        </w:rPr>
        <w:t>’</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nd</w:t>
      </w:r>
      <w:r w:rsidRPr="00A87F5D">
        <w:rPr>
          <w:rFonts w:eastAsia="SimSun" w:cs="Lucida Sans"/>
          <w:color w:val="auto"/>
          <w:spacing w:val="-3"/>
          <w:kern w:val="1"/>
          <w:sz w:val="22"/>
          <w:szCs w:val="22"/>
          <w:lang w:eastAsia="hi-IN" w:bidi="hi-IN"/>
        </w:rPr>
        <w:t>a</w:t>
      </w:r>
      <w:r w:rsidRPr="00A87F5D">
        <w:rPr>
          <w:rFonts w:eastAsia="SimSun" w:cs="Lucida Sans"/>
          <w:color w:val="auto"/>
          <w:spacing w:val="1"/>
          <w:kern w:val="1"/>
          <w:sz w:val="22"/>
          <w:szCs w:val="22"/>
          <w:lang w:eastAsia="hi-IN" w:bidi="hi-IN"/>
        </w:rPr>
        <w:t>me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 xml:space="preserve">o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la</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tic</w:t>
      </w:r>
      <w:r w:rsidRPr="00A87F5D">
        <w:rPr>
          <w:rFonts w:eastAsia="SimSun" w:cs="Lucida Sans"/>
          <w:color w:val="auto"/>
          <w:kern w:val="1"/>
          <w:sz w:val="22"/>
          <w:szCs w:val="22"/>
          <w:lang w:eastAsia="hi-IN" w:bidi="hi-IN"/>
        </w:rPr>
        <w:t xml:space="preserve">o </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ell</w:t>
      </w:r>
      <w:r w:rsidRPr="00A87F5D">
        <w:rPr>
          <w:rFonts w:eastAsia="SimSun" w:cs="Lucida Sans"/>
          <w:color w:val="auto"/>
          <w:kern w:val="1"/>
          <w:sz w:val="22"/>
          <w:szCs w:val="22"/>
          <w:lang w:eastAsia="hi-IN" w:bidi="hi-IN"/>
        </w:rPr>
        <w:t xml:space="preserve">o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u</w:t>
      </w:r>
      <w:r w:rsidRPr="00A87F5D">
        <w:rPr>
          <w:rFonts w:eastAsia="SimSun" w:cs="Lucida Sans"/>
          <w:color w:val="auto"/>
          <w:spacing w:val="-4"/>
          <w:kern w:val="1"/>
          <w:sz w:val="22"/>
          <w:szCs w:val="22"/>
          <w:lang w:eastAsia="hi-IN" w:bidi="hi-IN"/>
        </w:rPr>
        <w:t>d</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te</w:t>
      </w:r>
      <w:r w:rsidRPr="00A87F5D">
        <w:rPr>
          <w:rFonts w:eastAsia="SimSun" w:cs="Lucida Sans"/>
          <w:color w:val="auto"/>
          <w:kern w:val="1"/>
          <w:sz w:val="22"/>
          <w:szCs w:val="22"/>
          <w:lang w:eastAsia="hi-IN" w:bidi="hi-IN"/>
        </w:rPr>
        <w:t>.</w:t>
      </w:r>
    </w:p>
    <w:p w:rsidR="00DA3490" w:rsidRPr="00A87F5D" w:rsidRDefault="00DA3490" w:rsidP="00DA3490">
      <w:pPr>
        <w:numPr>
          <w:ilvl w:val="0"/>
          <w:numId w:val="8"/>
        </w:numPr>
        <w:suppressAutoHyphens/>
        <w:spacing w:line="260" w:lineRule="exact"/>
        <w:rPr>
          <w:rFonts w:eastAsia="SimSun" w:cs="Lucida Sans"/>
          <w:color w:val="auto"/>
          <w:kern w:val="1"/>
          <w:sz w:val="22"/>
          <w:szCs w:val="22"/>
          <w:lang w:eastAsia="hi-IN" w:bidi="hi-IN"/>
        </w:rPr>
      </w:pPr>
      <w:r w:rsidRPr="00A87F5D">
        <w:rPr>
          <w:rFonts w:eastAsia="SimSun" w:cs="Lucida Sans"/>
          <w:color w:val="auto"/>
          <w:spacing w:val="-4"/>
          <w:kern w:val="1"/>
          <w:sz w:val="22"/>
          <w:szCs w:val="22"/>
          <w:lang w:eastAsia="hi-IN" w:bidi="hi-IN"/>
        </w:rPr>
        <w:t>I</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te</w:t>
      </w:r>
      <w:r w:rsidRPr="00A87F5D">
        <w:rPr>
          <w:rFonts w:eastAsia="SimSun" w:cs="Lucida Sans"/>
          <w:color w:val="auto"/>
          <w:kern w:val="1"/>
          <w:sz w:val="22"/>
          <w:szCs w:val="22"/>
          <w:lang w:eastAsia="hi-IN" w:bidi="hi-IN"/>
        </w:rPr>
        <w:t>r</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re</w:t>
      </w:r>
      <w:r w:rsidRPr="00A87F5D">
        <w:rPr>
          <w:rFonts w:eastAsia="SimSun" w:cs="Lucida Sans"/>
          <w:color w:val="auto"/>
          <w:spacing w:val="25"/>
          <w:kern w:val="1"/>
          <w:sz w:val="22"/>
          <w:szCs w:val="22"/>
          <w:lang w:eastAsia="hi-IN" w:bidi="hi-IN"/>
        </w:rPr>
        <w:t xml:space="preserve"> </w:t>
      </w:r>
      <w:r w:rsidRPr="00A87F5D">
        <w:rPr>
          <w:rFonts w:eastAsia="SimSun" w:cs="Lucida Sans"/>
          <w:color w:val="auto"/>
          <w:spacing w:val="1"/>
          <w:kern w:val="1"/>
          <w:sz w:val="22"/>
          <w:szCs w:val="22"/>
          <w:lang w:eastAsia="hi-IN" w:bidi="hi-IN"/>
        </w:rPr>
        <w:t>tem</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e</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ti</w:t>
      </w:r>
      <w:r w:rsidRPr="00A87F5D">
        <w:rPr>
          <w:rFonts w:eastAsia="SimSun" w:cs="Lucida Sans"/>
          <w:color w:val="auto"/>
          <w:spacing w:val="-4"/>
          <w:kern w:val="1"/>
          <w:sz w:val="22"/>
          <w:szCs w:val="22"/>
          <w:lang w:eastAsia="hi-IN" w:bidi="hi-IN"/>
        </w:rPr>
        <w:t>v</w:t>
      </w:r>
      <w:r w:rsidRPr="00A87F5D">
        <w:rPr>
          <w:rFonts w:eastAsia="SimSun" w:cs="Lucida Sans"/>
          <w:color w:val="auto"/>
          <w:spacing w:val="1"/>
          <w:kern w:val="1"/>
          <w:sz w:val="22"/>
          <w:szCs w:val="22"/>
          <w:lang w:eastAsia="hi-IN" w:bidi="hi-IN"/>
        </w:rPr>
        <w:t>ame</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25"/>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25"/>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3"/>
          <w:kern w:val="1"/>
          <w:sz w:val="22"/>
          <w:szCs w:val="22"/>
          <w:lang w:eastAsia="hi-IN" w:bidi="hi-IN"/>
        </w:rPr>
        <w:t>l</w:t>
      </w:r>
      <w:r w:rsidRPr="00A87F5D">
        <w:rPr>
          <w:rFonts w:eastAsia="SimSun" w:cs="Lucida Sans"/>
          <w:color w:val="auto"/>
          <w:spacing w:val="1"/>
          <w:kern w:val="1"/>
          <w:sz w:val="22"/>
          <w:szCs w:val="22"/>
          <w:lang w:eastAsia="hi-IN" w:bidi="hi-IN"/>
        </w:rPr>
        <w:t>la</w:t>
      </w:r>
      <w:r w:rsidRPr="00A87F5D">
        <w:rPr>
          <w:rFonts w:eastAsia="SimSun" w:cs="Lucida Sans"/>
          <w:color w:val="auto"/>
          <w:kern w:val="1"/>
          <w:sz w:val="22"/>
          <w:szCs w:val="22"/>
          <w:lang w:eastAsia="hi-IN" w:bidi="hi-IN"/>
        </w:rPr>
        <w:t>bor</w:t>
      </w:r>
      <w:r w:rsidRPr="00A87F5D">
        <w:rPr>
          <w:rFonts w:eastAsia="SimSun" w:cs="Lucida Sans"/>
          <w:color w:val="auto"/>
          <w:spacing w:val="1"/>
          <w:kern w:val="1"/>
          <w:sz w:val="22"/>
          <w:szCs w:val="22"/>
          <w:lang w:eastAsia="hi-IN" w:bidi="hi-IN"/>
        </w:rPr>
        <w:t>a</w:t>
      </w:r>
      <w:r w:rsidRPr="00A87F5D">
        <w:rPr>
          <w:rFonts w:eastAsia="SimSun" w:cs="Lucida Sans"/>
          <w:color w:val="auto"/>
          <w:spacing w:val="-4"/>
          <w:kern w:val="1"/>
          <w:sz w:val="22"/>
          <w:szCs w:val="22"/>
          <w:lang w:eastAsia="hi-IN" w:bidi="hi-IN"/>
        </w:rPr>
        <w:t>r</w:t>
      </w:r>
      <w:r w:rsidRPr="00A87F5D">
        <w:rPr>
          <w:rFonts w:eastAsia="SimSun" w:cs="Lucida Sans"/>
          <w:color w:val="auto"/>
          <w:kern w:val="1"/>
          <w:sz w:val="22"/>
          <w:szCs w:val="22"/>
          <w:lang w:eastAsia="hi-IN" w:bidi="hi-IN"/>
        </w:rPr>
        <w:t>e</w:t>
      </w:r>
      <w:r w:rsidRPr="00A87F5D">
        <w:rPr>
          <w:rFonts w:eastAsia="SimSun" w:cs="Lucida Sans"/>
          <w:color w:val="auto"/>
          <w:spacing w:val="25"/>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on</w:t>
      </w:r>
      <w:r w:rsidRPr="00A87F5D">
        <w:rPr>
          <w:rFonts w:eastAsia="SimSun" w:cs="Lucida Sans"/>
          <w:color w:val="auto"/>
          <w:spacing w:val="24"/>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l</w:t>
      </w:r>
      <w:r w:rsidRPr="00A87F5D">
        <w:rPr>
          <w:rFonts w:eastAsia="SimSun" w:cs="Lucida Sans"/>
          <w:color w:val="auto"/>
          <w:spacing w:val="25"/>
          <w:kern w:val="1"/>
          <w:sz w:val="22"/>
          <w:szCs w:val="22"/>
          <w:lang w:eastAsia="hi-IN" w:bidi="hi-IN"/>
        </w:rPr>
        <w:t xml:space="preserve"> </w:t>
      </w:r>
      <w:r w:rsidRPr="00A87F5D">
        <w:rPr>
          <w:rFonts w:eastAsia="SimSun" w:cs="Lucida Sans"/>
          <w:color w:val="auto"/>
          <w:spacing w:val="-1"/>
          <w:kern w:val="1"/>
          <w:sz w:val="22"/>
          <w:szCs w:val="22"/>
          <w:lang w:eastAsia="hi-IN" w:bidi="hi-IN"/>
        </w:rPr>
        <w:t>D</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t</w:t>
      </w:r>
      <w:r w:rsidRPr="00A87F5D">
        <w:rPr>
          <w:rFonts w:eastAsia="SimSun" w:cs="Lucida Sans"/>
          <w:color w:val="auto"/>
          <w:kern w:val="1"/>
          <w:sz w:val="22"/>
          <w:szCs w:val="22"/>
          <w:lang w:eastAsia="hi-IN" w:bidi="hi-IN"/>
        </w:rPr>
        <w:t>e</w:t>
      </w:r>
      <w:r w:rsidRPr="00A87F5D">
        <w:rPr>
          <w:rFonts w:eastAsia="SimSun" w:cs="Lucida Sans"/>
          <w:color w:val="auto"/>
          <w:spacing w:val="25"/>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1"/>
          <w:kern w:val="1"/>
          <w:sz w:val="22"/>
          <w:szCs w:val="22"/>
          <w:lang w:eastAsia="hi-IN" w:bidi="hi-IN"/>
        </w:rPr>
        <w:t>la</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t</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w:t>
      </w:r>
      <w:r w:rsidRPr="00A87F5D">
        <w:rPr>
          <w:rFonts w:eastAsia="SimSun" w:cs="Lucida Sans"/>
          <w:color w:val="auto"/>
          <w:spacing w:val="24"/>
          <w:kern w:val="1"/>
          <w:sz w:val="22"/>
          <w:szCs w:val="22"/>
          <w:lang w:eastAsia="hi-IN" w:bidi="hi-IN"/>
        </w:rPr>
        <w:t xml:space="preserve"> </w:t>
      </w:r>
      <w:r w:rsidRPr="00A87F5D">
        <w:rPr>
          <w:rFonts w:eastAsia="SimSun" w:cs="Lucida Sans"/>
          <w:color w:val="auto"/>
          <w:kern w:val="1"/>
          <w:sz w:val="22"/>
          <w:szCs w:val="22"/>
          <w:lang w:eastAsia="hi-IN" w:bidi="hi-IN"/>
        </w:rPr>
        <w:t>o</w:t>
      </w:r>
      <w:r w:rsidRPr="00A87F5D">
        <w:rPr>
          <w:rFonts w:eastAsia="SimSun" w:cs="Lucida Sans"/>
          <w:color w:val="auto"/>
          <w:spacing w:val="24"/>
          <w:kern w:val="1"/>
          <w:sz w:val="22"/>
          <w:szCs w:val="22"/>
          <w:lang w:eastAsia="hi-IN" w:bidi="hi-IN"/>
        </w:rPr>
        <w:t xml:space="preserve"> </w:t>
      </w:r>
      <w:r w:rsidRPr="00A87F5D">
        <w:rPr>
          <w:rFonts w:eastAsia="SimSun" w:cs="Lucida Sans"/>
          <w:color w:val="auto"/>
          <w:kern w:val="1"/>
          <w:sz w:val="22"/>
          <w:szCs w:val="22"/>
          <w:lang w:eastAsia="hi-IN" w:bidi="hi-IN"/>
        </w:rPr>
        <w:t>un</w:t>
      </w:r>
      <w:r w:rsidRPr="00A87F5D">
        <w:rPr>
          <w:rFonts w:eastAsia="SimSun" w:cs="Lucida Sans"/>
          <w:color w:val="auto"/>
          <w:spacing w:val="24"/>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uo</w:t>
      </w:r>
      <w:r w:rsidRPr="00A87F5D">
        <w:rPr>
          <w:rFonts w:eastAsia="SimSun" w:cs="Lucida Sans"/>
          <w:color w:val="auto"/>
          <w:spacing w:val="24"/>
          <w:kern w:val="1"/>
          <w:sz w:val="22"/>
          <w:szCs w:val="22"/>
          <w:lang w:eastAsia="hi-IN" w:bidi="hi-IN"/>
        </w:rPr>
        <w:t xml:space="preserve"> </w:t>
      </w:r>
      <w:r w:rsidRPr="00A87F5D">
        <w:rPr>
          <w:rFonts w:eastAsia="SimSun" w:cs="Lucida Sans"/>
          <w:color w:val="auto"/>
          <w:kern w:val="1"/>
          <w:sz w:val="22"/>
          <w:szCs w:val="22"/>
          <w:lang w:eastAsia="hi-IN" w:bidi="hi-IN"/>
        </w:rPr>
        <w:t>d</w:t>
      </w:r>
      <w:r w:rsidRPr="00A87F5D">
        <w:rPr>
          <w:rFonts w:eastAsia="SimSun" w:cs="Lucida Sans"/>
          <w:color w:val="auto"/>
          <w:spacing w:val="1"/>
          <w:kern w:val="1"/>
          <w:sz w:val="22"/>
          <w:szCs w:val="22"/>
          <w:lang w:eastAsia="hi-IN" w:bidi="hi-IN"/>
        </w:rPr>
        <w:t>ele</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at</w:t>
      </w:r>
      <w:r w:rsidRPr="00A87F5D">
        <w:rPr>
          <w:rFonts w:eastAsia="SimSun" w:cs="Lucida Sans"/>
          <w:color w:val="auto"/>
          <w:kern w:val="1"/>
          <w:sz w:val="22"/>
          <w:szCs w:val="22"/>
          <w:lang w:eastAsia="hi-IN" w:bidi="hi-IN"/>
        </w:rPr>
        <w:t>o</w:t>
      </w:r>
      <w:r w:rsidRPr="00A87F5D">
        <w:rPr>
          <w:rFonts w:eastAsia="SimSun" w:cs="Lucida Sans"/>
          <w:color w:val="auto"/>
          <w:spacing w:val="24"/>
          <w:kern w:val="1"/>
          <w:sz w:val="22"/>
          <w:szCs w:val="22"/>
          <w:lang w:eastAsia="hi-IN" w:bidi="hi-IN"/>
        </w:rPr>
        <w:t xml:space="preserve"> </w:t>
      </w:r>
      <w:r w:rsidRPr="00A87F5D">
        <w:rPr>
          <w:rFonts w:eastAsia="SimSun" w:cs="Lucida Sans"/>
          <w:color w:val="auto"/>
          <w:kern w:val="1"/>
          <w:sz w:val="22"/>
          <w:szCs w:val="22"/>
          <w:lang w:eastAsia="hi-IN" w:bidi="hi-IN"/>
        </w:rPr>
        <w:t>e</w:t>
      </w:r>
      <w:r w:rsidRPr="00A87F5D">
        <w:rPr>
          <w:rFonts w:eastAsia="SimSun" w:cs="Lucida Sans"/>
          <w:color w:val="auto"/>
          <w:spacing w:val="25"/>
          <w:kern w:val="1"/>
          <w:sz w:val="22"/>
          <w:szCs w:val="22"/>
          <w:lang w:eastAsia="hi-IN" w:bidi="hi-IN"/>
        </w:rPr>
        <w:t xml:space="preserve"> </w:t>
      </w:r>
      <w:r w:rsidRPr="00A87F5D">
        <w:rPr>
          <w:rFonts w:eastAsia="SimSun" w:cs="Lucida Sans"/>
          <w:color w:val="auto"/>
          <w:spacing w:val="1"/>
          <w:kern w:val="1"/>
          <w:sz w:val="22"/>
          <w:szCs w:val="22"/>
          <w:lang w:eastAsia="hi-IN" w:bidi="hi-IN"/>
        </w:rPr>
        <w:t>c</w:t>
      </w:r>
      <w:r w:rsidRPr="00A87F5D">
        <w:rPr>
          <w:rFonts w:eastAsia="SimSun" w:cs="Lucida Sans"/>
          <w:color w:val="auto"/>
          <w:kern w:val="1"/>
          <w:sz w:val="22"/>
          <w:szCs w:val="22"/>
          <w:lang w:eastAsia="hi-IN" w:bidi="hi-IN"/>
        </w:rPr>
        <w:t>on</w:t>
      </w:r>
      <w:r w:rsidRPr="00A87F5D">
        <w:rPr>
          <w:rFonts w:eastAsia="SimSun" w:cs="Lucida Sans"/>
          <w:color w:val="auto"/>
          <w:spacing w:val="24"/>
          <w:kern w:val="1"/>
          <w:sz w:val="22"/>
          <w:szCs w:val="22"/>
          <w:lang w:eastAsia="hi-IN" w:bidi="hi-IN"/>
        </w:rPr>
        <w:t xml:space="preserve"> </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l Con</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i</w:t>
      </w:r>
      <w:r w:rsidRPr="00A87F5D">
        <w:rPr>
          <w:rFonts w:eastAsia="SimSun" w:cs="Lucida Sans"/>
          <w:color w:val="auto"/>
          <w:spacing w:val="-4"/>
          <w:kern w:val="1"/>
          <w:sz w:val="22"/>
          <w:szCs w:val="22"/>
          <w:lang w:eastAsia="hi-IN" w:bidi="hi-IN"/>
        </w:rPr>
        <w:t>g</w:t>
      </w:r>
      <w:r w:rsidRPr="00A87F5D">
        <w:rPr>
          <w:rFonts w:eastAsia="SimSun" w:cs="Lucida Sans"/>
          <w:color w:val="auto"/>
          <w:spacing w:val="1"/>
          <w:kern w:val="1"/>
          <w:sz w:val="22"/>
          <w:szCs w:val="22"/>
          <w:lang w:eastAsia="hi-IN" w:bidi="hi-IN"/>
        </w:rPr>
        <w:t>li</w:t>
      </w:r>
      <w:r w:rsidRPr="00A87F5D">
        <w:rPr>
          <w:rFonts w:eastAsia="SimSun" w:cs="Lucida Sans"/>
          <w:color w:val="auto"/>
          <w:kern w:val="1"/>
          <w:sz w:val="22"/>
          <w:szCs w:val="22"/>
          <w:lang w:eastAsia="hi-IN" w:bidi="hi-IN"/>
        </w:rPr>
        <w:t>o di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C</w:t>
      </w:r>
      <w:r w:rsidRPr="00A87F5D">
        <w:rPr>
          <w:rFonts w:eastAsia="SimSun" w:cs="Lucida Sans"/>
          <w:color w:val="auto"/>
          <w:spacing w:val="1"/>
          <w:kern w:val="1"/>
          <w:sz w:val="22"/>
          <w:szCs w:val="22"/>
          <w:lang w:eastAsia="hi-IN" w:bidi="hi-IN"/>
        </w:rPr>
        <w:t>la</w:t>
      </w:r>
      <w:r w:rsidRPr="00A87F5D">
        <w:rPr>
          <w:rFonts w:eastAsia="SimSun" w:cs="Lucida Sans"/>
          <w:color w:val="auto"/>
          <w:spacing w:val="-1"/>
          <w:kern w:val="1"/>
          <w:sz w:val="22"/>
          <w:szCs w:val="22"/>
          <w:lang w:eastAsia="hi-IN" w:bidi="hi-IN"/>
        </w:rPr>
        <w:t>ss</w:t>
      </w:r>
      <w:r w:rsidRPr="00A87F5D">
        <w:rPr>
          <w:rFonts w:eastAsia="SimSun" w:cs="Lucida Sans"/>
          <w:color w:val="auto"/>
          <w:kern w:val="1"/>
          <w:sz w:val="22"/>
          <w:szCs w:val="22"/>
          <w:lang w:eastAsia="hi-IN" w:bidi="hi-IN"/>
        </w:rPr>
        <w:t>e</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n</w:t>
      </w:r>
      <w:r w:rsidRPr="00A87F5D">
        <w:rPr>
          <w:rFonts w:eastAsia="SimSun" w:cs="Lucida Sans"/>
          <w:color w:val="auto"/>
          <w:spacing w:val="1"/>
          <w:kern w:val="1"/>
          <w:sz w:val="22"/>
          <w:szCs w:val="22"/>
          <w:lang w:eastAsia="hi-IN" w:bidi="hi-IN"/>
        </w:rPr>
        <w:t>e</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3"/>
          <w:kern w:val="1"/>
          <w:sz w:val="22"/>
          <w:szCs w:val="22"/>
          <w:lang w:eastAsia="hi-IN" w:bidi="hi-IN"/>
        </w:rPr>
        <w:t>c</w:t>
      </w:r>
      <w:r w:rsidRPr="00A87F5D">
        <w:rPr>
          <w:rFonts w:eastAsia="SimSun" w:cs="Lucida Sans"/>
          <w:color w:val="auto"/>
          <w:spacing w:val="1"/>
          <w:kern w:val="1"/>
          <w:sz w:val="22"/>
          <w:szCs w:val="22"/>
          <w:lang w:eastAsia="hi-IN" w:bidi="hi-IN"/>
        </w:rPr>
        <w:t>a</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kern w:val="1"/>
          <w:sz w:val="22"/>
          <w:szCs w:val="22"/>
          <w:lang w:eastAsia="hi-IN" w:bidi="hi-IN"/>
        </w:rPr>
        <w:t>di</w:t>
      </w:r>
      <w:r w:rsidRPr="00A87F5D">
        <w:rPr>
          <w:rFonts w:eastAsia="SimSun" w:cs="Lucida Sans"/>
          <w:color w:val="auto"/>
          <w:spacing w:val="1"/>
          <w:kern w:val="1"/>
          <w:sz w:val="22"/>
          <w:szCs w:val="22"/>
          <w:lang w:eastAsia="hi-IN" w:bidi="hi-IN"/>
        </w:rPr>
        <w:t xml:space="preserve"> </w:t>
      </w:r>
      <w:r w:rsidRPr="00A87F5D">
        <w:rPr>
          <w:rFonts w:eastAsia="SimSun" w:cs="Lucida Sans"/>
          <w:color w:val="auto"/>
          <w:spacing w:val="-1"/>
          <w:kern w:val="1"/>
          <w:sz w:val="22"/>
          <w:szCs w:val="22"/>
          <w:lang w:eastAsia="hi-IN" w:bidi="hi-IN"/>
        </w:rPr>
        <w:t>s</w:t>
      </w:r>
      <w:r w:rsidRPr="00A87F5D">
        <w:rPr>
          <w:rFonts w:eastAsia="SimSun" w:cs="Lucida Sans"/>
          <w:color w:val="auto"/>
          <w:spacing w:val="1"/>
          <w:kern w:val="1"/>
          <w:sz w:val="22"/>
          <w:szCs w:val="22"/>
          <w:lang w:eastAsia="hi-IN" w:bidi="hi-IN"/>
        </w:rPr>
        <w:t>ca</w:t>
      </w:r>
      <w:r w:rsidRPr="00A87F5D">
        <w:rPr>
          <w:rFonts w:eastAsia="SimSun" w:cs="Lucida Sans"/>
          <w:color w:val="auto"/>
          <w:kern w:val="1"/>
          <w:sz w:val="22"/>
          <w:szCs w:val="22"/>
          <w:lang w:eastAsia="hi-IN" w:bidi="hi-IN"/>
        </w:rPr>
        <w:t>r</w:t>
      </w:r>
      <w:r w:rsidRPr="00A87F5D">
        <w:rPr>
          <w:rFonts w:eastAsia="SimSun" w:cs="Lucida Sans"/>
          <w:color w:val="auto"/>
          <w:spacing w:val="-1"/>
          <w:kern w:val="1"/>
          <w:sz w:val="22"/>
          <w:szCs w:val="22"/>
          <w:lang w:eastAsia="hi-IN" w:bidi="hi-IN"/>
        </w:rPr>
        <w:t>s</w:t>
      </w:r>
      <w:r w:rsidRPr="00A87F5D">
        <w:rPr>
          <w:rFonts w:eastAsia="SimSun" w:cs="Lucida Sans"/>
          <w:color w:val="auto"/>
          <w:kern w:val="1"/>
          <w:sz w:val="22"/>
          <w:szCs w:val="22"/>
          <w:lang w:eastAsia="hi-IN" w:bidi="hi-IN"/>
        </w:rPr>
        <w:t>o prof</w:t>
      </w:r>
      <w:r w:rsidRPr="00A87F5D">
        <w:rPr>
          <w:rFonts w:eastAsia="SimSun" w:cs="Lucida Sans"/>
          <w:color w:val="auto"/>
          <w:spacing w:val="-3"/>
          <w:kern w:val="1"/>
          <w:sz w:val="22"/>
          <w:szCs w:val="22"/>
          <w:lang w:eastAsia="hi-IN" w:bidi="hi-IN"/>
        </w:rPr>
        <w:t>i</w:t>
      </w:r>
      <w:r w:rsidRPr="00A87F5D">
        <w:rPr>
          <w:rFonts w:eastAsia="SimSun" w:cs="Lucida Sans"/>
          <w:color w:val="auto"/>
          <w:spacing w:val="1"/>
          <w:kern w:val="1"/>
          <w:sz w:val="22"/>
          <w:szCs w:val="22"/>
          <w:lang w:eastAsia="hi-IN" w:bidi="hi-IN"/>
        </w:rPr>
        <w:t>tt</w:t>
      </w:r>
      <w:r w:rsidRPr="00A87F5D">
        <w:rPr>
          <w:rFonts w:eastAsia="SimSun" w:cs="Lucida Sans"/>
          <w:color w:val="auto"/>
          <w:kern w:val="1"/>
          <w:sz w:val="22"/>
          <w:szCs w:val="22"/>
          <w:lang w:eastAsia="hi-IN" w:bidi="hi-IN"/>
        </w:rPr>
        <w:t xml:space="preserve">o </w:t>
      </w:r>
      <w:r w:rsidRPr="00A87F5D">
        <w:rPr>
          <w:rFonts w:eastAsia="SimSun" w:cs="Lucida Sans"/>
          <w:color w:val="auto"/>
          <w:spacing w:val="1"/>
          <w:kern w:val="1"/>
          <w:sz w:val="22"/>
          <w:szCs w:val="22"/>
          <w:lang w:eastAsia="hi-IN" w:bidi="hi-IN"/>
        </w:rPr>
        <w:t>e</w:t>
      </w:r>
      <w:r w:rsidRPr="00A87F5D">
        <w:rPr>
          <w:rFonts w:eastAsia="SimSun" w:cs="Lucida Sans"/>
          <w:color w:val="auto"/>
          <w:spacing w:val="-3"/>
          <w:kern w:val="1"/>
          <w:sz w:val="22"/>
          <w:szCs w:val="22"/>
          <w:lang w:eastAsia="hi-IN" w:bidi="hi-IN"/>
        </w:rPr>
        <w:t>/</w:t>
      </w:r>
      <w:r w:rsidRPr="00A87F5D">
        <w:rPr>
          <w:rFonts w:eastAsia="SimSun" w:cs="Lucida Sans"/>
          <w:color w:val="auto"/>
          <w:kern w:val="1"/>
          <w:sz w:val="22"/>
          <w:szCs w:val="22"/>
          <w:lang w:eastAsia="hi-IN" w:bidi="hi-IN"/>
        </w:rPr>
        <w:t>o di</w:t>
      </w:r>
      <w:r w:rsidRPr="00A87F5D">
        <w:rPr>
          <w:rFonts w:eastAsia="SimSun" w:cs="Lucida Sans"/>
          <w:color w:val="auto"/>
          <w:spacing w:val="1"/>
          <w:kern w:val="1"/>
          <w:sz w:val="22"/>
          <w:szCs w:val="22"/>
          <w:lang w:eastAsia="hi-IN" w:bidi="hi-IN"/>
        </w:rPr>
        <w:t xml:space="preserve"> i</w:t>
      </w:r>
      <w:r w:rsidRPr="00A87F5D">
        <w:rPr>
          <w:rFonts w:eastAsia="SimSun" w:cs="Lucida Sans"/>
          <w:color w:val="auto"/>
          <w:kern w:val="1"/>
          <w:sz w:val="22"/>
          <w:szCs w:val="22"/>
          <w:lang w:eastAsia="hi-IN" w:bidi="hi-IN"/>
        </w:rPr>
        <w:t>nd</w:t>
      </w:r>
      <w:r w:rsidRPr="00A87F5D">
        <w:rPr>
          <w:rFonts w:eastAsia="SimSun" w:cs="Lucida Sans"/>
          <w:color w:val="auto"/>
          <w:spacing w:val="1"/>
          <w:kern w:val="1"/>
          <w:sz w:val="22"/>
          <w:szCs w:val="22"/>
          <w:lang w:eastAsia="hi-IN" w:bidi="hi-IN"/>
        </w:rPr>
        <w:t>i</w:t>
      </w:r>
      <w:r w:rsidRPr="00A87F5D">
        <w:rPr>
          <w:rFonts w:eastAsia="SimSun" w:cs="Lucida Sans"/>
          <w:color w:val="auto"/>
          <w:spacing w:val="-1"/>
          <w:kern w:val="1"/>
          <w:sz w:val="22"/>
          <w:szCs w:val="22"/>
          <w:lang w:eastAsia="hi-IN" w:bidi="hi-IN"/>
        </w:rPr>
        <w:t>s</w:t>
      </w:r>
      <w:r w:rsidRPr="00A87F5D">
        <w:rPr>
          <w:rFonts w:eastAsia="SimSun" w:cs="Lucida Sans"/>
          <w:color w:val="auto"/>
          <w:spacing w:val="-3"/>
          <w:kern w:val="1"/>
          <w:sz w:val="22"/>
          <w:szCs w:val="22"/>
          <w:lang w:eastAsia="hi-IN" w:bidi="hi-IN"/>
        </w:rPr>
        <w:t>c</w:t>
      </w:r>
      <w:r w:rsidRPr="00A87F5D">
        <w:rPr>
          <w:rFonts w:eastAsia="SimSun" w:cs="Lucida Sans"/>
          <w:color w:val="auto"/>
          <w:spacing w:val="1"/>
          <w:kern w:val="1"/>
          <w:sz w:val="22"/>
          <w:szCs w:val="22"/>
          <w:lang w:eastAsia="hi-IN" w:bidi="hi-IN"/>
        </w:rPr>
        <w:t>i</w:t>
      </w:r>
      <w:r w:rsidRPr="00A87F5D">
        <w:rPr>
          <w:rFonts w:eastAsia="SimSun" w:cs="Lucida Sans"/>
          <w:color w:val="auto"/>
          <w:kern w:val="1"/>
          <w:sz w:val="22"/>
          <w:szCs w:val="22"/>
          <w:lang w:eastAsia="hi-IN" w:bidi="hi-IN"/>
        </w:rPr>
        <w:t>p</w:t>
      </w:r>
      <w:r w:rsidRPr="00A87F5D">
        <w:rPr>
          <w:rFonts w:eastAsia="SimSun" w:cs="Lucida Sans"/>
          <w:color w:val="auto"/>
          <w:spacing w:val="1"/>
          <w:kern w:val="1"/>
          <w:sz w:val="22"/>
          <w:szCs w:val="22"/>
          <w:lang w:eastAsia="hi-IN" w:bidi="hi-IN"/>
        </w:rPr>
        <w:t>li</w:t>
      </w:r>
      <w:r w:rsidRPr="00A87F5D">
        <w:rPr>
          <w:rFonts w:eastAsia="SimSun" w:cs="Lucida Sans"/>
          <w:color w:val="auto"/>
          <w:spacing w:val="-4"/>
          <w:kern w:val="1"/>
          <w:sz w:val="22"/>
          <w:szCs w:val="22"/>
          <w:lang w:eastAsia="hi-IN" w:bidi="hi-IN"/>
        </w:rPr>
        <w:t>n</w:t>
      </w:r>
      <w:r w:rsidRPr="00A87F5D">
        <w:rPr>
          <w:rFonts w:eastAsia="SimSun" w:cs="Lucida Sans"/>
          <w:color w:val="auto"/>
          <w:spacing w:val="1"/>
          <w:kern w:val="1"/>
          <w:sz w:val="22"/>
          <w:szCs w:val="22"/>
          <w:lang w:eastAsia="hi-IN" w:bidi="hi-IN"/>
        </w:rPr>
        <w:t>a</w:t>
      </w:r>
      <w:r w:rsidRPr="00A87F5D">
        <w:rPr>
          <w:rFonts w:eastAsia="SimSun" w:cs="Lucida Sans"/>
          <w:color w:val="auto"/>
          <w:kern w:val="1"/>
          <w:sz w:val="22"/>
          <w:szCs w:val="22"/>
          <w:lang w:eastAsia="hi-IN" w:bidi="hi-IN"/>
        </w:rPr>
        <w:t>.</w:t>
      </w:r>
    </w:p>
    <w:p w:rsidR="00DA3490" w:rsidRDefault="00DA3490" w:rsidP="00DA3490">
      <w:pPr>
        <w:numPr>
          <w:ilvl w:val="0"/>
          <w:numId w:val="8"/>
        </w:numPr>
        <w:suppressAutoHyphens/>
        <w:spacing w:line="260" w:lineRule="exact"/>
        <w:rPr>
          <w:rFonts w:eastAsia="SimSun" w:cs="Lucida Sans"/>
          <w:color w:val="auto"/>
          <w:spacing w:val="1"/>
          <w:kern w:val="1"/>
          <w:sz w:val="22"/>
          <w:szCs w:val="22"/>
          <w:lang w:eastAsia="hi-IN" w:bidi="hi-IN"/>
        </w:rPr>
      </w:pPr>
      <w:r w:rsidRPr="00A87F5D">
        <w:rPr>
          <w:rFonts w:eastAsia="SimSun" w:cs="Lucida Sans"/>
          <w:color w:val="auto"/>
          <w:spacing w:val="1"/>
          <w:kern w:val="1"/>
          <w:sz w:val="22"/>
          <w:szCs w:val="22"/>
          <w:lang w:eastAsia="hi-IN" w:bidi="hi-IN"/>
        </w:rPr>
        <w:t>Prelevare in maniera puntuale i propri figli all'uscita di scuola. Solo in caso di regolare autorizzazione ai sensi dell’art. 19 bis della Legge 172 del 2017 (Disposizioni in materia di uscita dei minori di 14 anni dai locali scolastici), gli alunni minori</w:t>
      </w:r>
      <w:r>
        <w:rPr>
          <w:rFonts w:eastAsia="SimSun" w:cs="Lucida Sans"/>
          <w:color w:val="auto"/>
          <w:spacing w:val="1"/>
          <w:kern w:val="1"/>
          <w:sz w:val="22"/>
          <w:szCs w:val="22"/>
          <w:lang w:eastAsia="hi-IN" w:bidi="hi-IN"/>
        </w:rPr>
        <w:t xml:space="preserve"> di 14 anni possono uscire autonomamente dai locali scolastici al termine dell'orario delle </w:t>
      </w:r>
      <w:r w:rsidRPr="00A87F5D">
        <w:rPr>
          <w:rFonts w:eastAsia="SimSun" w:cs="Lucida Sans"/>
          <w:color w:val="auto"/>
          <w:spacing w:val="1"/>
          <w:kern w:val="1"/>
          <w:sz w:val="22"/>
          <w:szCs w:val="22"/>
          <w:lang w:eastAsia="hi-IN" w:bidi="hi-IN"/>
        </w:rPr>
        <w:t>lezioni</w:t>
      </w:r>
      <w:r>
        <w:rPr>
          <w:rFonts w:eastAsia="SimSun" w:cs="Lucida Sans"/>
          <w:color w:val="auto"/>
          <w:spacing w:val="1"/>
          <w:kern w:val="1"/>
          <w:sz w:val="22"/>
          <w:szCs w:val="22"/>
          <w:lang w:eastAsia="hi-IN" w:bidi="hi-IN"/>
        </w:rPr>
        <w:t>.</w:t>
      </w:r>
    </w:p>
    <w:p w:rsidR="00DA3490" w:rsidRPr="001F3E0F" w:rsidRDefault="00DA3490" w:rsidP="00DA3490">
      <w:pPr>
        <w:numPr>
          <w:ilvl w:val="0"/>
          <w:numId w:val="8"/>
        </w:numPr>
        <w:suppressAutoHyphens/>
        <w:spacing w:line="260" w:lineRule="exact"/>
        <w:rPr>
          <w:rFonts w:eastAsia="SimSun" w:cs="Lucida Sans"/>
          <w:color w:val="auto"/>
          <w:spacing w:val="1"/>
          <w:kern w:val="1"/>
          <w:sz w:val="22"/>
          <w:szCs w:val="22"/>
          <w:lang w:eastAsia="hi-IN" w:bidi="hi-IN"/>
        </w:rPr>
      </w:pPr>
      <w:r w:rsidRPr="001F3E0F">
        <w:rPr>
          <w:rFonts w:eastAsia="SimSun" w:cs="Lucida Sans"/>
          <w:color w:val="auto"/>
          <w:spacing w:val="1"/>
          <w:kern w:val="1"/>
          <w:sz w:val="22"/>
          <w:szCs w:val="22"/>
          <w:lang w:eastAsia="hi-IN" w:bidi="hi-IN"/>
        </w:rPr>
        <w:t>Osservare le norme di sicurezza dettate dal Regolamento d’Istituto</w:t>
      </w:r>
      <w:r>
        <w:rPr>
          <w:rFonts w:eastAsia="SimSun" w:cs="Lucida Sans"/>
          <w:color w:val="auto"/>
          <w:spacing w:val="1"/>
          <w:kern w:val="1"/>
          <w:sz w:val="22"/>
          <w:szCs w:val="22"/>
          <w:lang w:eastAsia="hi-IN" w:bidi="hi-IN"/>
        </w:rPr>
        <w:t>.</w:t>
      </w:r>
    </w:p>
    <w:p w:rsidR="00A20394" w:rsidRDefault="00A20394" w:rsidP="00A20394">
      <w:pPr>
        <w:spacing w:before="14" w:line="240" w:lineRule="exact"/>
        <w:rPr>
          <w:sz w:val="20"/>
          <w:szCs w:val="20"/>
        </w:rPr>
      </w:pPr>
    </w:p>
    <w:p w:rsidR="00ED6E63" w:rsidRDefault="00ED6E63" w:rsidP="00A20394">
      <w:pPr>
        <w:spacing w:before="14" w:line="240" w:lineRule="exact"/>
      </w:pPr>
    </w:p>
    <w:p w:rsidR="00ED6E63" w:rsidRPr="00A20394" w:rsidRDefault="00ED6E63" w:rsidP="00ED6E63">
      <w:pPr>
        <w:jc w:val="both"/>
        <w:rPr>
          <w:rFonts w:eastAsia="SimSun" w:cs="Lucida Sans"/>
          <w:color w:val="auto"/>
          <w:spacing w:val="1"/>
          <w:kern w:val="1"/>
          <w:sz w:val="22"/>
          <w:szCs w:val="22"/>
          <w:lang w:eastAsia="hi-IN" w:bidi="hi-IN"/>
        </w:rPr>
      </w:pPr>
      <w:r>
        <w:rPr>
          <w:rFonts w:eastAsia="SimSun" w:cs="Lucida Sans"/>
          <w:color w:val="auto"/>
          <w:spacing w:val="1"/>
          <w:kern w:val="1"/>
          <w:sz w:val="22"/>
          <w:szCs w:val="22"/>
          <w:lang w:eastAsia="hi-IN" w:bidi="hi-IN"/>
        </w:rPr>
        <w:t xml:space="preserve">        I GENITORI                                                                  </w:t>
      </w:r>
      <w:r w:rsidR="002A5BA8">
        <w:rPr>
          <w:rFonts w:eastAsia="SimSun" w:cs="Lucida Sans"/>
          <w:color w:val="auto"/>
          <w:spacing w:val="1"/>
          <w:kern w:val="1"/>
          <w:sz w:val="22"/>
          <w:szCs w:val="22"/>
          <w:lang w:eastAsia="hi-IN" w:bidi="hi-IN"/>
        </w:rPr>
        <w:t xml:space="preserve">          </w:t>
      </w:r>
      <w:r>
        <w:rPr>
          <w:rFonts w:eastAsia="SimSun" w:cs="Lucida Sans"/>
          <w:color w:val="auto"/>
          <w:spacing w:val="1"/>
          <w:kern w:val="1"/>
          <w:sz w:val="22"/>
          <w:szCs w:val="22"/>
          <w:lang w:eastAsia="hi-IN" w:bidi="hi-IN"/>
        </w:rPr>
        <w:t xml:space="preserve">    </w:t>
      </w:r>
      <w:r w:rsidRPr="00A20394">
        <w:rPr>
          <w:rFonts w:eastAsia="SimSun" w:cs="Lucida Sans"/>
          <w:color w:val="auto"/>
          <w:spacing w:val="1"/>
          <w:kern w:val="1"/>
          <w:sz w:val="22"/>
          <w:szCs w:val="22"/>
          <w:lang w:eastAsia="hi-IN" w:bidi="hi-IN"/>
        </w:rPr>
        <w:t>Il Dirigente Scolastico</w:t>
      </w:r>
    </w:p>
    <w:p w:rsidR="00ED6E63" w:rsidRDefault="00ED6E63" w:rsidP="00ED6E63">
      <w:pPr>
        <w:jc w:val="both"/>
        <w:rPr>
          <w:rFonts w:eastAsia="SimSun" w:cs="Lucida Sans"/>
          <w:color w:val="auto"/>
          <w:spacing w:val="1"/>
          <w:kern w:val="1"/>
          <w:sz w:val="22"/>
          <w:szCs w:val="22"/>
          <w:lang w:eastAsia="hi-IN" w:bidi="hi-IN"/>
        </w:rPr>
      </w:pPr>
    </w:p>
    <w:p w:rsidR="00ED6E63" w:rsidRDefault="00ED6E63" w:rsidP="00ED6E63">
      <w:pPr>
        <w:jc w:val="both"/>
        <w:rPr>
          <w:rFonts w:eastAsia="SimSun" w:cs="Lucida Sans"/>
          <w:color w:val="auto"/>
          <w:spacing w:val="1"/>
          <w:kern w:val="1"/>
          <w:sz w:val="22"/>
          <w:szCs w:val="22"/>
          <w:lang w:eastAsia="hi-IN" w:bidi="hi-IN"/>
        </w:rPr>
      </w:pPr>
      <w:r>
        <w:rPr>
          <w:rFonts w:eastAsia="SimSun" w:cs="Lucida Sans"/>
          <w:color w:val="auto"/>
          <w:spacing w:val="1"/>
          <w:kern w:val="1"/>
          <w:sz w:val="22"/>
          <w:szCs w:val="22"/>
          <w:lang w:eastAsia="hi-IN" w:bidi="hi-IN"/>
        </w:rPr>
        <w:t xml:space="preserve">____________________________                                         </w:t>
      </w:r>
      <w:r w:rsidRPr="00A20394">
        <w:rPr>
          <w:rFonts w:eastAsia="SimSun" w:cs="Lucida Sans"/>
          <w:color w:val="auto"/>
          <w:spacing w:val="1"/>
          <w:kern w:val="1"/>
          <w:sz w:val="22"/>
          <w:szCs w:val="22"/>
          <w:lang w:eastAsia="hi-IN" w:bidi="hi-IN"/>
        </w:rPr>
        <w:t>Prof.ssa Maria Rosaria GUERRIERO</w:t>
      </w:r>
    </w:p>
    <w:p w:rsidR="00ED6E63" w:rsidRDefault="00ED6E63" w:rsidP="00ED6E63">
      <w:pPr>
        <w:ind w:firstLine="720"/>
        <w:rPr>
          <w:rFonts w:eastAsia="SimSun" w:cs="Lucida Sans"/>
          <w:color w:val="auto"/>
          <w:spacing w:val="1"/>
          <w:kern w:val="1"/>
          <w:sz w:val="22"/>
          <w:szCs w:val="22"/>
          <w:lang w:eastAsia="hi-IN" w:bidi="hi-IN"/>
        </w:rPr>
      </w:pPr>
      <w:r>
        <w:rPr>
          <w:rFonts w:eastAsia="SimSun" w:cs="Lucida Sans"/>
          <w:color w:val="auto"/>
          <w:spacing w:val="1"/>
          <w:kern w:val="1"/>
          <w:sz w:val="22"/>
          <w:szCs w:val="22"/>
          <w:lang w:eastAsia="hi-IN" w:bidi="hi-IN"/>
        </w:rPr>
        <w:t xml:space="preserve">                                                                                 </w:t>
      </w:r>
      <w:r w:rsidRPr="00A20394">
        <w:rPr>
          <w:rFonts w:eastAsia="SimSun" w:cs="Lucida Sans"/>
          <w:color w:val="auto"/>
          <w:spacing w:val="1"/>
          <w:kern w:val="1"/>
          <w:sz w:val="22"/>
          <w:szCs w:val="22"/>
          <w:lang w:eastAsia="hi-IN" w:bidi="hi-IN"/>
        </w:rPr>
        <w:t>(Firma autografa sostituita a mezzo stampa ai sensi</w:t>
      </w:r>
    </w:p>
    <w:p w:rsidR="00ED6E63" w:rsidRPr="00A20394" w:rsidRDefault="00ED6E63" w:rsidP="00ED6E63">
      <w:pPr>
        <w:ind w:firstLine="720"/>
        <w:rPr>
          <w:rFonts w:eastAsia="SimSun" w:cs="Lucida Sans"/>
          <w:color w:val="auto"/>
          <w:spacing w:val="1"/>
          <w:kern w:val="1"/>
          <w:sz w:val="22"/>
          <w:szCs w:val="22"/>
          <w:lang w:eastAsia="hi-IN" w:bidi="hi-IN"/>
        </w:rPr>
      </w:pPr>
      <w:r>
        <w:rPr>
          <w:rFonts w:eastAsia="SimSun" w:cs="Lucida Sans"/>
          <w:color w:val="auto"/>
          <w:spacing w:val="1"/>
          <w:kern w:val="1"/>
          <w:sz w:val="22"/>
          <w:szCs w:val="22"/>
          <w:lang w:eastAsia="hi-IN" w:bidi="hi-IN"/>
        </w:rPr>
        <w:t xml:space="preserve">                                                                                        </w:t>
      </w:r>
      <w:r w:rsidRPr="00A20394">
        <w:rPr>
          <w:rFonts w:eastAsia="SimSun" w:cs="Lucida Sans"/>
          <w:color w:val="auto"/>
          <w:spacing w:val="1"/>
          <w:kern w:val="1"/>
          <w:sz w:val="22"/>
          <w:szCs w:val="22"/>
          <w:lang w:eastAsia="hi-IN" w:bidi="hi-IN"/>
        </w:rPr>
        <w:t xml:space="preserve">dell’art.3, comma 2, </w:t>
      </w:r>
      <w:proofErr w:type="spellStart"/>
      <w:r w:rsidRPr="00A20394">
        <w:rPr>
          <w:rFonts w:eastAsia="SimSun" w:cs="Lucida Sans"/>
          <w:color w:val="auto"/>
          <w:spacing w:val="1"/>
          <w:kern w:val="1"/>
          <w:sz w:val="22"/>
          <w:szCs w:val="22"/>
          <w:lang w:eastAsia="hi-IN" w:bidi="hi-IN"/>
        </w:rPr>
        <w:t>D.lvo</w:t>
      </w:r>
      <w:proofErr w:type="spellEnd"/>
      <w:r w:rsidRPr="00A20394">
        <w:rPr>
          <w:rFonts w:eastAsia="SimSun" w:cs="Lucida Sans"/>
          <w:color w:val="auto"/>
          <w:spacing w:val="1"/>
          <w:kern w:val="1"/>
          <w:sz w:val="22"/>
          <w:szCs w:val="22"/>
          <w:lang w:eastAsia="hi-IN" w:bidi="hi-IN"/>
        </w:rPr>
        <w:t xml:space="preserve"> 39/93)</w:t>
      </w:r>
    </w:p>
    <w:p w:rsidR="00ED6E63" w:rsidRDefault="00ED6E63" w:rsidP="00ED6E63">
      <w:pPr>
        <w:jc w:val="both"/>
        <w:rPr>
          <w:rFonts w:eastAsia="SimSun" w:cs="Lucida Sans"/>
          <w:color w:val="auto"/>
          <w:spacing w:val="1"/>
          <w:kern w:val="1"/>
          <w:sz w:val="22"/>
          <w:szCs w:val="22"/>
          <w:lang w:eastAsia="hi-IN" w:bidi="hi-IN"/>
        </w:rPr>
      </w:pPr>
    </w:p>
    <w:p w:rsidR="00ED6E63" w:rsidRDefault="00ED6E63" w:rsidP="00ED6E63">
      <w:pPr>
        <w:jc w:val="both"/>
        <w:rPr>
          <w:rFonts w:eastAsia="SimSun" w:cs="Lucida Sans"/>
          <w:color w:val="auto"/>
          <w:spacing w:val="1"/>
          <w:kern w:val="1"/>
          <w:sz w:val="22"/>
          <w:szCs w:val="22"/>
          <w:lang w:eastAsia="hi-IN" w:bidi="hi-IN"/>
        </w:rPr>
      </w:pPr>
      <w:r>
        <w:rPr>
          <w:rFonts w:eastAsia="SimSun" w:cs="Lucida Sans"/>
          <w:noProof/>
          <w:color w:val="auto"/>
          <w:spacing w:val="1"/>
          <w:kern w:val="1"/>
          <w:sz w:val="22"/>
          <w:szCs w:val="22"/>
          <w:lang w:bidi="ar-SA"/>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8255</wp:posOffset>
                </wp:positionV>
                <wp:extent cx="2028825" cy="9525"/>
                <wp:effectExtent l="0" t="0" r="28575" b="28575"/>
                <wp:wrapNone/>
                <wp:docPr id="1" name="Connettore diritto 1"/>
                <wp:cNvGraphicFramePr/>
                <a:graphic xmlns:a="http://schemas.openxmlformats.org/drawingml/2006/main">
                  <a:graphicData uri="http://schemas.microsoft.com/office/word/2010/wordprocessingShape">
                    <wps:wsp>
                      <wps:cNvCnPr/>
                      <wps:spPr>
                        <a:xfrm>
                          <a:off x="0" y="0"/>
                          <a:ext cx="2028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34C95" id="Connettore dirit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5pt" to="159.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twtwEAALoDAAAOAAAAZHJzL2Uyb0RvYy54bWysU8tu2zAQvBfoPxC815IFpHAFyzk4aC9B&#10;a/TxAQy1tIjyhSVjyX/fJWUrRRIURdELtSRnZneWq+3tZA07AUbtXcfXq5ozcNL32h07/uP7x3cb&#10;zmISrhfGO+j4GSK/3b19sx1DC40fvOkBGYm42I6h40NKoa2qKAewIq58AEeXyqMVibZ4rHoUI6lb&#10;UzV1/b4aPfYBvYQY6fRuvuS7oq8UyPRFqQiJmY5TbamsWNaHvFa7rWiPKMKg5aUM8Q9VWKEdJV2k&#10;7kQS7BH1CymrJfroVVpJbyuvlJZQPJCbdf3MzbdBBCheqDkxLG2K/09Wfj4dkOme3o4zJyw90d47&#10;Byl5BNZr1BSxde7TGGJL8L074GUXwwGz6UmhzV+yw6bS2/PSW5gSk3TY1M1m09xwJunuww1FJFI9&#10;cQPG9Am8ZTnouNEuOxetON3HNEOvEOLlWubsJUpnAxls3FdQ5IbyrQu7zBHsDbKToAnofxYnlLYg&#10;M0VpYxZS/WfSBZtpUGbrb4kLumT0Li1Eq53H17Km6VqqmvFX17PXbPvB9+fyFqUdNCCloZdhzhP4&#10;+77Qn3653S8AAAD//wMAUEsDBBQABgAIAAAAIQCuqDDX2gAAAAQBAAAPAAAAZHJzL2Rvd25yZXYu&#10;eG1sTI/BTsMwEETvSPyDtUjcqNNUVCXEqapKCHFBNIW7G2+dgL2OYicNf89yguPOjGbeltvZOzHh&#10;ELtACpaLDARSE0xHVsH78eluAyImTUa7QKjgGyNsq+urUhcmXOiAU52s4BKKhVbQptQXUsamRa/j&#10;IvRI7J3D4HXic7DSDPrC5d7JPMvW0uuOeKHVPe5bbL7q0StwL8P0Yfd2F8fnw7r+fDvnr8dJqdub&#10;efcIIuGc/sLwi8/oUDHTKYxkonAK+JHE6goEm6vlwz2Ik4J8A7Iq5X/46gcAAP//AwBQSwECLQAU&#10;AAYACAAAACEAtoM4kv4AAADhAQAAEwAAAAAAAAAAAAAAAAAAAAAAW0NvbnRlbnRfVHlwZXNdLnht&#10;bFBLAQItABQABgAIAAAAIQA4/SH/1gAAAJQBAAALAAAAAAAAAAAAAAAAAC8BAABfcmVscy8ucmVs&#10;c1BLAQItABQABgAIAAAAIQB3xItwtwEAALoDAAAOAAAAAAAAAAAAAAAAAC4CAABkcnMvZTJvRG9j&#10;LnhtbFBLAQItABQABgAIAAAAIQCuqDDX2gAAAAQBAAAPAAAAAAAAAAAAAAAAABEEAABkcnMvZG93&#10;bnJldi54bWxQSwUGAAAAAAQABADzAAAAGAUAAAAA&#10;" strokecolor="black [3200]" strokeweight=".5pt">
                <v:stroke joinstyle="miter"/>
                <w10:wrap anchorx="margin"/>
              </v:line>
            </w:pict>
          </mc:Fallback>
        </mc:AlternateContent>
      </w:r>
    </w:p>
    <w:p w:rsidR="00A20394" w:rsidRPr="00214ED6" w:rsidRDefault="00A20394" w:rsidP="00214ED6">
      <w:pPr>
        <w:pStyle w:val="Bodytext110"/>
        <w:shd w:val="clear" w:color="auto" w:fill="auto"/>
        <w:spacing w:after="252" w:line="259" w:lineRule="exact"/>
        <w:jc w:val="left"/>
        <w:rPr>
          <w:rFonts w:ascii="Times New Roman" w:eastAsia="Times New Roman" w:hAnsi="Times New Roman" w:cs="Times New Roman"/>
          <w:color w:val="000000"/>
          <w:sz w:val="20"/>
          <w:szCs w:val="20"/>
          <w:lang w:eastAsia="it-IT" w:bidi="it-IT"/>
        </w:rPr>
      </w:pPr>
    </w:p>
    <w:p w:rsidR="00042407" w:rsidRDefault="009D24C4" w:rsidP="00B95DE9">
      <w:pPr>
        <w:pStyle w:val="Bodytext110"/>
        <w:shd w:val="clear" w:color="auto" w:fill="auto"/>
        <w:tabs>
          <w:tab w:val="left" w:pos="2947"/>
          <w:tab w:val="left" w:leader="underscore" w:pos="5563"/>
        </w:tabs>
        <w:spacing w:after="0" w:line="504" w:lineRule="exact"/>
        <w:rPr>
          <w:rFonts w:ascii="Times New Roman" w:eastAsia="Times New Roman" w:hAnsi="Times New Roman" w:cs="Times New Roman"/>
          <w:color w:val="000000"/>
          <w:sz w:val="20"/>
          <w:szCs w:val="20"/>
          <w:lang w:eastAsia="it-IT" w:bidi="it-IT"/>
        </w:rPr>
      </w:pPr>
      <w:r>
        <w:rPr>
          <w:rFonts w:ascii="Times New Roman" w:eastAsia="Times New Roman" w:hAnsi="Times New Roman" w:cs="Times New Roman"/>
          <w:color w:val="000000"/>
          <w:sz w:val="20"/>
          <w:szCs w:val="20"/>
          <w:lang w:eastAsia="it-IT" w:bidi="it-IT"/>
        </w:rPr>
        <w:t>Da allegare alla domanda i seguenti documenti:</w:t>
      </w:r>
    </w:p>
    <w:p w:rsidR="009D24C4" w:rsidRDefault="009D24C4" w:rsidP="009D24C4">
      <w:pPr>
        <w:pStyle w:val="Bodytext110"/>
        <w:numPr>
          <w:ilvl w:val="0"/>
          <w:numId w:val="11"/>
        </w:numPr>
        <w:shd w:val="clear" w:color="auto" w:fill="auto"/>
        <w:tabs>
          <w:tab w:val="left" w:pos="2947"/>
          <w:tab w:val="left" w:leader="underscore" w:pos="5563"/>
        </w:tabs>
        <w:spacing w:after="0" w:line="504" w:lineRule="exact"/>
        <w:rPr>
          <w:rFonts w:ascii="Times New Roman" w:eastAsia="Times New Roman" w:hAnsi="Times New Roman" w:cs="Times New Roman"/>
          <w:color w:val="000000"/>
          <w:sz w:val="20"/>
          <w:szCs w:val="20"/>
          <w:lang w:eastAsia="it-IT" w:bidi="it-IT"/>
        </w:rPr>
      </w:pPr>
      <w:r>
        <w:rPr>
          <w:rFonts w:ascii="Times New Roman" w:eastAsia="Times New Roman" w:hAnsi="Times New Roman" w:cs="Times New Roman"/>
          <w:color w:val="000000"/>
          <w:sz w:val="20"/>
          <w:szCs w:val="20"/>
          <w:lang w:eastAsia="it-IT" w:bidi="it-IT"/>
        </w:rPr>
        <w:t>Copia d’ identità entr</w:t>
      </w:r>
      <w:r w:rsidR="00790487">
        <w:rPr>
          <w:rFonts w:ascii="Times New Roman" w:eastAsia="Times New Roman" w:hAnsi="Times New Roman" w:cs="Times New Roman"/>
          <w:color w:val="000000"/>
          <w:sz w:val="20"/>
          <w:szCs w:val="20"/>
          <w:lang w:eastAsia="it-IT" w:bidi="it-IT"/>
        </w:rPr>
        <w:t>ambe i genitori;</w:t>
      </w:r>
    </w:p>
    <w:p w:rsidR="00790487" w:rsidRDefault="00790487" w:rsidP="009D24C4">
      <w:pPr>
        <w:pStyle w:val="Bodytext110"/>
        <w:numPr>
          <w:ilvl w:val="0"/>
          <w:numId w:val="11"/>
        </w:numPr>
        <w:shd w:val="clear" w:color="auto" w:fill="auto"/>
        <w:tabs>
          <w:tab w:val="left" w:pos="2947"/>
          <w:tab w:val="left" w:leader="underscore" w:pos="5563"/>
        </w:tabs>
        <w:spacing w:after="0" w:line="504" w:lineRule="exact"/>
        <w:rPr>
          <w:rFonts w:ascii="Times New Roman" w:eastAsia="Times New Roman" w:hAnsi="Times New Roman" w:cs="Times New Roman"/>
          <w:color w:val="000000"/>
          <w:sz w:val="20"/>
          <w:szCs w:val="20"/>
          <w:lang w:eastAsia="it-IT" w:bidi="it-IT"/>
        </w:rPr>
      </w:pPr>
      <w:r>
        <w:rPr>
          <w:rFonts w:ascii="Times New Roman" w:eastAsia="Times New Roman" w:hAnsi="Times New Roman" w:cs="Times New Roman"/>
          <w:color w:val="000000"/>
          <w:sz w:val="20"/>
          <w:szCs w:val="20"/>
          <w:lang w:eastAsia="it-IT" w:bidi="it-IT"/>
        </w:rPr>
        <w:t>Ricevuta pagamento bollettino iscrizione;</w:t>
      </w:r>
    </w:p>
    <w:p w:rsidR="00790487" w:rsidRDefault="00790487" w:rsidP="009D24C4">
      <w:pPr>
        <w:pStyle w:val="Bodytext110"/>
        <w:numPr>
          <w:ilvl w:val="0"/>
          <w:numId w:val="11"/>
        </w:numPr>
        <w:shd w:val="clear" w:color="auto" w:fill="auto"/>
        <w:tabs>
          <w:tab w:val="left" w:pos="2947"/>
          <w:tab w:val="left" w:leader="underscore" w:pos="5563"/>
        </w:tabs>
        <w:spacing w:after="0" w:line="504" w:lineRule="exact"/>
        <w:rPr>
          <w:rFonts w:ascii="Times New Roman" w:eastAsia="Times New Roman" w:hAnsi="Times New Roman" w:cs="Times New Roman"/>
          <w:color w:val="000000"/>
          <w:sz w:val="20"/>
          <w:szCs w:val="20"/>
          <w:lang w:eastAsia="it-IT" w:bidi="it-IT"/>
        </w:rPr>
      </w:pPr>
      <w:r>
        <w:rPr>
          <w:rFonts w:ascii="Times New Roman" w:eastAsia="Times New Roman" w:hAnsi="Times New Roman" w:cs="Times New Roman"/>
          <w:color w:val="000000"/>
          <w:sz w:val="20"/>
          <w:szCs w:val="20"/>
          <w:lang w:eastAsia="it-IT" w:bidi="it-IT"/>
        </w:rPr>
        <w:t>Certifica</w:t>
      </w:r>
      <w:r w:rsidR="005B5E23">
        <w:rPr>
          <w:rFonts w:ascii="Times New Roman" w:eastAsia="Times New Roman" w:hAnsi="Times New Roman" w:cs="Times New Roman"/>
          <w:color w:val="000000"/>
          <w:sz w:val="20"/>
          <w:szCs w:val="20"/>
          <w:lang w:eastAsia="it-IT" w:bidi="it-IT"/>
        </w:rPr>
        <w:t xml:space="preserve">to medico del medico dell’Asl di </w:t>
      </w:r>
      <w:proofErr w:type="spellStart"/>
      <w:r w:rsidR="005B5E23">
        <w:rPr>
          <w:rFonts w:ascii="Times New Roman" w:eastAsia="Times New Roman" w:hAnsi="Times New Roman" w:cs="Times New Roman"/>
          <w:color w:val="000000"/>
          <w:sz w:val="20"/>
          <w:szCs w:val="20"/>
          <w:lang w:eastAsia="it-IT" w:bidi="it-IT"/>
        </w:rPr>
        <w:t>idonietà</w:t>
      </w:r>
      <w:proofErr w:type="spellEnd"/>
      <w:r w:rsidR="005B5E23">
        <w:rPr>
          <w:rFonts w:ascii="Times New Roman" w:eastAsia="Times New Roman" w:hAnsi="Times New Roman" w:cs="Times New Roman"/>
          <w:color w:val="000000"/>
          <w:sz w:val="20"/>
          <w:szCs w:val="20"/>
          <w:lang w:eastAsia="it-IT" w:bidi="it-IT"/>
        </w:rPr>
        <w:t xml:space="preserve"> a svolgere attività non agonistica.</w:t>
      </w:r>
    </w:p>
    <w:p w:rsidR="00042407" w:rsidRPr="00B95DE9" w:rsidRDefault="00042407" w:rsidP="00B95DE9">
      <w:pPr>
        <w:pStyle w:val="Bodytext110"/>
        <w:shd w:val="clear" w:color="auto" w:fill="auto"/>
        <w:tabs>
          <w:tab w:val="left" w:pos="2947"/>
          <w:tab w:val="left" w:leader="underscore" w:pos="5563"/>
        </w:tabs>
        <w:spacing w:after="0" w:line="504" w:lineRule="exact"/>
        <w:rPr>
          <w:rFonts w:ascii="Times New Roman" w:eastAsia="Times New Roman" w:hAnsi="Times New Roman" w:cs="Times New Roman"/>
          <w:color w:val="000000"/>
          <w:sz w:val="20"/>
          <w:szCs w:val="20"/>
          <w:lang w:eastAsia="it-IT" w:bidi="it-IT"/>
        </w:rPr>
      </w:pPr>
    </w:p>
    <w:p w:rsidR="00721D9F" w:rsidRPr="003423D4" w:rsidRDefault="00721D9F" w:rsidP="0059282F">
      <w:pPr>
        <w:rPr>
          <w:rFonts w:asciiTheme="minorHAnsi" w:eastAsiaTheme="minorHAnsi" w:hAnsiTheme="minorHAnsi" w:cstheme="minorBidi"/>
          <w:bCs/>
          <w:color w:val="auto"/>
          <w:sz w:val="18"/>
          <w:szCs w:val="18"/>
          <w:lang w:eastAsia="en-US" w:bidi="ar-SA"/>
        </w:rPr>
      </w:pPr>
    </w:p>
    <w:sectPr w:rsidR="00721D9F" w:rsidRPr="003423D4" w:rsidSect="00DC6ABF">
      <w:pgSz w:w="11906" w:h="16838"/>
      <w:pgMar w:top="426" w:right="282"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303">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2A21373"/>
    <w:multiLevelType w:val="multilevel"/>
    <w:tmpl w:val="9002406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DE4160"/>
    <w:multiLevelType w:val="hybridMultilevel"/>
    <w:tmpl w:val="A01CF9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845E78"/>
    <w:multiLevelType w:val="hybridMultilevel"/>
    <w:tmpl w:val="7F2A0F76"/>
    <w:lvl w:ilvl="0" w:tplc="E35E0AAA">
      <w:start w:val="1"/>
      <w:numFmt w:val="decimal"/>
      <w:lvlText w:val="%1)"/>
      <w:lvlJc w:val="left"/>
      <w:pPr>
        <w:ind w:left="1035" w:hanging="360"/>
      </w:pPr>
      <w:rPr>
        <w:rFonts w:hint="default"/>
      </w:rPr>
    </w:lvl>
    <w:lvl w:ilvl="1" w:tplc="04100019" w:tentative="1">
      <w:start w:val="1"/>
      <w:numFmt w:val="lowerLetter"/>
      <w:lvlText w:val="%2."/>
      <w:lvlJc w:val="left"/>
      <w:pPr>
        <w:ind w:left="1755" w:hanging="360"/>
      </w:pPr>
    </w:lvl>
    <w:lvl w:ilvl="2" w:tplc="0410001B" w:tentative="1">
      <w:start w:val="1"/>
      <w:numFmt w:val="lowerRoman"/>
      <w:lvlText w:val="%3."/>
      <w:lvlJc w:val="right"/>
      <w:pPr>
        <w:ind w:left="2475" w:hanging="180"/>
      </w:pPr>
    </w:lvl>
    <w:lvl w:ilvl="3" w:tplc="0410000F" w:tentative="1">
      <w:start w:val="1"/>
      <w:numFmt w:val="decimal"/>
      <w:lvlText w:val="%4."/>
      <w:lvlJc w:val="left"/>
      <w:pPr>
        <w:ind w:left="3195" w:hanging="360"/>
      </w:pPr>
    </w:lvl>
    <w:lvl w:ilvl="4" w:tplc="04100019" w:tentative="1">
      <w:start w:val="1"/>
      <w:numFmt w:val="lowerLetter"/>
      <w:lvlText w:val="%5."/>
      <w:lvlJc w:val="left"/>
      <w:pPr>
        <w:ind w:left="3915" w:hanging="360"/>
      </w:pPr>
    </w:lvl>
    <w:lvl w:ilvl="5" w:tplc="0410001B" w:tentative="1">
      <w:start w:val="1"/>
      <w:numFmt w:val="lowerRoman"/>
      <w:lvlText w:val="%6."/>
      <w:lvlJc w:val="right"/>
      <w:pPr>
        <w:ind w:left="4635" w:hanging="180"/>
      </w:pPr>
    </w:lvl>
    <w:lvl w:ilvl="6" w:tplc="0410000F" w:tentative="1">
      <w:start w:val="1"/>
      <w:numFmt w:val="decimal"/>
      <w:lvlText w:val="%7."/>
      <w:lvlJc w:val="left"/>
      <w:pPr>
        <w:ind w:left="5355" w:hanging="360"/>
      </w:pPr>
    </w:lvl>
    <w:lvl w:ilvl="7" w:tplc="04100019" w:tentative="1">
      <w:start w:val="1"/>
      <w:numFmt w:val="lowerLetter"/>
      <w:lvlText w:val="%8."/>
      <w:lvlJc w:val="left"/>
      <w:pPr>
        <w:ind w:left="6075" w:hanging="360"/>
      </w:pPr>
    </w:lvl>
    <w:lvl w:ilvl="8" w:tplc="0410001B" w:tentative="1">
      <w:start w:val="1"/>
      <w:numFmt w:val="lowerRoman"/>
      <w:lvlText w:val="%9."/>
      <w:lvlJc w:val="right"/>
      <w:pPr>
        <w:ind w:left="6795" w:hanging="180"/>
      </w:pPr>
    </w:lvl>
  </w:abstractNum>
  <w:abstractNum w:abstractNumId="6" w15:restartNumberingAfterBreak="0">
    <w:nsid w:val="4EDC1870"/>
    <w:multiLevelType w:val="multilevel"/>
    <w:tmpl w:val="5AA27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6A7D70"/>
    <w:multiLevelType w:val="multilevel"/>
    <w:tmpl w:val="0616F696"/>
    <w:lvl w:ilvl="0">
      <w:start w:val="1"/>
      <w:numFmt w:val="bullet"/>
      <w:pStyle w:val="Titolo1"/>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pStyle w:val="Titolo2"/>
      <w:lvlText w:val=""/>
      <w:lvlJc w:val="left"/>
    </w:lvl>
    <w:lvl w:ilvl="2">
      <w:numFmt w:val="decimal"/>
      <w:pStyle w:val="Titolo3"/>
      <w:lvlText w:val=""/>
      <w:lvlJc w:val="left"/>
    </w:lvl>
    <w:lvl w:ilvl="3">
      <w:numFmt w:val="decimal"/>
      <w:pStyle w:val="Titolo4"/>
      <w:lvlText w:val=""/>
      <w:lvlJc w:val="left"/>
    </w:lvl>
    <w:lvl w:ilvl="4">
      <w:numFmt w:val="decimal"/>
      <w:pStyle w:val="Titolo5"/>
      <w:lvlText w:val=""/>
      <w:lvlJc w:val="left"/>
    </w:lvl>
    <w:lvl w:ilvl="5">
      <w:numFmt w:val="decimal"/>
      <w:pStyle w:val="Titolo6"/>
      <w:lvlText w:val=""/>
      <w:lvlJc w:val="left"/>
    </w:lvl>
    <w:lvl w:ilvl="6">
      <w:numFmt w:val="decimal"/>
      <w:pStyle w:val="Titolo7"/>
      <w:lvlText w:val=""/>
      <w:lvlJc w:val="left"/>
    </w:lvl>
    <w:lvl w:ilvl="7">
      <w:numFmt w:val="decimal"/>
      <w:pStyle w:val="Titolo8"/>
      <w:lvlText w:val=""/>
      <w:lvlJc w:val="left"/>
    </w:lvl>
    <w:lvl w:ilvl="8">
      <w:numFmt w:val="decimal"/>
      <w:pStyle w:val="Titolo9"/>
      <w:lvlText w:val=""/>
      <w:lvlJc w:val="left"/>
    </w:lvl>
  </w:abstractNum>
  <w:abstractNum w:abstractNumId="8" w15:restartNumberingAfterBreak="0">
    <w:nsid w:val="6EDF35B1"/>
    <w:multiLevelType w:val="hybridMultilevel"/>
    <w:tmpl w:val="35627DA6"/>
    <w:lvl w:ilvl="0" w:tplc="8A462308">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3140489"/>
    <w:multiLevelType w:val="hybridMultilevel"/>
    <w:tmpl w:val="49D4DE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9"/>
  </w:num>
  <w:num w:numId="5">
    <w:abstractNumId w:val="5"/>
  </w:num>
  <w:num w:numId="6">
    <w:abstractNumId w:val="8"/>
  </w:num>
  <w:num w:numId="7">
    <w:abstractNumId w:val="0"/>
  </w:num>
  <w:num w:numId="8">
    <w:abstractNumId w:val="1"/>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C2"/>
    <w:rsid w:val="00005383"/>
    <w:rsid w:val="00017261"/>
    <w:rsid w:val="00030911"/>
    <w:rsid w:val="00042407"/>
    <w:rsid w:val="00044784"/>
    <w:rsid w:val="00045193"/>
    <w:rsid w:val="000715B4"/>
    <w:rsid w:val="00092A09"/>
    <w:rsid w:val="000D4226"/>
    <w:rsid w:val="000E1884"/>
    <w:rsid w:val="000E196C"/>
    <w:rsid w:val="00131E17"/>
    <w:rsid w:val="0013602D"/>
    <w:rsid w:val="0013745F"/>
    <w:rsid w:val="00165A83"/>
    <w:rsid w:val="00170439"/>
    <w:rsid w:val="001963CE"/>
    <w:rsid w:val="001A545F"/>
    <w:rsid w:val="001E39A2"/>
    <w:rsid w:val="001F445E"/>
    <w:rsid w:val="001F6A52"/>
    <w:rsid w:val="00214ED6"/>
    <w:rsid w:val="00220E09"/>
    <w:rsid w:val="002253FA"/>
    <w:rsid w:val="00251733"/>
    <w:rsid w:val="002803DE"/>
    <w:rsid w:val="00284338"/>
    <w:rsid w:val="002A0578"/>
    <w:rsid w:val="002A5BA8"/>
    <w:rsid w:val="002C2531"/>
    <w:rsid w:val="002C7D4B"/>
    <w:rsid w:val="002D7F84"/>
    <w:rsid w:val="00311627"/>
    <w:rsid w:val="00311E21"/>
    <w:rsid w:val="00322A03"/>
    <w:rsid w:val="003233B3"/>
    <w:rsid w:val="00324CA6"/>
    <w:rsid w:val="00334970"/>
    <w:rsid w:val="003423D4"/>
    <w:rsid w:val="00357368"/>
    <w:rsid w:val="00360B1D"/>
    <w:rsid w:val="00365814"/>
    <w:rsid w:val="00374258"/>
    <w:rsid w:val="003A1AB6"/>
    <w:rsid w:val="003C37FC"/>
    <w:rsid w:val="003E1815"/>
    <w:rsid w:val="003F0510"/>
    <w:rsid w:val="003F271A"/>
    <w:rsid w:val="00400749"/>
    <w:rsid w:val="00411496"/>
    <w:rsid w:val="00411D75"/>
    <w:rsid w:val="00462E15"/>
    <w:rsid w:val="00493AEF"/>
    <w:rsid w:val="004A3806"/>
    <w:rsid w:val="004B6525"/>
    <w:rsid w:val="004C17D5"/>
    <w:rsid w:val="004C1FB7"/>
    <w:rsid w:val="004F6E4F"/>
    <w:rsid w:val="00526589"/>
    <w:rsid w:val="00536B52"/>
    <w:rsid w:val="00554EFF"/>
    <w:rsid w:val="00567544"/>
    <w:rsid w:val="00573636"/>
    <w:rsid w:val="00585CE7"/>
    <w:rsid w:val="00591D67"/>
    <w:rsid w:val="0059282F"/>
    <w:rsid w:val="005B5E23"/>
    <w:rsid w:val="005D7AE9"/>
    <w:rsid w:val="005E2164"/>
    <w:rsid w:val="006103B1"/>
    <w:rsid w:val="00620DC4"/>
    <w:rsid w:val="006440FE"/>
    <w:rsid w:val="006444B8"/>
    <w:rsid w:val="006A16C2"/>
    <w:rsid w:val="006D7ECD"/>
    <w:rsid w:val="00721D9F"/>
    <w:rsid w:val="0072340D"/>
    <w:rsid w:val="00741076"/>
    <w:rsid w:val="007455ED"/>
    <w:rsid w:val="007539C4"/>
    <w:rsid w:val="007757D8"/>
    <w:rsid w:val="00775E53"/>
    <w:rsid w:val="00790487"/>
    <w:rsid w:val="007909C9"/>
    <w:rsid w:val="007910AA"/>
    <w:rsid w:val="00810EFD"/>
    <w:rsid w:val="00814AA2"/>
    <w:rsid w:val="00840ED2"/>
    <w:rsid w:val="00843322"/>
    <w:rsid w:val="00845F75"/>
    <w:rsid w:val="0085075C"/>
    <w:rsid w:val="00897293"/>
    <w:rsid w:val="008A5BBC"/>
    <w:rsid w:val="008D5795"/>
    <w:rsid w:val="008E1F02"/>
    <w:rsid w:val="008F3211"/>
    <w:rsid w:val="008F45B5"/>
    <w:rsid w:val="00922EB1"/>
    <w:rsid w:val="009245F0"/>
    <w:rsid w:val="00946302"/>
    <w:rsid w:val="00946B3F"/>
    <w:rsid w:val="009536BB"/>
    <w:rsid w:val="009546C6"/>
    <w:rsid w:val="00962D85"/>
    <w:rsid w:val="00962EE1"/>
    <w:rsid w:val="00965F89"/>
    <w:rsid w:val="0097380B"/>
    <w:rsid w:val="00996BAB"/>
    <w:rsid w:val="009D24C4"/>
    <w:rsid w:val="009E2271"/>
    <w:rsid w:val="00A20394"/>
    <w:rsid w:val="00A20B9A"/>
    <w:rsid w:val="00A3234D"/>
    <w:rsid w:val="00A666E9"/>
    <w:rsid w:val="00A82F39"/>
    <w:rsid w:val="00A85E36"/>
    <w:rsid w:val="00AB4078"/>
    <w:rsid w:val="00AB59D9"/>
    <w:rsid w:val="00AE253A"/>
    <w:rsid w:val="00AE4792"/>
    <w:rsid w:val="00B149D1"/>
    <w:rsid w:val="00B15527"/>
    <w:rsid w:val="00B20015"/>
    <w:rsid w:val="00B43822"/>
    <w:rsid w:val="00B461F7"/>
    <w:rsid w:val="00B52A3A"/>
    <w:rsid w:val="00B546F0"/>
    <w:rsid w:val="00B65131"/>
    <w:rsid w:val="00B95DE9"/>
    <w:rsid w:val="00BD29CF"/>
    <w:rsid w:val="00BE21D9"/>
    <w:rsid w:val="00BE39C4"/>
    <w:rsid w:val="00BF3D8A"/>
    <w:rsid w:val="00C15A78"/>
    <w:rsid w:val="00C1656B"/>
    <w:rsid w:val="00C3205B"/>
    <w:rsid w:val="00C3391E"/>
    <w:rsid w:val="00C37BDD"/>
    <w:rsid w:val="00C50598"/>
    <w:rsid w:val="00C7024E"/>
    <w:rsid w:val="00C94993"/>
    <w:rsid w:val="00C97111"/>
    <w:rsid w:val="00C97198"/>
    <w:rsid w:val="00CA41CF"/>
    <w:rsid w:val="00CA464E"/>
    <w:rsid w:val="00CB22F8"/>
    <w:rsid w:val="00CD6FD5"/>
    <w:rsid w:val="00D03337"/>
    <w:rsid w:val="00D229B9"/>
    <w:rsid w:val="00D42285"/>
    <w:rsid w:val="00D735F9"/>
    <w:rsid w:val="00DA3490"/>
    <w:rsid w:val="00DC0A41"/>
    <w:rsid w:val="00DC6ABF"/>
    <w:rsid w:val="00DE0B6B"/>
    <w:rsid w:val="00E2371F"/>
    <w:rsid w:val="00E3056F"/>
    <w:rsid w:val="00E35D22"/>
    <w:rsid w:val="00E704AB"/>
    <w:rsid w:val="00ED31C4"/>
    <w:rsid w:val="00ED541C"/>
    <w:rsid w:val="00ED6E63"/>
    <w:rsid w:val="00EE442D"/>
    <w:rsid w:val="00EE6A5D"/>
    <w:rsid w:val="00EF6A93"/>
    <w:rsid w:val="00F104E3"/>
    <w:rsid w:val="00F27161"/>
    <w:rsid w:val="00F30ACE"/>
    <w:rsid w:val="00F35326"/>
    <w:rsid w:val="00F3778F"/>
    <w:rsid w:val="00F45573"/>
    <w:rsid w:val="00F50C8D"/>
    <w:rsid w:val="00F617D0"/>
    <w:rsid w:val="00F645AB"/>
    <w:rsid w:val="00F70DA7"/>
    <w:rsid w:val="00F73337"/>
    <w:rsid w:val="00F925B3"/>
    <w:rsid w:val="00F95FAC"/>
    <w:rsid w:val="00FA2042"/>
    <w:rsid w:val="00FA4A4D"/>
    <w:rsid w:val="00FD627D"/>
    <w:rsid w:val="00FE6F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CE35"/>
  <w15:chartTrackingRefBased/>
  <w15:docId w15:val="{E2BCE0B7-0DC2-4C0D-8214-01A03362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A16C2"/>
    <w:pPr>
      <w:widowControl w:val="0"/>
      <w:spacing w:after="0" w:line="240" w:lineRule="auto"/>
    </w:pPr>
    <w:rPr>
      <w:rFonts w:ascii="Times New Roman" w:eastAsia="Times New Roman" w:hAnsi="Times New Roman" w:cs="Times New Roman"/>
      <w:color w:val="000000"/>
      <w:sz w:val="24"/>
      <w:szCs w:val="24"/>
      <w:lang w:eastAsia="it-IT" w:bidi="it-IT"/>
    </w:rPr>
  </w:style>
  <w:style w:type="paragraph" w:styleId="Titolo1">
    <w:name w:val="heading 1"/>
    <w:basedOn w:val="Normale"/>
    <w:next w:val="Corpotesto"/>
    <w:link w:val="Titolo1Carattere"/>
    <w:qFormat/>
    <w:rsid w:val="00A666E9"/>
    <w:pPr>
      <w:keepNext/>
      <w:widowControl/>
      <w:numPr>
        <w:numId w:val="1"/>
      </w:numPr>
      <w:suppressAutoHyphens/>
      <w:spacing w:before="240" w:after="60"/>
      <w:outlineLvl w:val="0"/>
    </w:pPr>
    <w:rPr>
      <w:rFonts w:ascii="Cambria" w:hAnsi="Cambria" w:cs="font303"/>
      <w:b/>
      <w:bCs/>
      <w:color w:val="auto"/>
      <w:kern w:val="1"/>
      <w:sz w:val="32"/>
      <w:szCs w:val="32"/>
      <w:lang w:val="en-US" w:eastAsia="ar-SA" w:bidi="ar-SA"/>
    </w:rPr>
  </w:style>
  <w:style w:type="paragraph" w:styleId="Titolo2">
    <w:name w:val="heading 2"/>
    <w:basedOn w:val="Normale"/>
    <w:next w:val="Corpotesto"/>
    <w:link w:val="Titolo2Carattere"/>
    <w:qFormat/>
    <w:rsid w:val="00A666E9"/>
    <w:pPr>
      <w:keepNext/>
      <w:widowControl/>
      <w:numPr>
        <w:ilvl w:val="1"/>
        <w:numId w:val="1"/>
      </w:numPr>
      <w:suppressAutoHyphens/>
      <w:spacing w:before="240" w:after="60"/>
      <w:outlineLvl w:val="1"/>
    </w:pPr>
    <w:rPr>
      <w:rFonts w:ascii="Cambria" w:hAnsi="Cambria" w:cs="font303"/>
      <w:b/>
      <w:bCs/>
      <w:i/>
      <w:iCs/>
      <w:color w:val="auto"/>
      <w:sz w:val="28"/>
      <w:szCs w:val="28"/>
      <w:lang w:val="en-US" w:eastAsia="ar-SA" w:bidi="ar-SA"/>
    </w:rPr>
  </w:style>
  <w:style w:type="paragraph" w:styleId="Titolo3">
    <w:name w:val="heading 3"/>
    <w:basedOn w:val="Normale"/>
    <w:next w:val="Corpotesto"/>
    <w:link w:val="Titolo3Carattere"/>
    <w:qFormat/>
    <w:rsid w:val="00A666E9"/>
    <w:pPr>
      <w:keepNext/>
      <w:widowControl/>
      <w:numPr>
        <w:ilvl w:val="2"/>
        <w:numId w:val="1"/>
      </w:numPr>
      <w:suppressAutoHyphens/>
      <w:spacing w:before="240" w:after="60"/>
      <w:outlineLvl w:val="2"/>
    </w:pPr>
    <w:rPr>
      <w:rFonts w:ascii="Cambria" w:hAnsi="Cambria" w:cs="font303"/>
      <w:b/>
      <w:bCs/>
      <w:color w:val="auto"/>
      <w:sz w:val="26"/>
      <w:szCs w:val="26"/>
      <w:lang w:val="en-US" w:eastAsia="ar-SA" w:bidi="ar-SA"/>
    </w:rPr>
  </w:style>
  <w:style w:type="paragraph" w:styleId="Titolo4">
    <w:name w:val="heading 4"/>
    <w:basedOn w:val="Normale"/>
    <w:next w:val="Corpotesto"/>
    <w:link w:val="Titolo4Carattere"/>
    <w:qFormat/>
    <w:rsid w:val="00A666E9"/>
    <w:pPr>
      <w:keepNext/>
      <w:widowControl/>
      <w:numPr>
        <w:ilvl w:val="3"/>
        <w:numId w:val="1"/>
      </w:numPr>
      <w:suppressAutoHyphens/>
      <w:spacing w:before="240" w:after="60"/>
      <w:outlineLvl w:val="3"/>
    </w:pPr>
    <w:rPr>
      <w:rFonts w:ascii="Calibri" w:hAnsi="Calibri" w:cs="font303"/>
      <w:b/>
      <w:bCs/>
      <w:color w:val="auto"/>
      <w:sz w:val="28"/>
      <w:szCs w:val="28"/>
      <w:lang w:val="en-US" w:eastAsia="ar-SA" w:bidi="ar-SA"/>
    </w:rPr>
  </w:style>
  <w:style w:type="paragraph" w:styleId="Titolo5">
    <w:name w:val="heading 5"/>
    <w:basedOn w:val="Normale"/>
    <w:next w:val="Corpotesto"/>
    <w:link w:val="Titolo5Carattere"/>
    <w:qFormat/>
    <w:rsid w:val="00A666E9"/>
    <w:pPr>
      <w:widowControl/>
      <w:numPr>
        <w:ilvl w:val="4"/>
        <w:numId w:val="1"/>
      </w:numPr>
      <w:suppressAutoHyphens/>
      <w:spacing w:before="240" w:after="60"/>
      <w:outlineLvl w:val="4"/>
    </w:pPr>
    <w:rPr>
      <w:rFonts w:ascii="Calibri" w:hAnsi="Calibri" w:cs="font303"/>
      <w:b/>
      <w:bCs/>
      <w:i/>
      <w:iCs/>
      <w:color w:val="auto"/>
      <w:sz w:val="26"/>
      <w:szCs w:val="26"/>
      <w:lang w:val="en-US" w:eastAsia="ar-SA" w:bidi="ar-SA"/>
    </w:rPr>
  </w:style>
  <w:style w:type="paragraph" w:styleId="Titolo6">
    <w:name w:val="heading 6"/>
    <w:basedOn w:val="Normale"/>
    <w:next w:val="Corpotesto"/>
    <w:link w:val="Titolo6Carattere"/>
    <w:qFormat/>
    <w:rsid w:val="00A666E9"/>
    <w:pPr>
      <w:widowControl/>
      <w:numPr>
        <w:ilvl w:val="5"/>
        <w:numId w:val="1"/>
      </w:numPr>
      <w:suppressAutoHyphens/>
      <w:spacing w:before="240" w:after="60"/>
      <w:outlineLvl w:val="5"/>
    </w:pPr>
    <w:rPr>
      <w:b/>
      <w:bCs/>
      <w:color w:val="auto"/>
      <w:sz w:val="22"/>
      <w:szCs w:val="22"/>
      <w:lang w:val="en-US" w:eastAsia="ar-SA" w:bidi="ar-SA"/>
    </w:rPr>
  </w:style>
  <w:style w:type="paragraph" w:styleId="Titolo7">
    <w:name w:val="heading 7"/>
    <w:basedOn w:val="Normale"/>
    <w:next w:val="Corpotesto"/>
    <w:link w:val="Titolo7Carattere"/>
    <w:qFormat/>
    <w:rsid w:val="00A666E9"/>
    <w:pPr>
      <w:widowControl/>
      <w:numPr>
        <w:ilvl w:val="6"/>
        <w:numId w:val="1"/>
      </w:numPr>
      <w:suppressAutoHyphens/>
      <w:spacing w:before="240" w:after="60"/>
      <w:outlineLvl w:val="6"/>
    </w:pPr>
    <w:rPr>
      <w:rFonts w:ascii="Calibri" w:hAnsi="Calibri" w:cs="font303"/>
      <w:color w:val="auto"/>
      <w:lang w:val="en-US" w:eastAsia="ar-SA" w:bidi="ar-SA"/>
    </w:rPr>
  </w:style>
  <w:style w:type="paragraph" w:styleId="Titolo8">
    <w:name w:val="heading 8"/>
    <w:basedOn w:val="Normale"/>
    <w:next w:val="Corpotesto"/>
    <w:link w:val="Titolo8Carattere"/>
    <w:qFormat/>
    <w:rsid w:val="00A666E9"/>
    <w:pPr>
      <w:widowControl/>
      <w:numPr>
        <w:ilvl w:val="7"/>
        <w:numId w:val="1"/>
      </w:numPr>
      <w:suppressAutoHyphens/>
      <w:spacing w:before="240" w:after="60"/>
      <w:outlineLvl w:val="7"/>
    </w:pPr>
    <w:rPr>
      <w:rFonts w:ascii="Calibri" w:hAnsi="Calibri" w:cs="font303"/>
      <w:i/>
      <w:iCs/>
      <w:color w:val="auto"/>
      <w:lang w:val="en-US" w:eastAsia="ar-SA" w:bidi="ar-SA"/>
    </w:rPr>
  </w:style>
  <w:style w:type="paragraph" w:styleId="Titolo9">
    <w:name w:val="heading 9"/>
    <w:basedOn w:val="Normale"/>
    <w:next w:val="Corpotesto"/>
    <w:link w:val="Titolo9Carattere"/>
    <w:qFormat/>
    <w:rsid w:val="00A666E9"/>
    <w:pPr>
      <w:widowControl/>
      <w:numPr>
        <w:ilvl w:val="8"/>
        <w:numId w:val="1"/>
      </w:numPr>
      <w:suppressAutoHyphens/>
      <w:spacing w:before="240" w:after="60"/>
      <w:outlineLvl w:val="8"/>
    </w:pPr>
    <w:rPr>
      <w:rFonts w:ascii="Cambria" w:hAnsi="Cambria" w:cs="font303"/>
      <w:color w:val="auto"/>
      <w:sz w:val="22"/>
      <w:szCs w:val="22"/>
      <w:lang w:val="en-US"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F617D0"/>
    <w:rPr>
      <w:color w:val="0563C1" w:themeColor="hyperlink"/>
      <w:u w:val="single"/>
    </w:rPr>
  </w:style>
  <w:style w:type="character" w:customStyle="1" w:styleId="Bodytext3">
    <w:name w:val="Body text|3_"/>
    <w:basedOn w:val="Carpredefinitoparagrafo"/>
    <w:link w:val="Bodytext30"/>
    <w:rsid w:val="00F617D0"/>
    <w:rPr>
      <w:b/>
      <w:bCs/>
      <w:sz w:val="20"/>
      <w:szCs w:val="20"/>
      <w:shd w:val="clear" w:color="auto" w:fill="FFFFFF"/>
    </w:rPr>
  </w:style>
  <w:style w:type="character" w:customStyle="1" w:styleId="Bodytext3Arial85ptItalicScaling80">
    <w:name w:val="Body text|3 + Arial;8.5 pt;Italic;Scaling 80%"/>
    <w:basedOn w:val="Bodytext3"/>
    <w:rsid w:val="00F617D0"/>
    <w:rPr>
      <w:rFonts w:ascii="Arial" w:eastAsia="Arial" w:hAnsi="Arial" w:cs="Arial"/>
      <w:b/>
      <w:bCs/>
      <w:i/>
      <w:iCs/>
      <w:color w:val="000000"/>
      <w:spacing w:val="0"/>
      <w:w w:val="80"/>
      <w:position w:val="0"/>
      <w:sz w:val="17"/>
      <w:szCs w:val="17"/>
      <w:shd w:val="clear" w:color="auto" w:fill="FFFFFF"/>
      <w:lang w:val="it-IT" w:eastAsia="it-IT" w:bidi="it-IT"/>
    </w:rPr>
  </w:style>
  <w:style w:type="paragraph" w:customStyle="1" w:styleId="Bodytext30">
    <w:name w:val="Body text|3"/>
    <w:basedOn w:val="Normale"/>
    <w:link w:val="Bodytext3"/>
    <w:rsid w:val="00F617D0"/>
    <w:pPr>
      <w:shd w:val="clear" w:color="auto" w:fill="FFFFFF"/>
      <w:spacing w:line="230" w:lineRule="exact"/>
    </w:pPr>
    <w:rPr>
      <w:rFonts w:asciiTheme="minorHAnsi" w:eastAsiaTheme="minorHAnsi" w:hAnsiTheme="minorHAnsi" w:cstheme="minorBidi"/>
      <w:b/>
      <w:bCs/>
      <w:color w:val="auto"/>
      <w:sz w:val="20"/>
      <w:szCs w:val="20"/>
      <w:lang w:eastAsia="en-US" w:bidi="ar-SA"/>
    </w:rPr>
  </w:style>
  <w:style w:type="character" w:customStyle="1" w:styleId="Bodytext2">
    <w:name w:val="Body text|2_"/>
    <w:basedOn w:val="Carpredefinitoparagrafo"/>
    <w:link w:val="Bodytext20"/>
    <w:rsid w:val="00131E17"/>
    <w:rPr>
      <w:rFonts w:ascii="Arial" w:eastAsia="Arial" w:hAnsi="Arial" w:cs="Arial"/>
      <w:sz w:val="19"/>
      <w:szCs w:val="19"/>
      <w:shd w:val="clear" w:color="auto" w:fill="FFFFFF"/>
    </w:rPr>
  </w:style>
  <w:style w:type="character" w:customStyle="1" w:styleId="Bodytext2TimesNewRoman9pt">
    <w:name w:val="Body text|2 + Times New Roman;9 pt"/>
    <w:basedOn w:val="Bodytext2"/>
    <w:rsid w:val="00131E17"/>
    <w:rPr>
      <w:rFonts w:ascii="Times New Roman" w:eastAsia="Times New Roman" w:hAnsi="Times New Roman" w:cs="Times New Roman"/>
      <w:color w:val="000000"/>
      <w:spacing w:val="0"/>
      <w:w w:val="100"/>
      <w:position w:val="0"/>
      <w:sz w:val="18"/>
      <w:szCs w:val="18"/>
      <w:shd w:val="clear" w:color="auto" w:fill="FFFFFF"/>
      <w:lang w:val="it-IT" w:eastAsia="it-IT" w:bidi="it-IT"/>
    </w:rPr>
  </w:style>
  <w:style w:type="character" w:customStyle="1" w:styleId="Bodytext2TimesNewRoman13ptBold">
    <w:name w:val="Body text|2 + Times New Roman;13 pt;Bold"/>
    <w:basedOn w:val="Bodytext2"/>
    <w:rsid w:val="00131E17"/>
    <w:rPr>
      <w:rFonts w:ascii="Times New Roman" w:eastAsia="Times New Roman" w:hAnsi="Times New Roman" w:cs="Times New Roman"/>
      <w:b/>
      <w:bCs/>
      <w:color w:val="000000"/>
      <w:spacing w:val="0"/>
      <w:w w:val="100"/>
      <w:position w:val="0"/>
      <w:sz w:val="26"/>
      <w:szCs w:val="26"/>
      <w:shd w:val="clear" w:color="auto" w:fill="FFFFFF"/>
      <w:lang w:val="it-IT" w:eastAsia="it-IT" w:bidi="it-IT"/>
    </w:rPr>
  </w:style>
  <w:style w:type="character" w:customStyle="1" w:styleId="Bodytext210pt">
    <w:name w:val="Body text|2 + 10 pt"/>
    <w:basedOn w:val="Bodytext2"/>
    <w:rsid w:val="00131E17"/>
    <w:rPr>
      <w:rFonts w:ascii="Arial" w:eastAsia="Arial" w:hAnsi="Arial" w:cs="Arial"/>
      <w:color w:val="000000"/>
      <w:spacing w:val="0"/>
      <w:w w:val="100"/>
      <w:position w:val="0"/>
      <w:sz w:val="20"/>
      <w:szCs w:val="20"/>
      <w:shd w:val="clear" w:color="auto" w:fill="FFFFFF"/>
      <w:lang w:val="it-IT" w:eastAsia="it-IT" w:bidi="it-IT"/>
    </w:rPr>
  </w:style>
  <w:style w:type="paragraph" w:customStyle="1" w:styleId="Bodytext20">
    <w:name w:val="Body text|2"/>
    <w:basedOn w:val="Normale"/>
    <w:link w:val="Bodytext2"/>
    <w:rsid w:val="00131E17"/>
    <w:pPr>
      <w:shd w:val="clear" w:color="auto" w:fill="FFFFFF"/>
      <w:spacing w:after="520" w:line="212" w:lineRule="exact"/>
      <w:ind w:hanging="560"/>
      <w:jc w:val="center"/>
    </w:pPr>
    <w:rPr>
      <w:rFonts w:ascii="Arial" w:eastAsia="Arial" w:hAnsi="Arial" w:cs="Arial"/>
      <w:color w:val="auto"/>
      <w:sz w:val="19"/>
      <w:szCs w:val="19"/>
      <w:lang w:eastAsia="en-US" w:bidi="ar-SA"/>
    </w:rPr>
  </w:style>
  <w:style w:type="character" w:customStyle="1" w:styleId="Bodytext27ptBold">
    <w:name w:val="Body text|2 + 7 pt;Bold"/>
    <w:basedOn w:val="Bodytext2"/>
    <w:rsid w:val="00814AA2"/>
    <w:rPr>
      <w:rFonts w:ascii="Arial" w:eastAsia="Arial" w:hAnsi="Arial" w:cs="Arial"/>
      <w:b/>
      <w:bCs/>
      <w:i w:val="0"/>
      <w:iCs w:val="0"/>
      <w:smallCaps w:val="0"/>
      <w:strike w:val="0"/>
      <w:color w:val="000000"/>
      <w:spacing w:val="0"/>
      <w:w w:val="100"/>
      <w:position w:val="0"/>
      <w:sz w:val="14"/>
      <w:szCs w:val="14"/>
      <w:u w:val="none"/>
      <w:shd w:val="clear" w:color="auto" w:fill="FFFFFF"/>
      <w:lang w:val="it-IT" w:eastAsia="it-IT" w:bidi="it-IT"/>
    </w:rPr>
  </w:style>
  <w:style w:type="character" w:customStyle="1" w:styleId="Titolo1Carattere">
    <w:name w:val="Titolo 1 Carattere"/>
    <w:basedOn w:val="Carpredefinitoparagrafo"/>
    <w:link w:val="Titolo1"/>
    <w:rsid w:val="00A666E9"/>
    <w:rPr>
      <w:rFonts w:ascii="Cambria" w:eastAsia="Times New Roman" w:hAnsi="Cambria" w:cs="font303"/>
      <w:b/>
      <w:bCs/>
      <w:kern w:val="1"/>
      <w:sz w:val="32"/>
      <w:szCs w:val="32"/>
      <w:lang w:val="en-US" w:eastAsia="ar-SA"/>
    </w:rPr>
  </w:style>
  <w:style w:type="character" w:customStyle="1" w:styleId="Titolo2Carattere">
    <w:name w:val="Titolo 2 Carattere"/>
    <w:basedOn w:val="Carpredefinitoparagrafo"/>
    <w:link w:val="Titolo2"/>
    <w:rsid w:val="00A666E9"/>
    <w:rPr>
      <w:rFonts w:ascii="Cambria" w:eastAsia="Times New Roman" w:hAnsi="Cambria" w:cs="font303"/>
      <w:b/>
      <w:bCs/>
      <w:i/>
      <w:iCs/>
      <w:sz w:val="28"/>
      <w:szCs w:val="28"/>
      <w:lang w:val="en-US" w:eastAsia="ar-SA"/>
    </w:rPr>
  </w:style>
  <w:style w:type="character" w:customStyle="1" w:styleId="Titolo3Carattere">
    <w:name w:val="Titolo 3 Carattere"/>
    <w:basedOn w:val="Carpredefinitoparagrafo"/>
    <w:link w:val="Titolo3"/>
    <w:rsid w:val="00A666E9"/>
    <w:rPr>
      <w:rFonts w:ascii="Cambria" w:eastAsia="Times New Roman" w:hAnsi="Cambria" w:cs="font303"/>
      <w:b/>
      <w:bCs/>
      <w:sz w:val="26"/>
      <w:szCs w:val="26"/>
      <w:lang w:val="en-US" w:eastAsia="ar-SA"/>
    </w:rPr>
  </w:style>
  <w:style w:type="character" w:customStyle="1" w:styleId="Titolo4Carattere">
    <w:name w:val="Titolo 4 Carattere"/>
    <w:basedOn w:val="Carpredefinitoparagrafo"/>
    <w:link w:val="Titolo4"/>
    <w:rsid w:val="00A666E9"/>
    <w:rPr>
      <w:rFonts w:ascii="Calibri" w:eastAsia="Times New Roman" w:hAnsi="Calibri" w:cs="font303"/>
      <w:b/>
      <w:bCs/>
      <w:sz w:val="28"/>
      <w:szCs w:val="28"/>
      <w:lang w:val="en-US" w:eastAsia="ar-SA"/>
    </w:rPr>
  </w:style>
  <w:style w:type="character" w:customStyle="1" w:styleId="Titolo5Carattere">
    <w:name w:val="Titolo 5 Carattere"/>
    <w:basedOn w:val="Carpredefinitoparagrafo"/>
    <w:link w:val="Titolo5"/>
    <w:rsid w:val="00A666E9"/>
    <w:rPr>
      <w:rFonts w:ascii="Calibri" w:eastAsia="Times New Roman" w:hAnsi="Calibri" w:cs="font303"/>
      <w:b/>
      <w:bCs/>
      <w:i/>
      <w:iCs/>
      <w:sz w:val="26"/>
      <w:szCs w:val="26"/>
      <w:lang w:val="en-US" w:eastAsia="ar-SA"/>
    </w:rPr>
  </w:style>
  <w:style w:type="character" w:customStyle="1" w:styleId="Titolo6Carattere">
    <w:name w:val="Titolo 6 Carattere"/>
    <w:basedOn w:val="Carpredefinitoparagrafo"/>
    <w:link w:val="Titolo6"/>
    <w:rsid w:val="00A666E9"/>
    <w:rPr>
      <w:rFonts w:ascii="Times New Roman" w:eastAsia="Times New Roman" w:hAnsi="Times New Roman" w:cs="Times New Roman"/>
      <w:b/>
      <w:bCs/>
      <w:lang w:val="en-US" w:eastAsia="ar-SA"/>
    </w:rPr>
  </w:style>
  <w:style w:type="character" w:customStyle="1" w:styleId="Titolo7Carattere">
    <w:name w:val="Titolo 7 Carattere"/>
    <w:basedOn w:val="Carpredefinitoparagrafo"/>
    <w:link w:val="Titolo7"/>
    <w:rsid w:val="00A666E9"/>
    <w:rPr>
      <w:rFonts w:ascii="Calibri" w:eastAsia="Times New Roman" w:hAnsi="Calibri" w:cs="font303"/>
      <w:sz w:val="24"/>
      <w:szCs w:val="24"/>
      <w:lang w:val="en-US" w:eastAsia="ar-SA"/>
    </w:rPr>
  </w:style>
  <w:style w:type="character" w:customStyle="1" w:styleId="Titolo8Carattere">
    <w:name w:val="Titolo 8 Carattere"/>
    <w:basedOn w:val="Carpredefinitoparagrafo"/>
    <w:link w:val="Titolo8"/>
    <w:rsid w:val="00A666E9"/>
    <w:rPr>
      <w:rFonts w:ascii="Calibri" w:eastAsia="Times New Roman" w:hAnsi="Calibri" w:cs="font303"/>
      <w:i/>
      <w:iCs/>
      <w:sz w:val="24"/>
      <w:szCs w:val="24"/>
      <w:lang w:val="en-US" w:eastAsia="ar-SA"/>
    </w:rPr>
  </w:style>
  <w:style w:type="character" w:customStyle="1" w:styleId="Titolo9Carattere">
    <w:name w:val="Titolo 9 Carattere"/>
    <w:basedOn w:val="Carpredefinitoparagrafo"/>
    <w:link w:val="Titolo9"/>
    <w:rsid w:val="00A666E9"/>
    <w:rPr>
      <w:rFonts w:ascii="Cambria" w:eastAsia="Times New Roman" w:hAnsi="Cambria" w:cs="font303"/>
      <w:lang w:val="en-US" w:eastAsia="ar-SA"/>
    </w:rPr>
  </w:style>
  <w:style w:type="character" w:customStyle="1" w:styleId="Bodytext5">
    <w:name w:val="Body text|5_"/>
    <w:basedOn w:val="Carpredefinitoparagrafo"/>
    <w:link w:val="Bodytext50"/>
    <w:rsid w:val="00A666E9"/>
    <w:rPr>
      <w:sz w:val="18"/>
      <w:szCs w:val="18"/>
      <w:shd w:val="clear" w:color="auto" w:fill="FFFFFF"/>
    </w:rPr>
  </w:style>
  <w:style w:type="paragraph" w:customStyle="1" w:styleId="Bodytext50">
    <w:name w:val="Body text|5"/>
    <w:basedOn w:val="Normale"/>
    <w:link w:val="Bodytext5"/>
    <w:rsid w:val="00A666E9"/>
    <w:pPr>
      <w:shd w:val="clear" w:color="auto" w:fill="FFFFFF"/>
      <w:spacing w:before="140" w:line="200" w:lineRule="exact"/>
      <w:ind w:hanging="380"/>
      <w:jc w:val="both"/>
    </w:pPr>
    <w:rPr>
      <w:rFonts w:asciiTheme="minorHAnsi" w:eastAsiaTheme="minorHAnsi" w:hAnsiTheme="minorHAnsi" w:cstheme="minorBidi"/>
      <w:color w:val="auto"/>
      <w:sz w:val="18"/>
      <w:szCs w:val="18"/>
      <w:lang w:eastAsia="en-US" w:bidi="ar-SA"/>
    </w:rPr>
  </w:style>
  <w:style w:type="paragraph" w:styleId="Corpotesto">
    <w:name w:val="Body Text"/>
    <w:basedOn w:val="Normale"/>
    <w:link w:val="CorpotestoCarattere"/>
    <w:unhideWhenUsed/>
    <w:rsid w:val="00A666E9"/>
    <w:pPr>
      <w:spacing w:after="120"/>
    </w:pPr>
  </w:style>
  <w:style w:type="character" w:customStyle="1" w:styleId="CorpotestoCarattere">
    <w:name w:val="Corpo testo Carattere"/>
    <w:basedOn w:val="Carpredefinitoparagrafo"/>
    <w:link w:val="Corpotesto"/>
    <w:rsid w:val="00A666E9"/>
    <w:rPr>
      <w:rFonts w:ascii="Times New Roman" w:eastAsia="Times New Roman" w:hAnsi="Times New Roman" w:cs="Times New Roman"/>
      <w:color w:val="000000"/>
      <w:sz w:val="24"/>
      <w:szCs w:val="24"/>
      <w:lang w:eastAsia="it-IT" w:bidi="it-IT"/>
    </w:rPr>
  </w:style>
  <w:style w:type="character" w:customStyle="1" w:styleId="Tablecaption2">
    <w:name w:val="Table caption|2"/>
    <w:basedOn w:val="Carpredefinitoparagrafo"/>
    <w:rsid w:val="00092A09"/>
    <w:rPr>
      <w:rFonts w:ascii="Arial" w:eastAsia="Arial" w:hAnsi="Arial" w:cs="Arial"/>
      <w:b w:val="0"/>
      <w:bCs w:val="0"/>
      <w:i w:val="0"/>
      <w:iCs w:val="0"/>
      <w:smallCaps w:val="0"/>
      <w:strike w:val="0"/>
      <w:color w:val="000000"/>
      <w:spacing w:val="0"/>
      <w:w w:val="100"/>
      <w:position w:val="0"/>
      <w:sz w:val="20"/>
      <w:szCs w:val="20"/>
      <w:u w:val="single"/>
      <w:lang w:val="it-IT" w:eastAsia="it-IT" w:bidi="it-IT"/>
    </w:rPr>
  </w:style>
  <w:style w:type="character" w:customStyle="1" w:styleId="Tablecaption1">
    <w:name w:val="Table caption|1_"/>
    <w:basedOn w:val="Carpredefinitoparagrafo"/>
    <w:link w:val="Tablecaption10"/>
    <w:rsid w:val="00F35326"/>
    <w:rPr>
      <w:sz w:val="18"/>
      <w:szCs w:val="18"/>
      <w:shd w:val="clear" w:color="auto" w:fill="FFFFFF"/>
    </w:rPr>
  </w:style>
  <w:style w:type="paragraph" w:customStyle="1" w:styleId="Tablecaption10">
    <w:name w:val="Table caption|1"/>
    <w:basedOn w:val="Normale"/>
    <w:link w:val="Tablecaption1"/>
    <w:rsid w:val="00F35326"/>
    <w:pPr>
      <w:shd w:val="clear" w:color="auto" w:fill="FFFFFF"/>
      <w:spacing w:line="250" w:lineRule="exact"/>
      <w:jc w:val="both"/>
    </w:pPr>
    <w:rPr>
      <w:rFonts w:asciiTheme="minorHAnsi" w:eastAsiaTheme="minorHAnsi" w:hAnsiTheme="minorHAnsi" w:cstheme="minorBidi"/>
      <w:color w:val="auto"/>
      <w:sz w:val="18"/>
      <w:szCs w:val="18"/>
      <w:lang w:eastAsia="en-US" w:bidi="ar-SA"/>
    </w:rPr>
  </w:style>
  <w:style w:type="character" w:customStyle="1" w:styleId="Bodytext6">
    <w:name w:val="Body text|6_"/>
    <w:basedOn w:val="Carpredefinitoparagrafo"/>
    <w:link w:val="Bodytext60"/>
    <w:rsid w:val="003233B3"/>
    <w:rPr>
      <w:b/>
      <w:bCs/>
      <w:sz w:val="16"/>
      <w:szCs w:val="16"/>
      <w:shd w:val="clear" w:color="auto" w:fill="FFFFFF"/>
    </w:rPr>
  </w:style>
  <w:style w:type="paragraph" w:customStyle="1" w:styleId="Bodytext60">
    <w:name w:val="Body text|6"/>
    <w:basedOn w:val="Normale"/>
    <w:link w:val="Bodytext6"/>
    <w:rsid w:val="003233B3"/>
    <w:pPr>
      <w:shd w:val="clear" w:color="auto" w:fill="FFFFFF"/>
      <w:spacing w:line="187" w:lineRule="exact"/>
      <w:jc w:val="both"/>
    </w:pPr>
    <w:rPr>
      <w:rFonts w:asciiTheme="minorHAnsi" w:eastAsiaTheme="minorHAnsi" w:hAnsiTheme="minorHAnsi" w:cstheme="minorBidi"/>
      <w:b/>
      <w:bCs/>
      <w:color w:val="auto"/>
      <w:sz w:val="16"/>
      <w:szCs w:val="16"/>
      <w:lang w:eastAsia="en-US" w:bidi="ar-SA"/>
    </w:rPr>
  </w:style>
  <w:style w:type="character" w:customStyle="1" w:styleId="Bodytext265ptBold">
    <w:name w:val="Body text|2 + 6.5 pt;Bold"/>
    <w:basedOn w:val="Bodytext2"/>
    <w:rsid w:val="0059282F"/>
    <w:rPr>
      <w:rFonts w:ascii="Arial" w:eastAsia="Arial" w:hAnsi="Arial" w:cs="Arial"/>
      <w:b/>
      <w:bCs/>
      <w:i w:val="0"/>
      <w:iCs w:val="0"/>
      <w:smallCaps w:val="0"/>
      <w:strike w:val="0"/>
      <w:color w:val="000000"/>
      <w:spacing w:val="0"/>
      <w:w w:val="100"/>
      <w:position w:val="0"/>
      <w:sz w:val="13"/>
      <w:szCs w:val="13"/>
      <w:u w:val="none"/>
      <w:shd w:val="clear" w:color="auto" w:fill="FFFFFF"/>
      <w:lang w:val="it-IT" w:eastAsia="it-IT" w:bidi="it-IT"/>
    </w:rPr>
  </w:style>
  <w:style w:type="character" w:customStyle="1" w:styleId="Bodytext2TimesNewRoman14ptBoldSpacing1pt">
    <w:name w:val="Body text|2 + Times New Roman;14 pt;Bold;Spacing 1 pt"/>
    <w:basedOn w:val="Bodytext2"/>
    <w:rsid w:val="0059282F"/>
    <w:rPr>
      <w:rFonts w:ascii="Times New Roman" w:eastAsia="Times New Roman" w:hAnsi="Times New Roman" w:cs="Times New Roman"/>
      <w:b/>
      <w:bCs/>
      <w:i w:val="0"/>
      <w:iCs w:val="0"/>
      <w:smallCaps w:val="0"/>
      <w:strike w:val="0"/>
      <w:color w:val="000000"/>
      <w:spacing w:val="30"/>
      <w:w w:val="100"/>
      <w:position w:val="0"/>
      <w:sz w:val="28"/>
      <w:szCs w:val="28"/>
      <w:u w:val="none"/>
      <w:shd w:val="clear" w:color="auto" w:fill="FFFFFF"/>
      <w:lang w:val="it-IT" w:eastAsia="it-IT" w:bidi="it-IT"/>
    </w:rPr>
  </w:style>
  <w:style w:type="character" w:customStyle="1" w:styleId="Bodytext275ptBoldItalic">
    <w:name w:val="Body text|2 + 7.5 pt;Bold;Italic"/>
    <w:basedOn w:val="Bodytext2"/>
    <w:rsid w:val="0059282F"/>
    <w:rPr>
      <w:rFonts w:ascii="Arial" w:eastAsia="Arial" w:hAnsi="Arial" w:cs="Arial"/>
      <w:b/>
      <w:bCs/>
      <w:i/>
      <w:iCs/>
      <w:smallCaps w:val="0"/>
      <w:strike w:val="0"/>
      <w:color w:val="000000"/>
      <w:spacing w:val="0"/>
      <w:w w:val="100"/>
      <w:position w:val="0"/>
      <w:sz w:val="15"/>
      <w:szCs w:val="15"/>
      <w:u w:val="none"/>
      <w:shd w:val="clear" w:color="auto" w:fill="FFFFFF"/>
      <w:lang w:val="it-IT" w:eastAsia="it-IT" w:bidi="it-IT"/>
    </w:rPr>
  </w:style>
  <w:style w:type="character" w:customStyle="1" w:styleId="Bodytext27ptItalic">
    <w:name w:val="Body text|2 + 7 pt;Italic"/>
    <w:basedOn w:val="Bodytext2"/>
    <w:rsid w:val="0059282F"/>
    <w:rPr>
      <w:rFonts w:ascii="Arial" w:eastAsia="Arial" w:hAnsi="Arial" w:cs="Arial"/>
      <w:b w:val="0"/>
      <w:bCs w:val="0"/>
      <w:i/>
      <w:iCs/>
      <w:smallCaps w:val="0"/>
      <w:strike w:val="0"/>
      <w:color w:val="000000"/>
      <w:spacing w:val="0"/>
      <w:w w:val="100"/>
      <w:position w:val="0"/>
      <w:sz w:val="14"/>
      <w:szCs w:val="14"/>
      <w:u w:val="none"/>
      <w:shd w:val="clear" w:color="auto" w:fill="FFFFFF"/>
      <w:lang w:val="en-US" w:eastAsia="en-US" w:bidi="en-US"/>
    </w:rPr>
  </w:style>
  <w:style w:type="character" w:customStyle="1" w:styleId="Bodytext275ptItalic">
    <w:name w:val="Body text|2 + 7.5 pt;Italic"/>
    <w:basedOn w:val="Bodytext2"/>
    <w:rsid w:val="0059282F"/>
    <w:rPr>
      <w:rFonts w:ascii="Arial" w:eastAsia="Arial" w:hAnsi="Arial" w:cs="Arial"/>
      <w:b w:val="0"/>
      <w:bCs w:val="0"/>
      <w:i/>
      <w:iCs/>
      <w:smallCaps w:val="0"/>
      <w:strike w:val="0"/>
      <w:color w:val="000000"/>
      <w:spacing w:val="0"/>
      <w:w w:val="100"/>
      <w:position w:val="0"/>
      <w:sz w:val="15"/>
      <w:szCs w:val="15"/>
      <w:u w:val="none"/>
      <w:shd w:val="clear" w:color="auto" w:fill="FFFFFF"/>
      <w:lang w:val="it-IT" w:eastAsia="it-IT" w:bidi="it-IT"/>
    </w:rPr>
  </w:style>
  <w:style w:type="character" w:customStyle="1" w:styleId="Heading21">
    <w:name w:val="Heading #2|1_"/>
    <w:basedOn w:val="Carpredefinitoparagrafo"/>
    <w:rsid w:val="0059282F"/>
    <w:rPr>
      <w:rFonts w:ascii="Arial" w:eastAsia="Arial" w:hAnsi="Arial" w:cs="Arial"/>
      <w:b/>
      <w:bCs/>
      <w:i w:val="0"/>
      <w:iCs w:val="0"/>
      <w:smallCaps w:val="0"/>
      <w:strike w:val="0"/>
      <w:sz w:val="19"/>
      <w:szCs w:val="19"/>
      <w:u w:val="none"/>
    </w:rPr>
  </w:style>
  <w:style w:type="character" w:customStyle="1" w:styleId="Bodytext4">
    <w:name w:val="Body text|4_"/>
    <w:basedOn w:val="Carpredefinitoparagrafo"/>
    <w:link w:val="Bodytext40"/>
    <w:rsid w:val="0059282F"/>
    <w:rPr>
      <w:sz w:val="15"/>
      <w:szCs w:val="15"/>
      <w:shd w:val="clear" w:color="auto" w:fill="FFFFFF"/>
    </w:rPr>
  </w:style>
  <w:style w:type="character" w:customStyle="1" w:styleId="Tablecaption20">
    <w:name w:val="Table caption|2_"/>
    <w:basedOn w:val="Carpredefinitoparagrafo"/>
    <w:rsid w:val="0059282F"/>
    <w:rPr>
      <w:rFonts w:ascii="Arial" w:eastAsia="Arial" w:hAnsi="Arial" w:cs="Arial"/>
      <w:b w:val="0"/>
      <w:bCs w:val="0"/>
      <w:i w:val="0"/>
      <w:iCs w:val="0"/>
      <w:smallCaps w:val="0"/>
      <w:strike w:val="0"/>
      <w:sz w:val="20"/>
      <w:szCs w:val="20"/>
      <w:u w:val="none"/>
    </w:rPr>
  </w:style>
  <w:style w:type="character" w:customStyle="1" w:styleId="Tablecaption1SmallCaps">
    <w:name w:val="Table caption|1 + Small Caps"/>
    <w:basedOn w:val="Tablecaption1"/>
    <w:rsid w:val="0059282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it-IT" w:eastAsia="it-IT" w:bidi="it-IT"/>
    </w:rPr>
  </w:style>
  <w:style w:type="character" w:customStyle="1" w:styleId="Bodytext5Arial65pt">
    <w:name w:val="Body text|5 + Arial;6.5 pt"/>
    <w:basedOn w:val="Bodytext5"/>
    <w:rsid w:val="0059282F"/>
    <w:rPr>
      <w:rFonts w:ascii="Arial" w:eastAsia="Arial" w:hAnsi="Arial" w:cs="Arial"/>
      <w:b w:val="0"/>
      <w:bCs w:val="0"/>
      <w:i w:val="0"/>
      <w:iCs w:val="0"/>
      <w:smallCaps w:val="0"/>
      <w:strike w:val="0"/>
      <w:color w:val="000000"/>
      <w:spacing w:val="0"/>
      <w:w w:val="100"/>
      <w:position w:val="0"/>
      <w:sz w:val="13"/>
      <w:szCs w:val="13"/>
      <w:u w:val="none"/>
      <w:shd w:val="clear" w:color="auto" w:fill="FFFFFF"/>
      <w:lang w:val="it-IT" w:eastAsia="it-IT" w:bidi="it-IT"/>
    </w:rPr>
  </w:style>
  <w:style w:type="character" w:customStyle="1" w:styleId="Heading11">
    <w:name w:val="Heading #1|1_"/>
    <w:basedOn w:val="Carpredefinitoparagrafo"/>
    <w:link w:val="Heading110"/>
    <w:rsid w:val="0059282F"/>
    <w:rPr>
      <w:rFonts w:ascii="Arial" w:eastAsia="Arial" w:hAnsi="Arial" w:cs="Arial"/>
      <w:b/>
      <w:bCs/>
      <w:sz w:val="20"/>
      <w:szCs w:val="20"/>
      <w:shd w:val="clear" w:color="auto" w:fill="FFFFFF"/>
    </w:rPr>
  </w:style>
  <w:style w:type="character" w:customStyle="1" w:styleId="Headerorfooter2">
    <w:name w:val="Header or footer|2_"/>
    <w:basedOn w:val="Carpredefinitoparagrafo"/>
    <w:link w:val="Headerorfooter20"/>
    <w:rsid w:val="0059282F"/>
    <w:rPr>
      <w:rFonts w:ascii="Arial" w:eastAsia="Arial" w:hAnsi="Arial" w:cs="Arial"/>
      <w:sz w:val="18"/>
      <w:szCs w:val="18"/>
      <w:shd w:val="clear" w:color="auto" w:fill="FFFFFF"/>
    </w:rPr>
  </w:style>
  <w:style w:type="character" w:customStyle="1" w:styleId="Headerorfooter1">
    <w:name w:val="Header or footer|1_"/>
    <w:basedOn w:val="Carpredefinitoparagrafo"/>
    <w:rsid w:val="0059282F"/>
    <w:rPr>
      <w:rFonts w:ascii="Arial" w:eastAsia="Arial" w:hAnsi="Arial" w:cs="Arial"/>
      <w:b/>
      <w:bCs/>
      <w:i w:val="0"/>
      <w:iCs w:val="0"/>
      <w:smallCaps w:val="0"/>
      <w:strike w:val="0"/>
      <w:sz w:val="22"/>
      <w:szCs w:val="22"/>
      <w:u w:val="none"/>
    </w:rPr>
  </w:style>
  <w:style w:type="character" w:customStyle="1" w:styleId="Headerorfooter10">
    <w:name w:val="Header or footer|1"/>
    <w:basedOn w:val="Headerorfooter1"/>
    <w:rsid w:val="0059282F"/>
    <w:rPr>
      <w:rFonts w:ascii="Arial" w:eastAsia="Arial" w:hAnsi="Arial" w:cs="Arial"/>
      <w:b/>
      <w:bCs/>
      <w:i w:val="0"/>
      <w:iCs w:val="0"/>
      <w:smallCaps w:val="0"/>
      <w:strike w:val="0"/>
      <w:color w:val="000000"/>
      <w:spacing w:val="0"/>
      <w:w w:val="100"/>
      <w:position w:val="0"/>
      <w:sz w:val="22"/>
      <w:szCs w:val="22"/>
      <w:u w:val="single"/>
      <w:lang w:val="it-IT" w:eastAsia="it-IT" w:bidi="it-IT"/>
    </w:rPr>
  </w:style>
  <w:style w:type="character" w:customStyle="1" w:styleId="Bodytext7">
    <w:name w:val="Body text|7_"/>
    <w:basedOn w:val="Carpredefinitoparagrafo"/>
    <w:link w:val="Bodytext70"/>
    <w:rsid w:val="0059282F"/>
    <w:rPr>
      <w:rFonts w:ascii="Arial" w:eastAsia="Arial" w:hAnsi="Arial" w:cs="Arial"/>
      <w:sz w:val="20"/>
      <w:szCs w:val="20"/>
      <w:shd w:val="clear" w:color="auto" w:fill="FFFFFF"/>
    </w:rPr>
  </w:style>
  <w:style w:type="character" w:customStyle="1" w:styleId="Bodytext7Bold">
    <w:name w:val="Body text|7 + Bold"/>
    <w:basedOn w:val="Bodytext7"/>
    <w:rsid w:val="0059282F"/>
    <w:rPr>
      <w:rFonts w:ascii="Arial" w:eastAsia="Arial" w:hAnsi="Arial" w:cs="Arial"/>
      <w:b/>
      <w:bCs/>
      <w:color w:val="000000"/>
      <w:spacing w:val="0"/>
      <w:w w:val="100"/>
      <w:position w:val="0"/>
      <w:sz w:val="20"/>
      <w:szCs w:val="20"/>
      <w:shd w:val="clear" w:color="auto" w:fill="FFFFFF"/>
      <w:lang w:val="it-IT" w:eastAsia="it-IT" w:bidi="it-IT"/>
    </w:rPr>
  </w:style>
  <w:style w:type="character" w:customStyle="1" w:styleId="Heading11NotBold">
    <w:name w:val="Heading #1|1 + Not Bold"/>
    <w:basedOn w:val="Heading11"/>
    <w:rsid w:val="0059282F"/>
    <w:rPr>
      <w:rFonts w:ascii="Arial" w:eastAsia="Arial" w:hAnsi="Arial" w:cs="Arial"/>
      <w:b/>
      <w:bCs/>
      <w:color w:val="000000"/>
      <w:spacing w:val="0"/>
      <w:w w:val="100"/>
      <w:position w:val="0"/>
      <w:sz w:val="20"/>
      <w:szCs w:val="20"/>
      <w:shd w:val="clear" w:color="auto" w:fill="FFFFFF"/>
      <w:lang w:val="it-IT" w:eastAsia="it-IT" w:bidi="it-IT"/>
    </w:rPr>
  </w:style>
  <w:style w:type="character" w:customStyle="1" w:styleId="Bodytext8">
    <w:name w:val="Body text|8_"/>
    <w:basedOn w:val="Carpredefinitoparagrafo"/>
    <w:link w:val="Bodytext80"/>
    <w:rsid w:val="0059282F"/>
    <w:rPr>
      <w:shd w:val="clear" w:color="auto" w:fill="FFFFFF"/>
    </w:rPr>
  </w:style>
  <w:style w:type="character" w:customStyle="1" w:styleId="Bodytext814ptBoldItalic">
    <w:name w:val="Body text|8 + 14 pt;Bold;Italic"/>
    <w:basedOn w:val="Bodytext8"/>
    <w:rsid w:val="0059282F"/>
    <w:rPr>
      <w:rFonts w:ascii="Times New Roman" w:eastAsia="Times New Roman" w:hAnsi="Times New Roman" w:cs="Times New Roman"/>
      <w:b/>
      <w:bCs/>
      <w:i/>
      <w:iCs/>
      <w:color w:val="000000"/>
      <w:spacing w:val="0"/>
      <w:w w:val="100"/>
      <w:position w:val="0"/>
      <w:sz w:val="28"/>
      <w:szCs w:val="28"/>
      <w:u w:val="single"/>
      <w:shd w:val="clear" w:color="auto" w:fill="FFFFFF"/>
      <w:lang w:val="it-IT" w:eastAsia="it-IT" w:bidi="it-IT"/>
    </w:rPr>
  </w:style>
  <w:style w:type="character" w:customStyle="1" w:styleId="Bodytext8Arial13pt">
    <w:name w:val="Body text|8 + Arial;13 pt"/>
    <w:basedOn w:val="Bodytext8"/>
    <w:rsid w:val="0059282F"/>
    <w:rPr>
      <w:rFonts w:ascii="Arial" w:eastAsia="Arial" w:hAnsi="Arial" w:cs="Arial"/>
      <w:color w:val="000000"/>
      <w:spacing w:val="0"/>
      <w:w w:val="100"/>
      <w:position w:val="0"/>
      <w:sz w:val="26"/>
      <w:szCs w:val="26"/>
      <w:shd w:val="clear" w:color="auto" w:fill="FFFFFF"/>
      <w:lang w:val="it-IT" w:eastAsia="it-IT" w:bidi="it-IT"/>
    </w:rPr>
  </w:style>
  <w:style w:type="character" w:customStyle="1" w:styleId="Bodytext8Bold">
    <w:name w:val="Body text|8 + Bold"/>
    <w:basedOn w:val="Bodytext8"/>
    <w:rsid w:val="0059282F"/>
    <w:rPr>
      <w:rFonts w:ascii="Times New Roman" w:eastAsia="Times New Roman" w:hAnsi="Times New Roman" w:cs="Times New Roman"/>
      <w:b/>
      <w:bCs/>
      <w:color w:val="000000"/>
      <w:spacing w:val="0"/>
      <w:w w:val="100"/>
      <w:position w:val="0"/>
      <w:sz w:val="24"/>
      <w:szCs w:val="24"/>
      <w:shd w:val="clear" w:color="auto" w:fill="FFFFFF"/>
      <w:lang w:val="it-IT" w:eastAsia="it-IT" w:bidi="it-IT"/>
    </w:rPr>
  </w:style>
  <w:style w:type="character" w:customStyle="1" w:styleId="Bodytext9">
    <w:name w:val="Body text|9_"/>
    <w:basedOn w:val="Carpredefinitoparagrafo"/>
    <w:link w:val="Bodytext90"/>
    <w:rsid w:val="0059282F"/>
    <w:rPr>
      <w:b/>
      <w:bCs/>
      <w:shd w:val="clear" w:color="auto" w:fill="FFFFFF"/>
    </w:rPr>
  </w:style>
  <w:style w:type="character" w:customStyle="1" w:styleId="Bodytext914pt">
    <w:name w:val="Body text|9 + 14 pt"/>
    <w:basedOn w:val="Bodytext9"/>
    <w:rsid w:val="0059282F"/>
    <w:rPr>
      <w:rFonts w:ascii="Times New Roman" w:eastAsia="Times New Roman" w:hAnsi="Times New Roman" w:cs="Times New Roman"/>
      <w:b/>
      <w:bCs/>
      <w:color w:val="000000"/>
      <w:spacing w:val="0"/>
      <w:w w:val="100"/>
      <w:position w:val="0"/>
      <w:sz w:val="28"/>
      <w:szCs w:val="28"/>
      <w:shd w:val="clear" w:color="auto" w:fill="FFFFFF"/>
      <w:lang w:val="it-IT" w:eastAsia="it-IT" w:bidi="it-IT"/>
    </w:rPr>
  </w:style>
  <w:style w:type="character" w:customStyle="1" w:styleId="Bodytext9Italic">
    <w:name w:val="Body text|9 + Italic"/>
    <w:basedOn w:val="Bodytext9"/>
    <w:rsid w:val="0059282F"/>
    <w:rPr>
      <w:rFonts w:ascii="Times New Roman" w:eastAsia="Times New Roman" w:hAnsi="Times New Roman" w:cs="Times New Roman"/>
      <w:b/>
      <w:bCs/>
      <w:i/>
      <w:iCs/>
      <w:color w:val="000000"/>
      <w:spacing w:val="0"/>
      <w:w w:val="100"/>
      <w:position w:val="0"/>
      <w:sz w:val="24"/>
      <w:szCs w:val="24"/>
      <w:u w:val="single"/>
      <w:shd w:val="clear" w:color="auto" w:fill="FFFFFF"/>
      <w:lang w:val="it-IT" w:eastAsia="it-IT" w:bidi="it-IT"/>
    </w:rPr>
  </w:style>
  <w:style w:type="character" w:customStyle="1" w:styleId="Bodytext995ptItalicScaling120">
    <w:name w:val="Body text|9 + 9.5 pt;Italic;Scaling 120%"/>
    <w:basedOn w:val="Bodytext9"/>
    <w:rsid w:val="0059282F"/>
    <w:rPr>
      <w:rFonts w:ascii="Times New Roman" w:eastAsia="Times New Roman" w:hAnsi="Times New Roman" w:cs="Times New Roman"/>
      <w:b/>
      <w:bCs/>
      <w:i/>
      <w:iCs/>
      <w:color w:val="000000"/>
      <w:spacing w:val="0"/>
      <w:w w:val="120"/>
      <w:position w:val="0"/>
      <w:sz w:val="19"/>
      <w:szCs w:val="19"/>
      <w:u w:val="single"/>
      <w:shd w:val="clear" w:color="auto" w:fill="FFFFFF"/>
      <w:lang w:val="it-IT" w:eastAsia="it-IT" w:bidi="it-IT"/>
    </w:rPr>
  </w:style>
  <w:style w:type="character" w:customStyle="1" w:styleId="Bodytext5ArialBold">
    <w:name w:val="Body text|5 + Arial;Bold"/>
    <w:basedOn w:val="Bodytext5"/>
    <w:rsid w:val="0059282F"/>
    <w:rPr>
      <w:rFonts w:ascii="Arial" w:eastAsia="Arial" w:hAnsi="Arial" w:cs="Arial"/>
      <w:b/>
      <w:bCs/>
      <w:i w:val="0"/>
      <w:iCs w:val="0"/>
      <w:smallCaps w:val="0"/>
      <w:strike w:val="0"/>
      <w:color w:val="000000"/>
      <w:spacing w:val="0"/>
      <w:w w:val="100"/>
      <w:position w:val="0"/>
      <w:sz w:val="18"/>
      <w:szCs w:val="18"/>
      <w:u w:val="none"/>
      <w:shd w:val="clear" w:color="auto" w:fill="FFFFFF"/>
      <w:lang w:val="it-IT" w:eastAsia="it-IT" w:bidi="it-IT"/>
    </w:rPr>
  </w:style>
  <w:style w:type="character" w:customStyle="1" w:styleId="Bodytext5Arial85ptBold">
    <w:name w:val="Body text|5 + Arial;8.5 pt;Bold"/>
    <w:basedOn w:val="Bodytext5"/>
    <w:rsid w:val="0059282F"/>
    <w:rPr>
      <w:rFonts w:ascii="Arial" w:eastAsia="Arial" w:hAnsi="Arial" w:cs="Arial"/>
      <w:b/>
      <w:bCs/>
      <w:i w:val="0"/>
      <w:iCs w:val="0"/>
      <w:smallCaps w:val="0"/>
      <w:strike w:val="0"/>
      <w:color w:val="000000"/>
      <w:spacing w:val="0"/>
      <w:w w:val="100"/>
      <w:position w:val="0"/>
      <w:sz w:val="17"/>
      <w:szCs w:val="17"/>
      <w:u w:val="none"/>
      <w:shd w:val="clear" w:color="auto" w:fill="FFFFFF"/>
      <w:lang w:val="it-IT" w:eastAsia="it-IT" w:bidi="it-IT"/>
    </w:rPr>
  </w:style>
  <w:style w:type="character" w:customStyle="1" w:styleId="Bodytext10">
    <w:name w:val="Body text|10_"/>
    <w:basedOn w:val="Carpredefinitoparagrafo"/>
    <w:link w:val="Bodytext100"/>
    <w:rsid w:val="0059282F"/>
    <w:rPr>
      <w:b/>
      <w:bCs/>
      <w:sz w:val="18"/>
      <w:szCs w:val="18"/>
      <w:shd w:val="clear" w:color="auto" w:fill="FFFFFF"/>
    </w:rPr>
  </w:style>
  <w:style w:type="character" w:customStyle="1" w:styleId="Bodytext10Arial95pt">
    <w:name w:val="Body text|10 + Arial;9.5 pt"/>
    <w:basedOn w:val="Bodytext10"/>
    <w:rsid w:val="0059282F"/>
    <w:rPr>
      <w:rFonts w:ascii="Arial" w:eastAsia="Arial" w:hAnsi="Arial" w:cs="Arial"/>
      <w:b/>
      <w:bCs/>
      <w:color w:val="000000"/>
      <w:spacing w:val="0"/>
      <w:w w:val="100"/>
      <w:position w:val="0"/>
      <w:sz w:val="19"/>
      <w:szCs w:val="19"/>
      <w:shd w:val="clear" w:color="auto" w:fill="FFFFFF"/>
      <w:lang w:val="it-IT" w:eastAsia="it-IT" w:bidi="it-IT"/>
    </w:rPr>
  </w:style>
  <w:style w:type="character" w:customStyle="1" w:styleId="Bodytext7TimesNewRoman9pt">
    <w:name w:val="Body text|7 + Times New Roman;9 pt"/>
    <w:basedOn w:val="Bodytext7"/>
    <w:rsid w:val="0059282F"/>
    <w:rPr>
      <w:rFonts w:ascii="Times New Roman" w:eastAsia="Times New Roman" w:hAnsi="Times New Roman" w:cs="Times New Roman"/>
      <w:color w:val="000000"/>
      <w:spacing w:val="0"/>
      <w:w w:val="100"/>
      <w:position w:val="0"/>
      <w:sz w:val="18"/>
      <w:szCs w:val="18"/>
      <w:shd w:val="clear" w:color="auto" w:fill="FFFFFF"/>
      <w:lang w:val="it-IT" w:eastAsia="it-IT" w:bidi="it-IT"/>
    </w:rPr>
  </w:style>
  <w:style w:type="character" w:customStyle="1" w:styleId="Bodytext11">
    <w:name w:val="Body text|11_"/>
    <w:basedOn w:val="Carpredefinitoparagrafo"/>
    <w:link w:val="Bodytext110"/>
    <w:rsid w:val="0059282F"/>
    <w:rPr>
      <w:shd w:val="clear" w:color="auto" w:fill="FFFFFF"/>
    </w:rPr>
  </w:style>
  <w:style w:type="character" w:customStyle="1" w:styleId="Bodytext12">
    <w:name w:val="Body text|12_"/>
    <w:basedOn w:val="Carpredefinitoparagrafo"/>
    <w:link w:val="Bodytext120"/>
    <w:rsid w:val="0059282F"/>
    <w:rPr>
      <w:rFonts w:ascii="Arial" w:eastAsia="Arial" w:hAnsi="Arial" w:cs="Arial"/>
      <w:shd w:val="clear" w:color="auto" w:fill="FFFFFF"/>
    </w:rPr>
  </w:style>
  <w:style w:type="character" w:customStyle="1" w:styleId="Bodytext12Bold">
    <w:name w:val="Body text|12 + Bold"/>
    <w:basedOn w:val="Bodytext12"/>
    <w:rsid w:val="0059282F"/>
    <w:rPr>
      <w:rFonts w:ascii="Arial" w:eastAsia="Arial" w:hAnsi="Arial" w:cs="Arial"/>
      <w:b/>
      <w:bCs/>
      <w:color w:val="000000"/>
      <w:spacing w:val="0"/>
      <w:w w:val="100"/>
      <w:position w:val="0"/>
      <w:sz w:val="24"/>
      <w:szCs w:val="24"/>
      <w:shd w:val="clear" w:color="auto" w:fill="FFFFFF"/>
      <w:lang w:val="it-IT" w:eastAsia="it-IT" w:bidi="it-IT"/>
    </w:rPr>
  </w:style>
  <w:style w:type="character" w:customStyle="1" w:styleId="Bodytext13">
    <w:name w:val="Body text|13_"/>
    <w:basedOn w:val="Carpredefinitoparagrafo"/>
    <w:rsid w:val="0059282F"/>
    <w:rPr>
      <w:b/>
      <w:bCs/>
      <w:i w:val="0"/>
      <w:iCs w:val="0"/>
      <w:smallCaps w:val="0"/>
      <w:strike w:val="0"/>
      <w:sz w:val="22"/>
      <w:szCs w:val="22"/>
      <w:u w:val="none"/>
    </w:rPr>
  </w:style>
  <w:style w:type="character" w:customStyle="1" w:styleId="Bodytext11Bold">
    <w:name w:val="Body text|11 + Bold"/>
    <w:basedOn w:val="Bodytext11"/>
    <w:rsid w:val="0059282F"/>
    <w:rPr>
      <w:rFonts w:ascii="Times New Roman" w:eastAsia="Times New Roman" w:hAnsi="Times New Roman" w:cs="Times New Roman"/>
      <w:b/>
      <w:bCs/>
      <w:color w:val="000000"/>
      <w:spacing w:val="0"/>
      <w:w w:val="100"/>
      <w:position w:val="0"/>
      <w:shd w:val="clear" w:color="auto" w:fill="FFFFFF"/>
      <w:lang w:val="it-IT" w:eastAsia="it-IT" w:bidi="it-IT"/>
    </w:rPr>
  </w:style>
  <w:style w:type="character" w:customStyle="1" w:styleId="Bodytext130">
    <w:name w:val="Body text|13"/>
    <w:basedOn w:val="Bodytext13"/>
    <w:rsid w:val="0059282F"/>
    <w:rPr>
      <w:rFonts w:ascii="Times New Roman" w:eastAsia="Times New Roman" w:hAnsi="Times New Roman" w:cs="Times New Roman"/>
      <w:b/>
      <w:bCs/>
      <w:i w:val="0"/>
      <w:iCs w:val="0"/>
      <w:smallCaps w:val="0"/>
      <w:strike w:val="0"/>
      <w:color w:val="000000"/>
      <w:spacing w:val="0"/>
      <w:w w:val="100"/>
      <w:position w:val="0"/>
      <w:sz w:val="22"/>
      <w:szCs w:val="22"/>
      <w:u w:val="single"/>
      <w:lang w:val="it-IT" w:eastAsia="it-IT" w:bidi="it-IT"/>
    </w:rPr>
  </w:style>
  <w:style w:type="character" w:customStyle="1" w:styleId="Bodytext14">
    <w:name w:val="Body text|14_"/>
    <w:basedOn w:val="Carpredefinitoparagrafo"/>
    <w:rsid w:val="0059282F"/>
    <w:rPr>
      <w:rFonts w:ascii="Arial" w:eastAsia="Arial" w:hAnsi="Arial" w:cs="Arial"/>
      <w:b/>
      <w:bCs/>
      <w:i w:val="0"/>
      <w:iCs w:val="0"/>
      <w:smallCaps w:val="0"/>
      <w:strike w:val="0"/>
      <w:sz w:val="20"/>
      <w:szCs w:val="20"/>
      <w:u w:val="none"/>
    </w:rPr>
  </w:style>
  <w:style w:type="character" w:customStyle="1" w:styleId="Bodytext140">
    <w:name w:val="Body text|14"/>
    <w:basedOn w:val="Bodytext14"/>
    <w:rsid w:val="0059282F"/>
    <w:rPr>
      <w:rFonts w:ascii="Arial" w:eastAsia="Arial" w:hAnsi="Arial" w:cs="Arial"/>
      <w:b/>
      <w:bCs/>
      <w:i w:val="0"/>
      <w:iCs w:val="0"/>
      <w:smallCaps w:val="0"/>
      <w:strike w:val="0"/>
      <w:color w:val="000000"/>
      <w:spacing w:val="0"/>
      <w:w w:val="100"/>
      <w:position w:val="0"/>
      <w:sz w:val="20"/>
      <w:szCs w:val="20"/>
      <w:u w:val="single"/>
      <w:lang w:val="it-IT" w:eastAsia="it-IT" w:bidi="it-IT"/>
    </w:rPr>
  </w:style>
  <w:style w:type="character" w:customStyle="1" w:styleId="Heading210">
    <w:name w:val="Heading #2|1"/>
    <w:basedOn w:val="Heading21"/>
    <w:rsid w:val="0059282F"/>
    <w:rPr>
      <w:rFonts w:ascii="Arial" w:eastAsia="Arial" w:hAnsi="Arial" w:cs="Arial"/>
      <w:b/>
      <w:bCs/>
      <w:i w:val="0"/>
      <w:iCs w:val="0"/>
      <w:smallCaps w:val="0"/>
      <w:strike w:val="0"/>
      <w:color w:val="000000"/>
      <w:spacing w:val="0"/>
      <w:w w:val="100"/>
      <w:position w:val="0"/>
      <w:sz w:val="19"/>
      <w:szCs w:val="19"/>
      <w:u w:val="single"/>
      <w:lang w:val="it-IT" w:eastAsia="it-IT" w:bidi="it-IT"/>
    </w:rPr>
  </w:style>
  <w:style w:type="character" w:customStyle="1" w:styleId="Heading21Italic">
    <w:name w:val="Heading #2|1 + Italic"/>
    <w:basedOn w:val="Heading21"/>
    <w:rsid w:val="0059282F"/>
    <w:rPr>
      <w:rFonts w:ascii="Arial" w:eastAsia="Arial" w:hAnsi="Arial" w:cs="Arial"/>
      <w:b/>
      <w:bCs/>
      <w:i/>
      <w:iCs/>
      <w:smallCaps w:val="0"/>
      <w:strike w:val="0"/>
      <w:color w:val="000000"/>
      <w:spacing w:val="0"/>
      <w:w w:val="100"/>
      <w:position w:val="0"/>
      <w:sz w:val="19"/>
      <w:szCs w:val="19"/>
      <w:u w:val="single"/>
      <w:lang w:val="it-IT" w:eastAsia="it-IT" w:bidi="it-IT"/>
    </w:rPr>
  </w:style>
  <w:style w:type="character" w:customStyle="1" w:styleId="Bodytext15">
    <w:name w:val="Body text|15_"/>
    <w:basedOn w:val="Carpredefinitoparagrafo"/>
    <w:link w:val="Bodytext150"/>
    <w:rsid w:val="0059282F"/>
    <w:rPr>
      <w:rFonts w:ascii="Arial" w:eastAsia="Arial" w:hAnsi="Arial" w:cs="Arial"/>
      <w:b/>
      <w:bCs/>
      <w:sz w:val="19"/>
      <w:szCs w:val="19"/>
      <w:shd w:val="clear" w:color="auto" w:fill="FFFFFF"/>
    </w:rPr>
  </w:style>
  <w:style w:type="character" w:customStyle="1" w:styleId="Bodytext2Bold">
    <w:name w:val="Body text|2 + Bold"/>
    <w:basedOn w:val="Bodytext2"/>
    <w:rsid w:val="0059282F"/>
    <w:rPr>
      <w:rFonts w:ascii="Arial" w:eastAsia="Arial" w:hAnsi="Arial" w:cs="Arial"/>
      <w:b/>
      <w:bCs/>
      <w:i w:val="0"/>
      <w:iCs w:val="0"/>
      <w:smallCaps w:val="0"/>
      <w:strike w:val="0"/>
      <w:color w:val="000000"/>
      <w:spacing w:val="0"/>
      <w:w w:val="100"/>
      <w:position w:val="0"/>
      <w:sz w:val="19"/>
      <w:szCs w:val="19"/>
      <w:u w:val="none"/>
      <w:shd w:val="clear" w:color="auto" w:fill="FFFFFF"/>
      <w:lang w:val="it-IT" w:eastAsia="it-IT" w:bidi="it-IT"/>
    </w:rPr>
  </w:style>
  <w:style w:type="paragraph" w:customStyle="1" w:styleId="Bodytext40">
    <w:name w:val="Body text|4"/>
    <w:basedOn w:val="Normale"/>
    <w:link w:val="Bodytext4"/>
    <w:rsid w:val="0059282F"/>
    <w:pPr>
      <w:shd w:val="clear" w:color="auto" w:fill="FFFFFF"/>
      <w:spacing w:before="260" w:after="140" w:line="197" w:lineRule="exact"/>
      <w:ind w:firstLine="40"/>
    </w:pPr>
    <w:rPr>
      <w:rFonts w:asciiTheme="minorHAnsi" w:eastAsiaTheme="minorHAnsi" w:hAnsiTheme="minorHAnsi" w:cstheme="minorBidi"/>
      <w:color w:val="auto"/>
      <w:sz w:val="15"/>
      <w:szCs w:val="15"/>
      <w:lang w:eastAsia="en-US" w:bidi="ar-SA"/>
    </w:rPr>
  </w:style>
  <w:style w:type="paragraph" w:customStyle="1" w:styleId="Heading110">
    <w:name w:val="Heading #1|1"/>
    <w:basedOn w:val="Normale"/>
    <w:link w:val="Heading11"/>
    <w:rsid w:val="0059282F"/>
    <w:pPr>
      <w:shd w:val="clear" w:color="auto" w:fill="FFFFFF"/>
      <w:spacing w:before="260" w:line="224" w:lineRule="exact"/>
      <w:jc w:val="both"/>
      <w:outlineLvl w:val="0"/>
    </w:pPr>
    <w:rPr>
      <w:rFonts w:ascii="Arial" w:eastAsia="Arial" w:hAnsi="Arial" w:cs="Arial"/>
      <w:b/>
      <w:bCs/>
      <w:color w:val="auto"/>
      <w:sz w:val="20"/>
      <w:szCs w:val="20"/>
      <w:lang w:eastAsia="en-US" w:bidi="ar-SA"/>
    </w:rPr>
  </w:style>
  <w:style w:type="paragraph" w:customStyle="1" w:styleId="Headerorfooter20">
    <w:name w:val="Header or footer|2"/>
    <w:basedOn w:val="Normale"/>
    <w:link w:val="Headerorfooter2"/>
    <w:rsid w:val="0059282F"/>
    <w:pPr>
      <w:shd w:val="clear" w:color="auto" w:fill="FFFFFF"/>
      <w:spacing w:line="200" w:lineRule="exact"/>
    </w:pPr>
    <w:rPr>
      <w:rFonts w:ascii="Arial" w:eastAsia="Arial" w:hAnsi="Arial" w:cs="Arial"/>
      <w:color w:val="auto"/>
      <w:sz w:val="18"/>
      <w:szCs w:val="18"/>
      <w:lang w:eastAsia="en-US" w:bidi="ar-SA"/>
    </w:rPr>
  </w:style>
  <w:style w:type="paragraph" w:customStyle="1" w:styleId="Bodytext70">
    <w:name w:val="Body text|7"/>
    <w:basedOn w:val="Normale"/>
    <w:link w:val="Bodytext7"/>
    <w:rsid w:val="0059282F"/>
    <w:pPr>
      <w:shd w:val="clear" w:color="auto" w:fill="FFFFFF"/>
      <w:spacing w:before="440" w:line="437" w:lineRule="exact"/>
      <w:jc w:val="both"/>
    </w:pPr>
    <w:rPr>
      <w:rFonts w:ascii="Arial" w:eastAsia="Arial" w:hAnsi="Arial" w:cs="Arial"/>
      <w:color w:val="auto"/>
      <w:sz w:val="20"/>
      <w:szCs w:val="20"/>
      <w:lang w:eastAsia="en-US" w:bidi="ar-SA"/>
    </w:rPr>
  </w:style>
  <w:style w:type="paragraph" w:customStyle="1" w:styleId="Bodytext80">
    <w:name w:val="Body text|8"/>
    <w:basedOn w:val="Normale"/>
    <w:link w:val="Bodytext8"/>
    <w:rsid w:val="0059282F"/>
    <w:pPr>
      <w:shd w:val="clear" w:color="auto" w:fill="FFFFFF"/>
      <w:spacing w:before="520" w:line="288" w:lineRule="exact"/>
      <w:jc w:val="both"/>
    </w:pPr>
    <w:rPr>
      <w:rFonts w:asciiTheme="minorHAnsi" w:eastAsiaTheme="minorHAnsi" w:hAnsiTheme="minorHAnsi" w:cstheme="minorBidi"/>
      <w:color w:val="auto"/>
      <w:sz w:val="22"/>
      <w:szCs w:val="22"/>
      <w:lang w:eastAsia="en-US" w:bidi="ar-SA"/>
    </w:rPr>
  </w:style>
  <w:style w:type="paragraph" w:customStyle="1" w:styleId="Bodytext90">
    <w:name w:val="Body text|9"/>
    <w:basedOn w:val="Normale"/>
    <w:link w:val="Bodytext9"/>
    <w:rsid w:val="0059282F"/>
    <w:pPr>
      <w:shd w:val="clear" w:color="auto" w:fill="FFFFFF"/>
      <w:spacing w:after="200" w:line="288" w:lineRule="exact"/>
    </w:pPr>
    <w:rPr>
      <w:rFonts w:asciiTheme="minorHAnsi" w:eastAsiaTheme="minorHAnsi" w:hAnsiTheme="minorHAnsi" w:cstheme="minorBidi"/>
      <w:b/>
      <w:bCs/>
      <w:color w:val="auto"/>
      <w:sz w:val="22"/>
      <w:szCs w:val="22"/>
      <w:lang w:eastAsia="en-US" w:bidi="ar-SA"/>
    </w:rPr>
  </w:style>
  <w:style w:type="paragraph" w:customStyle="1" w:styleId="Bodytext100">
    <w:name w:val="Body text|10"/>
    <w:basedOn w:val="Normale"/>
    <w:link w:val="Bodytext10"/>
    <w:rsid w:val="0059282F"/>
    <w:pPr>
      <w:shd w:val="clear" w:color="auto" w:fill="FFFFFF"/>
      <w:spacing w:before="200" w:after="200" w:line="200" w:lineRule="exact"/>
      <w:ind w:hanging="380"/>
      <w:jc w:val="both"/>
    </w:pPr>
    <w:rPr>
      <w:rFonts w:asciiTheme="minorHAnsi" w:eastAsiaTheme="minorHAnsi" w:hAnsiTheme="minorHAnsi" w:cstheme="minorBidi"/>
      <w:b/>
      <w:bCs/>
      <w:color w:val="auto"/>
      <w:sz w:val="18"/>
      <w:szCs w:val="18"/>
      <w:lang w:eastAsia="en-US" w:bidi="ar-SA"/>
    </w:rPr>
  </w:style>
  <w:style w:type="paragraph" w:customStyle="1" w:styleId="Bodytext110">
    <w:name w:val="Body text|11"/>
    <w:basedOn w:val="Normale"/>
    <w:link w:val="Bodytext11"/>
    <w:rsid w:val="0059282F"/>
    <w:pPr>
      <w:shd w:val="clear" w:color="auto" w:fill="FFFFFF"/>
      <w:spacing w:after="740" w:line="244" w:lineRule="exact"/>
      <w:jc w:val="both"/>
    </w:pPr>
    <w:rPr>
      <w:rFonts w:asciiTheme="minorHAnsi" w:eastAsiaTheme="minorHAnsi" w:hAnsiTheme="minorHAnsi" w:cstheme="minorBidi"/>
      <w:color w:val="auto"/>
      <w:sz w:val="22"/>
      <w:szCs w:val="22"/>
      <w:lang w:eastAsia="en-US" w:bidi="ar-SA"/>
    </w:rPr>
  </w:style>
  <w:style w:type="paragraph" w:customStyle="1" w:styleId="Bodytext120">
    <w:name w:val="Body text|12"/>
    <w:basedOn w:val="Normale"/>
    <w:link w:val="Bodytext12"/>
    <w:rsid w:val="0059282F"/>
    <w:pPr>
      <w:shd w:val="clear" w:color="auto" w:fill="FFFFFF"/>
      <w:spacing w:after="880" w:line="268" w:lineRule="exact"/>
      <w:jc w:val="both"/>
    </w:pPr>
    <w:rPr>
      <w:rFonts w:ascii="Arial" w:eastAsia="Arial" w:hAnsi="Arial" w:cs="Arial"/>
      <w:color w:val="auto"/>
      <w:sz w:val="22"/>
      <w:szCs w:val="22"/>
      <w:lang w:eastAsia="en-US" w:bidi="ar-SA"/>
    </w:rPr>
  </w:style>
  <w:style w:type="paragraph" w:customStyle="1" w:styleId="Bodytext150">
    <w:name w:val="Body text|15"/>
    <w:basedOn w:val="Normale"/>
    <w:link w:val="Bodytext15"/>
    <w:rsid w:val="0059282F"/>
    <w:pPr>
      <w:shd w:val="clear" w:color="auto" w:fill="FFFFFF"/>
      <w:spacing w:line="216" w:lineRule="exact"/>
      <w:jc w:val="both"/>
    </w:pPr>
    <w:rPr>
      <w:rFonts w:ascii="Arial" w:eastAsia="Arial" w:hAnsi="Arial" w:cs="Arial"/>
      <w:b/>
      <w:bCs/>
      <w:color w:val="auto"/>
      <w:sz w:val="19"/>
      <w:szCs w:val="19"/>
      <w:lang w:eastAsia="en-US" w:bidi="ar-SA"/>
    </w:rPr>
  </w:style>
  <w:style w:type="paragraph" w:styleId="Testofumetto">
    <w:name w:val="Balloon Text"/>
    <w:basedOn w:val="Normale"/>
    <w:link w:val="TestofumettoCarattere"/>
    <w:uiPriority w:val="99"/>
    <w:semiHidden/>
    <w:unhideWhenUsed/>
    <w:rsid w:val="0059282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282F"/>
    <w:rPr>
      <w:rFonts w:ascii="Segoe UI" w:eastAsia="Times New Roman" w:hAnsi="Segoe UI" w:cs="Segoe UI"/>
      <w:color w:val="000000"/>
      <w:sz w:val="18"/>
      <w:szCs w:val="18"/>
      <w:lang w:eastAsia="it-IT" w:bidi="it-IT"/>
    </w:rPr>
  </w:style>
  <w:style w:type="paragraph" w:styleId="Paragrafoelenco">
    <w:name w:val="List Paragraph"/>
    <w:basedOn w:val="Normale"/>
    <w:uiPriority w:val="34"/>
    <w:qFormat/>
    <w:rsid w:val="0059282F"/>
    <w:pPr>
      <w:ind w:left="720"/>
      <w:contextualSpacing/>
    </w:pPr>
  </w:style>
  <w:style w:type="paragraph" w:styleId="Intestazione">
    <w:name w:val="header"/>
    <w:basedOn w:val="Normale"/>
    <w:link w:val="IntestazioneCarattere"/>
    <w:uiPriority w:val="99"/>
    <w:unhideWhenUsed/>
    <w:rsid w:val="0059282F"/>
    <w:pPr>
      <w:tabs>
        <w:tab w:val="center" w:pos="4819"/>
        <w:tab w:val="right" w:pos="9638"/>
      </w:tabs>
    </w:pPr>
  </w:style>
  <w:style w:type="character" w:customStyle="1" w:styleId="IntestazioneCarattere">
    <w:name w:val="Intestazione Carattere"/>
    <w:basedOn w:val="Carpredefinitoparagrafo"/>
    <w:link w:val="Intestazione"/>
    <w:uiPriority w:val="99"/>
    <w:rsid w:val="0059282F"/>
    <w:rPr>
      <w:rFonts w:ascii="Times New Roman" w:eastAsia="Times New Roman" w:hAnsi="Times New Roman" w:cs="Times New Roman"/>
      <w:color w:val="000000"/>
      <w:sz w:val="24"/>
      <w:szCs w:val="24"/>
      <w:lang w:eastAsia="it-IT" w:bidi="it-IT"/>
    </w:rPr>
  </w:style>
  <w:style w:type="paragraph" w:styleId="Pidipagina">
    <w:name w:val="footer"/>
    <w:basedOn w:val="Normale"/>
    <w:link w:val="PidipaginaCarattere"/>
    <w:uiPriority w:val="99"/>
    <w:unhideWhenUsed/>
    <w:rsid w:val="0059282F"/>
    <w:pPr>
      <w:tabs>
        <w:tab w:val="center" w:pos="4819"/>
        <w:tab w:val="right" w:pos="9638"/>
      </w:tabs>
    </w:pPr>
  </w:style>
  <w:style w:type="character" w:customStyle="1" w:styleId="PidipaginaCarattere">
    <w:name w:val="Piè di pagina Carattere"/>
    <w:basedOn w:val="Carpredefinitoparagrafo"/>
    <w:link w:val="Pidipagina"/>
    <w:uiPriority w:val="99"/>
    <w:rsid w:val="0059282F"/>
    <w:rPr>
      <w:rFonts w:ascii="Times New Roman" w:eastAsia="Times New Roman" w:hAnsi="Times New Roman" w:cs="Times New Roman"/>
      <w:color w:val="000000"/>
      <w:sz w:val="24"/>
      <w:szCs w:val="24"/>
      <w:lang w:eastAsia="it-IT" w:bidi="it-IT"/>
    </w:rPr>
  </w:style>
  <w:style w:type="numbering" w:customStyle="1" w:styleId="Nessunelenco1">
    <w:name w:val="Nessun elenco1"/>
    <w:next w:val="Nessunelenco"/>
    <w:uiPriority w:val="99"/>
    <w:semiHidden/>
    <w:unhideWhenUsed/>
    <w:rsid w:val="0059282F"/>
  </w:style>
  <w:style w:type="character" w:customStyle="1" w:styleId="WW8Num68z0">
    <w:name w:val="WW8Num68z0"/>
    <w:rsid w:val="0059282F"/>
    <w:rPr>
      <w:rFonts w:cs="Times New Roman"/>
      <w:lang w:val="it-IT"/>
    </w:rPr>
  </w:style>
  <w:style w:type="character" w:customStyle="1" w:styleId="WW8Num68z1">
    <w:name w:val="WW8Num68z1"/>
    <w:rsid w:val="0059282F"/>
  </w:style>
  <w:style w:type="character" w:customStyle="1" w:styleId="WW8Num68z2">
    <w:name w:val="WW8Num68z2"/>
    <w:rsid w:val="0059282F"/>
  </w:style>
  <w:style w:type="character" w:customStyle="1" w:styleId="WW8Num68z3">
    <w:name w:val="WW8Num68z3"/>
    <w:rsid w:val="0059282F"/>
  </w:style>
  <w:style w:type="character" w:customStyle="1" w:styleId="WW8Num68z4">
    <w:name w:val="WW8Num68z4"/>
    <w:rsid w:val="0059282F"/>
  </w:style>
  <w:style w:type="character" w:customStyle="1" w:styleId="WW8Num68z5">
    <w:name w:val="WW8Num68z5"/>
    <w:rsid w:val="0059282F"/>
  </w:style>
  <w:style w:type="character" w:customStyle="1" w:styleId="WW8Num68z6">
    <w:name w:val="WW8Num68z6"/>
    <w:rsid w:val="0059282F"/>
  </w:style>
  <w:style w:type="character" w:customStyle="1" w:styleId="WW8Num68z7">
    <w:name w:val="WW8Num68z7"/>
    <w:rsid w:val="0059282F"/>
  </w:style>
  <w:style w:type="character" w:customStyle="1" w:styleId="WW8Num68z8">
    <w:name w:val="WW8Num68z8"/>
    <w:rsid w:val="0059282F"/>
  </w:style>
  <w:style w:type="character" w:customStyle="1" w:styleId="WW8Num69z0">
    <w:name w:val="WW8Num69z0"/>
    <w:rsid w:val="0059282F"/>
    <w:rPr>
      <w:rFonts w:cs="Times New Roman"/>
      <w:lang w:val="it-IT"/>
    </w:rPr>
  </w:style>
  <w:style w:type="character" w:customStyle="1" w:styleId="WW8Num69z1">
    <w:name w:val="WW8Num69z1"/>
    <w:rsid w:val="0059282F"/>
  </w:style>
  <w:style w:type="character" w:customStyle="1" w:styleId="WW8Num69z2">
    <w:name w:val="WW8Num69z2"/>
    <w:rsid w:val="0059282F"/>
  </w:style>
  <w:style w:type="character" w:customStyle="1" w:styleId="WW8Num69z3">
    <w:name w:val="WW8Num69z3"/>
    <w:rsid w:val="0059282F"/>
  </w:style>
  <w:style w:type="character" w:customStyle="1" w:styleId="WW8Num69z4">
    <w:name w:val="WW8Num69z4"/>
    <w:rsid w:val="0059282F"/>
  </w:style>
  <w:style w:type="character" w:customStyle="1" w:styleId="WW8Num69z5">
    <w:name w:val="WW8Num69z5"/>
    <w:rsid w:val="0059282F"/>
  </w:style>
  <w:style w:type="character" w:customStyle="1" w:styleId="WW8Num69z6">
    <w:name w:val="WW8Num69z6"/>
    <w:rsid w:val="0059282F"/>
  </w:style>
  <w:style w:type="character" w:customStyle="1" w:styleId="WW8Num69z7">
    <w:name w:val="WW8Num69z7"/>
    <w:rsid w:val="0059282F"/>
  </w:style>
  <w:style w:type="character" w:customStyle="1" w:styleId="WW8Num69z8">
    <w:name w:val="WW8Num69z8"/>
    <w:rsid w:val="0059282F"/>
  </w:style>
  <w:style w:type="character" w:customStyle="1" w:styleId="WW8Num70z0">
    <w:name w:val="WW8Num70z0"/>
    <w:rsid w:val="0059282F"/>
    <w:rPr>
      <w:rFonts w:ascii="Wingdings" w:hAnsi="Wingdings" w:cs="OpenSymbol"/>
      <w:lang w:val="it-IT"/>
    </w:rPr>
  </w:style>
  <w:style w:type="character" w:customStyle="1" w:styleId="WW8Num70z1">
    <w:name w:val="WW8Num70z1"/>
    <w:rsid w:val="0059282F"/>
  </w:style>
  <w:style w:type="character" w:customStyle="1" w:styleId="WW8Num70z2">
    <w:name w:val="WW8Num70z2"/>
    <w:rsid w:val="0059282F"/>
  </w:style>
  <w:style w:type="character" w:customStyle="1" w:styleId="WW8Num70z3">
    <w:name w:val="WW8Num70z3"/>
    <w:rsid w:val="0059282F"/>
  </w:style>
  <w:style w:type="character" w:customStyle="1" w:styleId="WW8Num70z4">
    <w:name w:val="WW8Num70z4"/>
    <w:rsid w:val="0059282F"/>
  </w:style>
  <w:style w:type="character" w:customStyle="1" w:styleId="WW8Num70z5">
    <w:name w:val="WW8Num70z5"/>
    <w:rsid w:val="0059282F"/>
  </w:style>
  <w:style w:type="character" w:customStyle="1" w:styleId="WW8Num70z6">
    <w:name w:val="WW8Num70z6"/>
    <w:rsid w:val="0059282F"/>
  </w:style>
  <w:style w:type="character" w:customStyle="1" w:styleId="WW8Num70z7">
    <w:name w:val="WW8Num70z7"/>
    <w:rsid w:val="0059282F"/>
  </w:style>
  <w:style w:type="character" w:customStyle="1" w:styleId="WW8Num70z8">
    <w:name w:val="WW8Num70z8"/>
    <w:rsid w:val="0059282F"/>
  </w:style>
  <w:style w:type="character" w:customStyle="1" w:styleId="WW8Num71z0">
    <w:name w:val="WW8Num71z0"/>
    <w:rsid w:val="0059282F"/>
    <w:rPr>
      <w:rFonts w:ascii="Wingdings" w:hAnsi="Wingdings" w:cs="OpenSymbol"/>
      <w:lang w:val="it-IT"/>
    </w:rPr>
  </w:style>
  <w:style w:type="character" w:customStyle="1" w:styleId="WW8Num71z1">
    <w:name w:val="WW8Num71z1"/>
    <w:rsid w:val="0059282F"/>
  </w:style>
  <w:style w:type="character" w:customStyle="1" w:styleId="WW8Num71z2">
    <w:name w:val="WW8Num71z2"/>
    <w:rsid w:val="0059282F"/>
  </w:style>
  <w:style w:type="character" w:customStyle="1" w:styleId="WW8Num71z3">
    <w:name w:val="WW8Num71z3"/>
    <w:rsid w:val="0059282F"/>
  </w:style>
  <w:style w:type="character" w:customStyle="1" w:styleId="WW8Num71z4">
    <w:name w:val="WW8Num71z4"/>
    <w:rsid w:val="0059282F"/>
  </w:style>
  <w:style w:type="character" w:customStyle="1" w:styleId="WW8Num71z5">
    <w:name w:val="WW8Num71z5"/>
    <w:rsid w:val="0059282F"/>
  </w:style>
  <w:style w:type="character" w:customStyle="1" w:styleId="WW8Num71z6">
    <w:name w:val="WW8Num71z6"/>
    <w:rsid w:val="0059282F"/>
  </w:style>
  <w:style w:type="character" w:customStyle="1" w:styleId="WW8Num71z7">
    <w:name w:val="WW8Num71z7"/>
    <w:rsid w:val="0059282F"/>
  </w:style>
  <w:style w:type="character" w:customStyle="1" w:styleId="WW8Num71z8">
    <w:name w:val="WW8Num71z8"/>
    <w:rsid w:val="0059282F"/>
  </w:style>
  <w:style w:type="character" w:customStyle="1" w:styleId="Punti">
    <w:name w:val="Punti"/>
    <w:rsid w:val="0059282F"/>
    <w:rPr>
      <w:rFonts w:ascii="OpenSymbol" w:eastAsia="OpenSymbol" w:hAnsi="OpenSymbol" w:cs="OpenSymbol"/>
    </w:rPr>
  </w:style>
  <w:style w:type="character" w:customStyle="1" w:styleId="Caratteredinumerazione">
    <w:name w:val="Carattere di numerazione"/>
    <w:rsid w:val="0059282F"/>
  </w:style>
  <w:style w:type="paragraph" w:customStyle="1" w:styleId="Intestazione1">
    <w:name w:val="Intestazione1"/>
    <w:basedOn w:val="Normale"/>
    <w:next w:val="Corpotesto"/>
    <w:rsid w:val="0059282F"/>
    <w:pPr>
      <w:keepNext/>
      <w:suppressAutoHyphens/>
      <w:spacing w:before="240" w:after="120"/>
    </w:pPr>
    <w:rPr>
      <w:rFonts w:ascii="Arial" w:eastAsia="Microsoft YaHei" w:hAnsi="Arial" w:cs="Lucida Sans"/>
      <w:color w:val="auto"/>
      <w:kern w:val="1"/>
      <w:sz w:val="28"/>
      <w:szCs w:val="28"/>
      <w:lang w:eastAsia="hi-IN" w:bidi="hi-IN"/>
    </w:rPr>
  </w:style>
  <w:style w:type="paragraph" w:styleId="Elenco">
    <w:name w:val="List"/>
    <w:basedOn w:val="Corpotesto"/>
    <w:rsid w:val="0059282F"/>
    <w:pPr>
      <w:suppressAutoHyphens/>
    </w:pPr>
    <w:rPr>
      <w:rFonts w:eastAsia="SimSun" w:cs="Lucida Sans"/>
      <w:color w:val="auto"/>
      <w:kern w:val="1"/>
      <w:lang w:eastAsia="hi-IN" w:bidi="hi-IN"/>
    </w:rPr>
  </w:style>
  <w:style w:type="paragraph" w:customStyle="1" w:styleId="Didascalia1">
    <w:name w:val="Didascalia1"/>
    <w:basedOn w:val="Normale"/>
    <w:rsid w:val="0059282F"/>
    <w:pPr>
      <w:suppressLineNumbers/>
      <w:suppressAutoHyphens/>
      <w:spacing w:before="120" w:after="120"/>
    </w:pPr>
    <w:rPr>
      <w:rFonts w:eastAsia="SimSun" w:cs="Lucida Sans"/>
      <w:i/>
      <w:iCs/>
      <w:color w:val="auto"/>
      <w:kern w:val="1"/>
      <w:lang w:eastAsia="hi-IN" w:bidi="hi-IN"/>
    </w:rPr>
  </w:style>
  <w:style w:type="paragraph" w:customStyle="1" w:styleId="Indice">
    <w:name w:val="Indice"/>
    <w:basedOn w:val="Normale"/>
    <w:rsid w:val="0059282F"/>
    <w:pPr>
      <w:suppressLineNumbers/>
      <w:suppressAutoHyphens/>
    </w:pPr>
    <w:rPr>
      <w:rFonts w:eastAsia="SimSun" w:cs="Lucida Sans"/>
      <w:color w:val="auto"/>
      <w:kern w:val="1"/>
      <w:lang w:eastAsia="hi-IN" w:bidi="hi-IN"/>
    </w:rPr>
  </w:style>
  <w:style w:type="paragraph" w:customStyle="1" w:styleId="Default">
    <w:name w:val="Default"/>
    <w:basedOn w:val="Normale"/>
    <w:rsid w:val="0059282F"/>
    <w:pPr>
      <w:suppressAutoHyphens/>
      <w:autoSpaceDE w:val="0"/>
    </w:pPr>
    <w:rPr>
      <w:rFonts w:ascii="Arial" w:eastAsia="Arial" w:hAnsi="Arial" w:cs="Arial"/>
      <w:kern w:val="1"/>
      <w:lang w:eastAsia="hi-IN" w:bidi="hi-IN"/>
    </w:rPr>
  </w:style>
  <w:style w:type="paragraph" w:styleId="Testonotaapidipagina">
    <w:name w:val="footnote text"/>
    <w:basedOn w:val="Normale"/>
    <w:link w:val="TestonotaapidipaginaCarattere"/>
    <w:uiPriority w:val="99"/>
    <w:semiHidden/>
    <w:unhideWhenUsed/>
    <w:rsid w:val="0059282F"/>
    <w:pPr>
      <w:widowControl/>
    </w:pPr>
    <w:rPr>
      <w:rFonts w:asciiTheme="minorHAnsi" w:eastAsiaTheme="minorHAnsi" w:hAnsiTheme="minorHAnsi" w:cstheme="minorBidi"/>
      <w:color w:val="auto"/>
      <w:sz w:val="20"/>
      <w:szCs w:val="20"/>
      <w:lang w:eastAsia="en-US" w:bidi="ar-SA"/>
    </w:rPr>
  </w:style>
  <w:style w:type="character" w:customStyle="1" w:styleId="TestonotaapidipaginaCarattere">
    <w:name w:val="Testo nota a piè di pagina Carattere"/>
    <w:basedOn w:val="Carpredefinitoparagrafo"/>
    <w:link w:val="Testonotaapidipagina"/>
    <w:uiPriority w:val="99"/>
    <w:semiHidden/>
    <w:rsid w:val="0059282F"/>
    <w:rPr>
      <w:sz w:val="20"/>
      <w:szCs w:val="20"/>
    </w:rPr>
  </w:style>
  <w:style w:type="character" w:styleId="Rimandonotaapidipagina">
    <w:name w:val="footnote reference"/>
    <w:basedOn w:val="Carpredefinitoparagrafo"/>
    <w:uiPriority w:val="99"/>
    <w:semiHidden/>
    <w:unhideWhenUsed/>
    <w:rsid w:val="0059282F"/>
    <w:rPr>
      <w:vertAlign w:val="superscript"/>
    </w:rPr>
  </w:style>
  <w:style w:type="numbering" w:customStyle="1" w:styleId="Nessunelenco2">
    <w:name w:val="Nessun elenco2"/>
    <w:next w:val="Nessunelenco"/>
    <w:uiPriority w:val="99"/>
    <w:semiHidden/>
    <w:unhideWhenUsed/>
    <w:rsid w:val="0059282F"/>
  </w:style>
  <w:style w:type="character" w:customStyle="1" w:styleId="Carpredefinitoparagrafo1">
    <w:name w:val="Car. predefinito paragrafo1"/>
    <w:rsid w:val="0059282F"/>
  </w:style>
  <w:style w:type="character" w:styleId="Collegamentovisitato">
    <w:name w:val="FollowedHyperlink"/>
    <w:basedOn w:val="Carpredefinitoparagrafo"/>
    <w:uiPriority w:val="99"/>
    <w:semiHidden/>
    <w:unhideWhenUsed/>
    <w:rsid w:val="0059282F"/>
    <w:rPr>
      <w:color w:val="954F72" w:themeColor="followedHyperlink"/>
      <w:u w:val="single"/>
    </w:rPr>
  </w:style>
  <w:style w:type="paragraph" w:customStyle="1" w:styleId="msonormal0">
    <w:name w:val="msonormal"/>
    <w:basedOn w:val="Normale"/>
    <w:rsid w:val="0059282F"/>
    <w:pPr>
      <w:widowControl/>
      <w:spacing w:before="100" w:beforeAutospacing="1" w:after="100" w:afterAutospacing="1"/>
    </w:pPr>
    <w:rPr>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8776">
      <w:bodyDiv w:val="1"/>
      <w:marLeft w:val="0"/>
      <w:marRight w:val="0"/>
      <w:marTop w:val="0"/>
      <w:marBottom w:val="0"/>
      <w:divBdr>
        <w:top w:val="none" w:sz="0" w:space="0" w:color="auto"/>
        <w:left w:val="none" w:sz="0" w:space="0" w:color="auto"/>
        <w:bottom w:val="none" w:sz="0" w:space="0" w:color="auto"/>
        <w:right w:val="none" w:sz="0" w:space="0" w:color="auto"/>
      </w:divBdr>
      <w:divsChild>
        <w:div w:id="2077976092">
          <w:marLeft w:val="-2400"/>
          <w:marRight w:val="-480"/>
          <w:marTop w:val="0"/>
          <w:marBottom w:val="0"/>
          <w:divBdr>
            <w:top w:val="none" w:sz="0" w:space="0" w:color="auto"/>
            <w:left w:val="none" w:sz="0" w:space="0" w:color="auto"/>
            <w:bottom w:val="none" w:sz="0" w:space="0" w:color="auto"/>
            <w:right w:val="none" w:sz="0" w:space="0" w:color="auto"/>
          </w:divBdr>
        </w:div>
        <w:div w:id="1705909266">
          <w:marLeft w:val="-2400"/>
          <w:marRight w:val="-480"/>
          <w:marTop w:val="0"/>
          <w:marBottom w:val="0"/>
          <w:divBdr>
            <w:top w:val="none" w:sz="0" w:space="0" w:color="auto"/>
            <w:left w:val="none" w:sz="0" w:space="0" w:color="auto"/>
            <w:bottom w:val="none" w:sz="0" w:space="0" w:color="auto"/>
            <w:right w:val="none" w:sz="0" w:space="0" w:color="auto"/>
          </w:divBdr>
        </w:div>
        <w:div w:id="1967541699">
          <w:marLeft w:val="-2400"/>
          <w:marRight w:val="-480"/>
          <w:marTop w:val="0"/>
          <w:marBottom w:val="0"/>
          <w:divBdr>
            <w:top w:val="none" w:sz="0" w:space="0" w:color="auto"/>
            <w:left w:val="none" w:sz="0" w:space="0" w:color="auto"/>
            <w:bottom w:val="none" w:sz="0" w:space="0" w:color="auto"/>
            <w:right w:val="none" w:sz="0" w:space="0" w:color="auto"/>
          </w:divBdr>
        </w:div>
        <w:div w:id="1119763710">
          <w:marLeft w:val="-2400"/>
          <w:marRight w:val="-480"/>
          <w:marTop w:val="0"/>
          <w:marBottom w:val="0"/>
          <w:divBdr>
            <w:top w:val="none" w:sz="0" w:space="0" w:color="auto"/>
            <w:left w:val="none" w:sz="0" w:space="0" w:color="auto"/>
            <w:bottom w:val="none" w:sz="0" w:space="0" w:color="auto"/>
            <w:right w:val="none" w:sz="0" w:space="0" w:color="auto"/>
          </w:divBdr>
        </w:div>
        <w:div w:id="1768841167">
          <w:marLeft w:val="-2400"/>
          <w:marRight w:val="-480"/>
          <w:marTop w:val="0"/>
          <w:marBottom w:val="0"/>
          <w:divBdr>
            <w:top w:val="none" w:sz="0" w:space="0" w:color="auto"/>
            <w:left w:val="none" w:sz="0" w:space="0" w:color="auto"/>
            <w:bottom w:val="none" w:sz="0" w:space="0" w:color="auto"/>
            <w:right w:val="none" w:sz="0" w:space="0" w:color="auto"/>
          </w:divBdr>
        </w:div>
        <w:div w:id="667098161">
          <w:marLeft w:val="-2400"/>
          <w:marRight w:val="-480"/>
          <w:marTop w:val="0"/>
          <w:marBottom w:val="0"/>
          <w:divBdr>
            <w:top w:val="none" w:sz="0" w:space="0" w:color="auto"/>
            <w:left w:val="none" w:sz="0" w:space="0" w:color="auto"/>
            <w:bottom w:val="none" w:sz="0" w:space="0" w:color="auto"/>
            <w:right w:val="none" w:sz="0" w:space="0" w:color="auto"/>
          </w:divBdr>
        </w:div>
        <w:div w:id="47844356">
          <w:marLeft w:val="-2400"/>
          <w:marRight w:val="-480"/>
          <w:marTop w:val="0"/>
          <w:marBottom w:val="0"/>
          <w:divBdr>
            <w:top w:val="none" w:sz="0" w:space="0" w:color="auto"/>
            <w:left w:val="none" w:sz="0" w:space="0" w:color="auto"/>
            <w:bottom w:val="none" w:sz="0" w:space="0" w:color="auto"/>
            <w:right w:val="none" w:sz="0" w:space="0" w:color="auto"/>
          </w:divBdr>
        </w:div>
        <w:div w:id="1953125501">
          <w:marLeft w:val="-2400"/>
          <w:marRight w:val="-480"/>
          <w:marTop w:val="0"/>
          <w:marBottom w:val="0"/>
          <w:divBdr>
            <w:top w:val="none" w:sz="0" w:space="0" w:color="auto"/>
            <w:left w:val="none" w:sz="0" w:space="0" w:color="auto"/>
            <w:bottom w:val="none" w:sz="0" w:space="0" w:color="auto"/>
            <w:right w:val="none" w:sz="0" w:space="0" w:color="auto"/>
          </w:divBdr>
        </w:div>
        <w:div w:id="1545748988">
          <w:marLeft w:val="-2400"/>
          <w:marRight w:val="-480"/>
          <w:marTop w:val="0"/>
          <w:marBottom w:val="0"/>
          <w:divBdr>
            <w:top w:val="none" w:sz="0" w:space="0" w:color="auto"/>
            <w:left w:val="none" w:sz="0" w:space="0" w:color="auto"/>
            <w:bottom w:val="none" w:sz="0" w:space="0" w:color="auto"/>
            <w:right w:val="none" w:sz="0" w:space="0" w:color="auto"/>
          </w:divBdr>
        </w:div>
        <w:div w:id="1803957276">
          <w:marLeft w:val="-2400"/>
          <w:marRight w:val="-480"/>
          <w:marTop w:val="0"/>
          <w:marBottom w:val="0"/>
          <w:divBdr>
            <w:top w:val="none" w:sz="0" w:space="0" w:color="auto"/>
            <w:left w:val="none" w:sz="0" w:space="0" w:color="auto"/>
            <w:bottom w:val="none" w:sz="0" w:space="0" w:color="auto"/>
            <w:right w:val="none" w:sz="0" w:space="0" w:color="auto"/>
          </w:divBdr>
        </w:div>
        <w:div w:id="1084382024">
          <w:marLeft w:val="-2400"/>
          <w:marRight w:val="-480"/>
          <w:marTop w:val="0"/>
          <w:marBottom w:val="0"/>
          <w:divBdr>
            <w:top w:val="none" w:sz="0" w:space="0" w:color="auto"/>
            <w:left w:val="none" w:sz="0" w:space="0" w:color="auto"/>
            <w:bottom w:val="none" w:sz="0" w:space="0" w:color="auto"/>
            <w:right w:val="none" w:sz="0" w:space="0" w:color="auto"/>
          </w:divBdr>
        </w:div>
        <w:div w:id="110905102">
          <w:marLeft w:val="-2400"/>
          <w:marRight w:val="-480"/>
          <w:marTop w:val="0"/>
          <w:marBottom w:val="0"/>
          <w:divBdr>
            <w:top w:val="none" w:sz="0" w:space="0" w:color="auto"/>
            <w:left w:val="none" w:sz="0" w:space="0" w:color="auto"/>
            <w:bottom w:val="none" w:sz="0" w:space="0" w:color="auto"/>
            <w:right w:val="none" w:sz="0" w:space="0" w:color="auto"/>
          </w:divBdr>
        </w:div>
        <w:div w:id="229579382">
          <w:marLeft w:val="-2400"/>
          <w:marRight w:val="-480"/>
          <w:marTop w:val="0"/>
          <w:marBottom w:val="0"/>
          <w:divBdr>
            <w:top w:val="none" w:sz="0" w:space="0" w:color="auto"/>
            <w:left w:val="none" w:sz="0" w:space="0" w:color="auto"/>
            <w:bottom w:val="none" w:sz="0" w:space="0" w:color="auto"/>
            <w:right w:val="none" w:sz="0" w:space="0" w:color="auto"/>
          </w:divBdr>
        </w:div>
        <w:div w:id="637684968">
          <w:marLeft w:val="-2400"/>
          <w:marRight w:val="-480"/>
          <w:marTop w:val="0"/>
          <w:marBottom w:val="0"/>
          <w:divBdr>
            <w:top w:val="none" w:sz="0" w:space="0" w:color="auto"/>
            <w:left w:val="none" w:sz="0" w:space="0" w:color="auto"/>
            <w:bottom w:val="none" w:sz="0" w:space="0" w:color="auto"/>
            <w:right w:val="none" w:sz="0" w:space="0" w:color="auto"/>
          </w:divBdr>
        </w:div>
        <w:div w:id="198398151">
          <w:marLeft w:val="-2400"/>
          <w:marRight w:val="-480"/>
          <w:marTop w:val="0"/>
          <w:marBottom w:val="0"/>
          <w:divBdr>
            <w:top w:val="none" w:sz="0" w:space="0" w:color="auto"/>
            <w:left w:val="none" w:sz="0" w:space="0" w:color="auto"/>
            <w:bottom w:val="none" w:sz="0" w:space="0" w:color="auto"/>
            <w:right w:val="none" w:sz="0" w:space="0" w:color="auto"/>
          </w:divBdr>
        </w:div>
        <w:div w:id="2024015245">
          <w:marLeft w:val="-2400"/>
          <w:marRight w:val="-480"/>
          <w:marTop w:val="0"/>
          <w:marBottom w:val="0"/>
          <w:divBdr>
            <w:top w:val="none" w:sz="0" w:space="0" w:color="auto"/>
            <w:left w:val="none" w:sz="0" w:space="0" w:color="auto"/>
            <w:bottom w:val="none" w:sz="0" w:space="0" w:color="auto"/>
            <w:right w:val="none" w:sz="0" w:space="0" w:color="auto"/>
          </w:divBdr>
        </w:div>
        <w:div w:id="1810441275">
          <w:marLeft w:val="-2400"/>
          <w:marRight w:val="-480"/>
          <w:marTop w:val="0"/>
          <w:marBottom w:val="0"/>
          <w:divBdr>
            <w:top w:val="none" w:sz="0" w:space="0" w:color="auto"/>
            <w:left w:val="none" w:sz="0" w:space="0" w:color="auto"/>
            <w:bottom w:val="none" w:sz="0" w:space="0" w:color="auto"/>
            <w:right w:val="none" w:sz="0" w:space="0" w:color="auto"/>
          </w:divBdr>
        </w:div>
        <w:div w:id="1921795528">
          <w:marLeft w:val="-2400"/>
          <w:marRight w:val="-480"/>
          <w:marTop w:val="0"/>
          <w:marBottom w:val="0"/>
          <w:divBdr>
            <w:top w:val="none" w:sz="0" w:space="0" w:color="auto"/>
            <w:left w:val="none" w:sz="0" w:space="0" w:color="auto"/>
            <w:bottom w:val="none" w:sz="0" w:space="0" w:color="auto"/>
            <w:right w:val="none" w:sz="0" w:space="0" w:color="auto"/>
          </w:divBdr>
        </w:div>
        <w:div w:id="904995639">
          <w:marLeft w:val="-2400"/>
          <w:marRight w:val="-480"/>
          <w:marTop w:val="0"/>
          <w:marBottom w:val="0"/>
          <w:divBdr>
            <w:top w:val="none" w:sz="0" w:space="0" w:color="auto"/>
            <w:left w:val="none" w:sz="0" w:space="0" w:color="auto"/>
            <w:bottom w:val="none" w:sz="0" w:space="0" w:color="auto"/>
            <w:right w:val="none" w:sz="0" w:space="0" w:color="auto"/>
          </w:divBdr>
        </w:div>
        <w:div w:id="43262485">
          <w:marLeft w:val="-2400"/>
          <w:marRight w:val="-480"/>
          <w:marTop w:val="0"/>
          <w:marBottom w:val="0"/>
          <w:divBdr>
            <w:top w:val="none" w:sz="0" w:space="0" w:color="auto"/>
            <w:left w:val="none" w:sz="0" w:space="0" w:color="auto"/>
            <w:bottom w:val="none" w:sz="0" w:space="0" w:color="auto"/>
            <w:right w:val="none" w:sz="0" w:space="0" w:color="auto"/>
          </w:divBdr>
        </w:div>
        <w:div w:id="2134323221">
          <w:marLeft w:val="-2400"/>
          <w:marRight w:val="-480"/>
          <w:marTop w:val="0"/>
          <w:marBottom w:val="0"/>
          <w:divBdr>
            <w:top w:val="none" w:sz="0" w:space="0" w:color="auto"/>
            <w:left w:val="none" w:sz="0" w:space="0" w:color="auto"/>
            <w:bottom w:val="none" w:sz="0" w:space="0" w:color="auto"/>
            <w:right w:val="none" w:sz="0" w:space="0" w:color="auto"/>
          </w:divBdr>
        </w:div>
        <w:div w:id="1031610869">
          <w:marLeft w:val="-2400"/>
          <w:marRight w:val="-480"/>
          <w:marTop w:val="0"/>
          <w:marBottom w:val="0"/>
          <w:divBdr>
            <w:top w:val="none" w:sz="0" w:space="0" w:color="auto"/>
            <w:left w:val="none" w:sz="0" w:space="0" w:color="auto"/>
            <w:bottom w:val="none" w:sz="0" w:space="0" w:color="auto"/>
            <w:right w:val="none" w:sz="0" w:space="0" w:color="auto"/>
          </w:divBdr>
        </w:div>
        <w:div w:id="1179730975">
          <w:marLeft w:val="-2400"/>
          <w:marRight w:val="-480"/>
          <w:marTop w:val="0"/>
          <w:marBottom w:val="0"/>
          <w:divBdr>
            <w:top w:val="none" w:sz="0" w:space="0" w:color="auto"/>
            <w:left w:val="none" w:sz="0" w:space="0" w:color="auto"/>
            <w:bottom w:val="none" w:sz="0" w:space="0" w:color="auto"/>
            <w:right w:val="none" w:sz="0" w:space="0" w:color="auto"/>
          </w:divBdr>
        </w:div>
        <w:div w:id="1694306724">
          <w:marLeft w:val="-2400"/>
          <w:marRight w:val="-480"/>
          <w:marTop w:val="0"/>
          <w:marBottom w:val="0"/>
          <w:divBdr>
            <w:top w:val="none" w:sz="0" w:space="0" w:color="auto"/>
            <w:left w:val="none" w:sz="0" w:space="0" w:color="auto"/>
            <w:bottom w:val="none" w:sz="0" w:space="0" w:color="auto"/>
            <w:right w:val="none" w:sz="0" w:space="0" w:color="auto"/>
          </w:divBdr>
        </w:div>
        <w:div w:id="1468009012">
          <w:marLeft w:val="-2400"/>
          <w:marRight w:val="-480"/>
          <w:marTop w:val="0"/>
          <w:marBottom w:val="0"/>
          <w:divBdr>
            <w:top w:val="none" w:sz="0" w:space="0" w:color="auto"/>
            <w:left w:val="none" w:sz="0" w:space="0" w:color="auto"/>
            <w:bottom w:val="none" w:sz="0" w:space="0" w:color="auto"/>
            <w:right w:val="none" w:sz="0" w:space="0" w:color="auto"/>
          </w:divBdr>
        </w:div>
        <w:div w:id="1932306">
          <w:marLeft w:val="-2400"/>
          <w:marRight w:val="-480"/>
          <w:marTop w:val="0"/>
          <w:marBottom w:val="0"/>
          <w:divBdr>
            <w:top w:val="none" w:sz="0" w:space="0" w:color="auto"/>
            <w:left w:val="none" w:sz="0" w:space="0" w:color="auto"/>
            <w:bottom w:val="none" w:sz="0" w:space="0" w:color="auto"/>
            <w:right w:val="none" w:sz="0" w:space="0" w:color="auto"/>
          </w:divBdr>
        </w:div>
        <w:div w:id="1744832654">
          <w:marLeft w:val="-2400"/>
          <w:marRight w:val="-480"/>
          <w:marTop w:val="0"/>
          <w:marBottom w:val="0"/>
          <w:divBdr>
            <w:top w:val="none" w:sz="0" w:space="0" w:color="auto"/>
            <w:left w:val="none" w:sz="0" w:space="0" w:color="auto"/>
            <w:bottom w:val="none" w:sz="0" w:space="0" w:color="auto"/>
            <w:right w:val="none" w:sz="0" w:space="0" w:color="auto"/>
          </w:divBdr>
        </w:div>
        <w:div w:id="1113984059">
          <w:marLeft w:val="-2400"/>
          <w:marRight w:val="-480"/>
          <w:marTop w:val="0"/>
          <w:marBottom w:val="0"/>
          <w:divBdr>
            <w:top w:val="none" w:sz="0" w:space="0" w:color="auto"/>
            <w:left w:val="none" w:sz="0" w:space="0" w:color="auto"/>
            <w:bottom w:val="none" w:sz="0" w:space="0" w:color="auto"/>
            <w:right w:val="none" w:sz="0" w:space="0" w:color="auto"/>
          </w:divBdr>
        </w:div>
        <w:div w:id="1179538278">
          <w:marLeft w:val="-2400"/>
          <w:marRight w:val="-480"/>
          <w:marTop w:val="0"/>
          <w:marBottom w:val="0"/>
          <w:divBdr>
            <w:top w:val="none" w:sz="0" w:space="0" w:color="auto"/>
            <w:left w:val="none" w:sz="0" w:space="0" w:color="auto"/>
            <w:bottom w:val="none" w:sz="0" w:space="0" w:color="auto"/>
            <w:right w:val="none" w:sz="0" w:space="0" w:color="auto"/>
          </w:divBdr>
        </w:div>
        <w:div w:id="541400067">
          <w:marLeft w:val="-2400"/>
          <w:marRight w:val="-480"/>
          <w:marTop w:val="0"/>
          <w:marBottom w:val="0"/>
          <w:divBdr>
            <w:top w:val="none" w:sz="0" w:space="0" w:color="auto"/>
            <w:left w:val="none" w:sz="0" w:space="0" w:color="auto"/>
            <w:bottom w:val="none" w:sz="0" w:space="0" w:color="auto"/>
            <w:right w:val="none" w:sz="0" w:space="0" w:color="auto"/>
          </w:divBdr>
        </w:div>
        <w:div w:id="557204561">
          <w:marLeft w:val="-2400"/>
          <w:marRight w:val="-480"/>
          <w:marTop w:val="0"/>
          <w:marBottom w:val="0"/>
          <w:divBdr>
            <w:top w:val="none" w:sz="0" w:space="0" w:color="auto"/>
            <w:left w:val="none" w:sz="0" w:space="0" w:color="auto"/>
            <w:bottom w:val="none" w:sz="0" w:space="0" w:color="auto"/>
            <w:right w:val="none" w:sz="0" w:space="0" w:color="auto"/>
          </w:divBdr>
        </w:div>
        <w:div w:id="5375629">
          <w:marLeft w:val="-2400"/>
          <w:marRight w:val="-480"/>
          <w:marTop w:val="0"/>
          <w:marBottom w:val="0"/>
          <w:divBdr>
            <w:top w:val="none" w:sz="0" w:space="0" w:color="auto"/>
            <w:left w:val="none" w:sz="0" w:space="0" w:color="auto"/>
            <w:bottom w:val="none" w:sz="0" w:space="0" w:color="auto"/>
            <w:right w:val="none" w:sz="0" w:space="0" w:color="auto"/>
          </w:divBdr>
        </w:div>
        <w:div w:id="1328510359">
          <w:marLeft w:val="-2400"/>
          <w:marRight w:val="-480"/>
          <w:marTop w:val="0"/>
          <w:marBottom w:val="0"/>
          <w:divBdr>
            <w:top w:val="none" w:sz="0" w:space="0" w:color="auto"/>
            <w:left w:val="none" w:sz="0" w:space="0" w:color="auto"/>
            <w:bottom w:val="none" w:sz="0" w:space="0" w:color="auto"/>
            <w:right w:val="none" w:sz="0" w:space="0" w:color="auto"/>
          </w:divBdr>
        </w:div>
        <w:div w:id="1048141036">
          <w:marLeft w:val="-2400"/>
          <w:marRight w:val="-480"/>
          <w:marTop w:val="0"/>
          <w:marBottom w:val="0"/>
          <w:divBdr>
            <w:top w:val="none" w:sz="0" w:space="0" w:color="auto"/>
            <w:left w:val="none" w:sz="0" w:space="0" w:color="auto"/>
            <w:bottom w:val="none" w:sz="0" w:space="0" w:color="auto"/>
            <w:right w:val="none" w:sz="0" w:space="0" w:color="auto"/>
          </w:divBdr>
        </w:div>
        <w:div w:id="1737898358">
          <w:marLeft w:val="-2400"/>
          <w:marRight w:val="-480"/>
          <w:marTop w:val="0"/>
          <w:marBottom w:val="0"/>
          <w:divBdr>
            <w:top w:val="none" w:sz="0" w:space="0" w:color="auto"/>
            <w:left w:val="none" w:sz="0" w:space="0" w:color="auto"/>
            <w:bottom w:val="none" w:sz="0" w:space="0" w:color="auto"/>
            <w:right w:val="none" w:sz="0" w:space="0" w:color="auto"/>
          </w:divBdr>
        </w:div>
        <w:div w:id="231815119">
          <w:marLeft w:val="-2400"/>
          <w:marRight w:val="-480"/>
          <w:marTop w:val="0"/>
          <w:marBottom w:val="0"/>
          <w:divBdr>
            <w:top w:val="none" w:sz="0" w:space="0" w:color="auto"/>
            <w:left w:val="none" w:sz="0" w:space="0" w:color="auto"/>
            <w:bottom w:val="none" w:sz="0" w:space="0" w:color="auto"/>
            <w:right w:val="none" w:sz="0" w:space="0" w:color="auto"/>
          </w:divBdr>
        </w:div>
        <w:div w:id="128665871">
          <w:marLeft w:val="-2400"/>
          <w:marRight w:val="-480"/>
          <w:marTop w:val="0"/>
          <w:marBottom w:val="0"/>
          <w:divBdr>
            <w:top w:val="none" w:sz="0" w:space="0" w:color="auto"/>
            <w:left w:val="none" w:sz="0" w:space="0" w:color="auto"/>
            <w:bottom w:val="none" w:sz="0" w:space="0" w:color="auto"/>
            <w:right w:val="none" w:sz="0" w:space="0" w:color="auto"/>
          </w:divBdr>
        </w:div>
        <w:div w:id="1777554882">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namm622004@pec.istruzione.it"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hyperlink" Target="mailto:namm622004@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merliano-tansill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3607</Words>
  <Characters>20561</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Merliano - Tansillo</cp:lastModifiedBy>
  <cp:revision>7</cp:revision>
  <cp:lastPrinted>2019-12-10T11:05:00Z</cp:lastPrinted>
  <dcterms:created xsi:type="dcterms:W3CDTF">2019-12-10T11:41:00Z</dcterms:created>
  <dcterms:modified xsi:type="dcterms:W3CDTF">2020-01-07T12:36:00Z</dcterms:modified>
</cp:coreProperties>
</file>